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E92D2B" w:rsidRDefault="00462F43" w14:paraId="1871EF6F" w14:textId="77777777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078767" wp14:editId="04E2589B">
            <wp:simplePos x="0" y="0"/>
            <wp:positionH relativeFrom="column">
              <wp:posOffset>4980305</wp:posOffset>
            </wp:positionH>
            <wp:positionV relativeFrom="paragraph">
              <wp:posOffset>102870</wp:posOffset>
            </wp:positionV>
            <wp:extent cx="1106805" cy="1377315"/>
            <wp:effectExtent l="0" t="0" r="0" b="0"/>
            <wp:wrapSquare wrapText="largest"/>
            <wp:docPr id="4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 preferRelativeResize="0"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37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D2B" w:rsidRDefault="00E92D2B" w14:paraId="65FB2CD8" w14:textId="77777777">
      <w:pPr>
        <w:jc w:val="both"/>
      </w:pPr>
    </w:p>
    <w:p w:rsidR="00E92D2B" w:rsidRDefault="002C29C8" w14:paraId="6FF44B29" w14:textId="77777777">
      <w:pPr>
        <w:pStyle w:val="a3"/>
        <w:rPr>
          <w:rFonts w:ascii="Bookman Old Style" w:hAnsi="Bookman Old Style" w:cs="Bookman Old Style"/>
          <w:color w:val="auto"/>
          <w:sz w:val="52"/>
        </w:rPr>
      </w:pPr>
      <w:r>
        <w:rPr>
          <w:rFonts w:ascii="Bookman Old Style" w:hAnsi="Bookman Old Style" w:cs="Bookman Old Style"/>
          <w:color w:val="auto"/>
          <w:sz w:val="52"/>
        </w:rPr>
        <w:t>ΒΙΟΓΡΑΦΙΚΟ ΣΗΜΕΙΩΜΑ</w:t>
      </w:r>
    </w:p>
    <w:p w:rsidR="00E92D2B" w:rsidRDefault="00E92D2B" w14:paraId="09F444EE" w14:textId="77777777">
      <w:pPr>
        <w:pStyle w:val="a3"/>
        <w:rPr>
          <w:rFonts w:ascii="Bookman Old Style" w:hAnsi="Bookman Old Style" w:cs="Bookman Old Style"/>
          <w:color w:val="auto"/>
          <w:sz w:val="52"/>
        </w:rPr>
      </w:pPr>
    </w:p>
    <w:p w:rsidR="00E92D2B" w:rsidRDefault="00E92D2B" w14:paraId="7B051AA0" w14:textId="77777777">
      <w:pPr>
        <w:pStyle w:val="a4"/>
        <w:jc w:val="center"/>
        <w:rPr>
          <w:rFonts w:ascii="Bookman Old Style" w:hAnsi="Bookman Old Style" w:cs="Bookman Old Style"/>
          <w:sz w:val="52"/>
          <w:lang w:val="en-US"/>
        </w:rPr>
      </w:pPr>
    </w:p>
    <w:tbl>
      <w:tblPr>
        <w:tblW w:w="9073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6095"/>
      </w:tblGrid>
      <w:tr w:rsidR="00E92D2B" w:rsidTr="00CC5836" w14:paraId="3AB42C8D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0DDB66DC" w14:textId="77777777">
            <w:r>
              <w:rPr>
                <w:b/>
              </w:rPr>
              <w:t xml:space="preserve">Ονοματεπώνυμο                                                          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3505CDC7" w14:textId="77777777">
            <w:r>
              <w:rPr>
                <w:b/>
              </w:rPr>
              <w:t xml:space="preserve">         :     Πλουμιστός Βαγγέλης</w:t>
            </w:r>
          </w:p>
        </w:tc>
      </w:tr>
      <w:tr w:rsidR="00E92D2B" w:rsidTr="00CC5836" w14:paraId="60120D16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2D1DEE39" w14:textId="77777777">
            <w:pPr>
              <w:rPr>
                <w:b/>
              </w:rPr>
            </w:pPr>
            <w:r>
              <w:rPr>
                <w:b/>
              </w:rPr>
              <w:t>Πατρώνυμο</w:t>
            </w:r>
          </w:p>
          <w:p w:rsidR="00E92D2B" w:rsidRDefault="002C29C8" w14:paraId="7048C1BE" w14:textId="77777777">
            <w:r>
              <w:rPr>
                <w:b/>
              </w:rPr>
              <w:t xml:space="preserve">Ημερομηνία Γέννησης                                      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323D8957" w14:textId="32AED911">
            <w:r>
              <w:t xml:space="preserve">         :     Βασίλειος</w:t>
            </w:r>
          </w:p>
          <w:p w:rsidR="00E92D2B" w:rsidRDefault="002C29C8" w14:paraId="7DCA970F" w14:textId="77777777">
            <w:r>
              <w:t xml:space="preserve">         :     22 / 08 /1982</w:t>
            </w:r>
          </w:p>
        </w:tc>
      </w:tr>
      <w:tr w:rsidR="00E92D2B" w:rsidTr="00CC5836" w14:paraId="2E9757F2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2F8D01E6" w14:textId="77777777">
            <w:r>
              <w:rPr>
                <w:b/>
              </w:rPr>
              <w:t xml:space="preserve">Διεύθυνση κατοικίας                       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5E8B9804" w14:paraId="4F8EA687" w14:textId="17D583AD">
            <w:r>
              <w:t xml:space="preserve">         :    </w:t>
            </w:r>
            <w:proofErr w:type="spellStart"/>
            <w:r w:rsidR="00CC5836">
              <w:t>πλωτάρχου</w:t>
            </w:r>
            <w:proofErr w:type="spellEnd"/>
            <w:r w:rsidR="00CC5836">
              <w:t xml:space="preserve"> </w:t>
            </w:r>
            <w:proofErr w:type="spellStart"/>
            <w:r>
              <w:t>Χατζηκωνσταντή</w:t>
            </w:r>
            <w:proofErr w:type="spellEnd"/>
            <w:r>
              <w:t xml:space="preserve"> 2,  Φρεατίδα, Πειραιάς</w:t>
            </w:r>
          </w:p>
        </w:tc>
      </w:tr>
      <w:tr w:rsidR="00E92D2B" w:rsidTr="00CC5836" w14:paraId="3B22FC7C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7F159CA7" w14:textId="77777777">
            <w:r>
              <w:rPr>
                <w:b/>
              </w:rPr>
              <w:t xml:space="preserve">Τηλέφωνα επικοινωνίας                     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5E8B9804" w14:paraId="7B27A647" w14:textId="45D79042">
            <w:r>
              <w:t xml:space="preserve">         :    6992281982</w:t>
            </w:r>
          </w:p>
        </w:tc>
      </w:tr>
      <w:tr w:rsidR="00E92D2B" w:rsidTr="00CC5836" w14:paraId="41DB90BE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483D0347" w14:textId="77777777">
            <w:r>
              <w:rPr>
                <w:b/>
              </w:rPr>
              <w:t xml:space="preserve">Οικογενειακή κατάσταση               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67B399A6" w14:textId="77777777">
            <w:r>
              <w:t xml:space="preserve">         :    Έγγαμος</w:t>
            </w:r>
          </w:p>
          <w:p w:rsidR="00E92D2B" w:rsidRDefault="00E92D2B" w14:paraId="701A73DB" w14:textId="77777777"/>
        </w:tc>
      </w:tr>
      <w:tr w:rsidR="00E92D2B" w:rsidTr="00CC5836" w14:paraId="5AA309B6" w14:textId="77777777">
        <w:tc>
          <w:tcPr>
            <w:tcW w:w="2978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1F4CB05A" w14:textId="77777777"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5C1632AD" w14:textId="77777777">
            <w:r>
              <w:t xml:space="preserve">         :    </w:t>
            </w:r>
            <w:r>
              <w:rPr>
                <w:lang w:val="en-US"/>
              </w:rPr>
              <w:t>e</w:t>
            </w:r>
            <w:r w:rsidRPr="00CC5836">
              <w:t>.</w:t>
            </w:r>
            <w:r>
              <w:rPr>
                <w:lang w:val="en-US"/>
              </w:rPr>
              <w:t>v</w:t>
            </w:r>
            <w:r w:rsidRPr="00CC5836">
              <w:t>.</w:t>
            </w:r>
            <w:r>
              <w:rPr>
                <w:lang w:val="en-US"/>
              </w:rPr>
              <w:t>ploumistos</w:t>
            </w:r>
            <w:r w:rsidRPr="00CC5836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CC5836">
              <w:t>.</w:t>
            </w:r>
            <w:r>
              <w:rPr>
                <w:lang w:val="en-US"/>
              </w:rPr>
              <w:t>com</w:t>
            </w:r>
          </w:p>
        </w:tc>
      </w:tr>
    </w:tbl>
    <w:p w:rsidR="00E92D2B" w:rsidRDefault="00E92D2B" w14:paraId="3BB8766A" w14:textId="77777777"/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E92D2B" w:rsidTr="2C249EDC" w14:paraId="420A9BA1" w14:textId="77777777">
        <w:tc>
          <w:tcPr>
            <w:tcW w:w="9135" w:type="dxa"/>
            <w:shd w:val="clear" w:color="auto" w:fill="auto"/>
            <w:tcMar/>
          </w:tcPr>
          <w:p w:rsidR="00E92D2B" w:rsidRDefault="00E92D2B" w14:paraId="2EA39E8B" w14:textId="77777777">
            <w:pPr>
              <w:snapToGrid w:val="0"/>
              <w:jc w:val="both"/>
              <w:rPr>
                <w:b/>
                <w:u w:val="single"/>
              </w:rPr>
            </w:pPr>
          </w:p>
          <w:p w:rsidR="00E92D2B" w:rsidRDefault="002C29C8" w14:paraId="560612C3" w14:textId="77777777">
            <w:pPr>
              <w:jc w:val="both"/>
            </w:pPr>
            <w:r>
              <w:rPr>
                <w:b/>
                <w:u w:val="single"/>
              </w:rPr>
              <w:t>1.  ΣΠΟΥΔΕΣ</w:t>
            </w:r>
          </w:p>
        </w:tc>
      </w:tr>
      <w:tr w:rsidR="00E92D2B" w:rsidTr="2C249EDC" w14:paraId="254D44C3" w14:textId="77777777">
        <w:tc>
          <w:tcPr>
            <w:tcW w:w="9135" w:type="dxa"/>
            <w:shd w:val="clear" w:color="auto" w:fill="auto"/>
            <w:tcMar/>
          </w:tcPr>
          <w:p w:rsidR="00FB4FFA" w:rsidP="00CC5836" w:rsidRDefault="00FB4FFA" w14:paraId="491C3BEE" w14:textId="77777777">
            <w:pPr>
              <w:pStyle w:val="afd"/>
              <w:numPr>
                <w:ilvl w:val="0"/>
                <w:numId w:val="7"/>
              </w:numPr>
            </w:pPr>
            <w:r>
              <w:t>Απόφοιτος Ελληνογαλλικής σχολής Πειραιά "</w:t>
            </w:r>
            <w:proofErr w:type="spellStart"/>
            <w:r>
              <w:t>Αγιος</w:t>
            </w:r>
            <w:proofErr w:type="spellEnd"/>
            <w:r>
              <w:t xml:space="preserve"> Παύλος"</w:t>
            </w:r>
          </w:p>
          <w:p w:rsidRPr="00CC5836" w:rsidR="003233BE" w:rsidP="00CC5836" w:rsidRDefault="00FB4FFA" w14:paraId="1BF5893C" w14:textId="0F2CF46C">
            <w:pPr>
              <w:pStyle w:val="afd"/>
              <w:numPr>
                <w:ilvl w:val="0"/>
                <w:numId w:val="7"/>
              </w:numPr>
              <w:rPr>
                <w:lang w:val="en-US"/>
              </w:rPr>
            </w:pPr>
            <w:r w:rsidR="2C249EDC">
              <w:rPr/>
              <w:t>Απόφοιτος</w:t>
            </w:r>
            <w:r w:rsidRPr="2C249EDC" w:rsidR="2C249EDC">
              <w:rPr>
                <w:lang w:val="en-US"/>
              </w:rPr>
              <w:t xml:space="preserve"> Queen Margaret University, Bachelor of science in Physiotherapy</w:t>
            </w:r>
          </w:p>
          <w:p w:rsidR="2C249EDC" w:rsidP="2C249EDC" w:rsidRDefault="2C249EDC" w14:paraId="47D69D56" w14:textId="728468A4">
            <w:pPr>
              <w:pStyle w:val="afd"/>
              <w:numPr>
                <w:ilvl w:val="0"/>
                <w:numId w:val="7"/>
              </w:numPr>
              <w:rPr>
                <w:lang w:val="en-US"/>
              </w:rPr>
            </w:pPr>
            <w:r w:rsidRPr="2C249EDC" w:rsidR="2C249EDC">
              <w:rPr>
                <w:lang w:val="en-US"/>
              </w:rPr>
              <w:t xml:space="preserve">Master of Science in Shipping </w:t>
            </w:r>
            <w:r w:rsidRPr="2C249EDC" w:rsidR="2C249EDC">
              <w:rPr>
                <w:lang w:val="en-US"/>
              </w:rPr>
              <w:t>managment</w:t>
            </w:r>
            <w:r w:rsidRPr="2C249EDC" w:rsidR="2C249EDC">
              <w:rPr>
                <w:lang w:val="en-US"/>
              </w:rPr>
              <w:t xml:space="preserve">, από </w:t>
            </w:r>
            <w:r w:rsidRPr="2C249EDC" w:rsidR="2C249EDC">
              <w:rPr>
                <w:lang w:val="en-US"/>
              </w:rPr>
              <w:t>το</w:t>
            </w:r>
            <w:r w:rsidRPr="2C249EDC" w:rsidR="2C249EDC">
              <w:rPr>
                <w:lang w:val="en-US"/>
              </w:rPr>
              <w:t xml:space="preserve"> Alba business school – American University of Greece</w:t>
            </w:r>
          </w:p>
          <w:p w:rsidR="2C249EDC" w:rsidP="2C249EDC" w:rsidRDefault="2C249EDC" w14:paraId="3C52EABD" w14:textId="0BFA3C55">
            <w:pPr>
              <w:pStyle w:val="afd"/>
              <w:numPr>
                <w:ilvl w:val="0"/>
                <w:numId w:val="7"/>
              </w:numPr>
              <w:rPr>
                <w:lang w:val="en-US"/>
              </w:rPr>
            </w:pPr>
            <w:r w:rsidRPr="2C249EDC" w:rsidR="2C249EDC">
              <w:rPr>
                <w:lang w:val="en-US"/>
              </w:rPr>
              <w:t>Διετής</w:t>
            </w:r>
            <w:r w:rsidRPr="2C249EDC" w:rsidR="2C249EDC">
              <w:rPr>
                <w:lang w:val="en-US"/>
              </w:rPr>
              <w:t xml:space="preserve"> επ</w:t>
            </w:r>
            <w:r w:rsidRPr="2C249EDC" w:rsidR="2C249EDC">
              <w:rPr>
                <w:lang w:val="en-US"/>
              </w:rPr>
              <w:t>ιμόρφωση</w:t>
            </w:r>
            <w:r w:rsidRPr="2C249EDC" w:rsidR="2C249EDC">
              <w:rPr>
                <w:lang w:val="en-US"/>
              </w:rPr>
              <w:t xml:space="preserve"> </w:t>
            </w:r>
            <w:r w:rsidRPr="2C249EDC" w:rsidR="2C249EDC">
              <w:rPr>
                <w:lang w:val="en-US"/>
              </w:rPr>
              <w:t>στο</w:t>
            </w:r>
            <w:r w:rsidRPr="2C249EDC" w:rsidR="2C249EDC">
              <w:rPr>
                <w:lang w:val="en-US"/>
              </w:rPr>
              <w:t xml:space="preserve"> London School of Osteopathy, </w:t>
            </w:r>
            <w:r w:rsidRPr="2C249EDC" w:rsidR="2C249EDC">
              <w:rPr>
                <w:lang w:val="en-US"/>
              </w:rPr>
              <w:t>στο</w:t>
            </w:r>
            <w:r w:rsidRPr="2C249EDC" w:rsidR="2C249EDC">
              <w:rPr>
                <w:lang w:val="en-US"/>
              </w:rPr>
              <w:t xml:space="preserve"> μετεκπαιδευτικό πρόγραμμα για φυσικοθεραπευτές</w:t>
            </w:r>
          </w:p>
          <w:p w:rsidR="00C56D61" w:rsidP="00CC5836" w:rsidRDefault="00FD1707" w14:paraId="6B52E8D4" w14:textId="6128CBFE">
            <w:pPr>
              <w:pStyle w:val="afd"/>
              <w:numPr>
                <w:ilvl w:val="0"/>
                <w:numId w:val="7"/>
              </w:numPr>
            </w:pPr>
            <w:r>
              <w:t xml:space="preserve">Μετεκπαίδευση στην </w:t>
            </w:r>
            <w:proofErr w:type="spellStart"/>
            <w:r>
              <w:t>αλγολογια</w:t>
            </w:r>
            <w:proofErr w:type="spellEnd"/>
            <w:r>
              <w:t xml:space="preserve"> δια του βελονισμού στο Πανεπιστήμιο Δυτικής Αττικής </w:t>
            </w:r>
          </w:p>
          <w:p w:rsidR="00FB4FFA" w:rsidP="00CC5836" w:rsidRDefault="00FB4FFA" w14:paraId="725D2A67" w14:textId="7472A46A">
            <w:pPr>
              <w:pStyle w:val="afd"/>
              <w:numPr>
                <w:ilvl w:val="0"/>
                <w:numId w:val="7"/>
              </w:numPr>
            </w:pPr>
            <w:r>
              <w:t xml:space="preserve">Εξειδικευμένος φυσικοθεραπευτής στις δια χειρός τεχνικές, με μετεκπαίδευση στο </w:t>
            </w:r>
          </w:p>
          <w:p w:rsidRPr="00CC5836" w:rsidR="00FB4FFA" w:rsidP="2C249EDC" w:rsidRDefault="00FB4FFA" w14:paraId="7B309BE3" w14:textId="77777777">
            <w:pPr>
              <w:pStyle w:val="afd"/>
              <w:ind w:left="360"/>
              <w:rPr>
                <w:lang w:val="en-US"/>
              </w:rPr>
            </w:pPr>
            <w:r w:rsidRPr="2C249EDC" w:rsidR="2C249EDC">
              <w:rPr>
                <w:lang w:val="en-US"/>
              </w:rPr>
              <w:t xml:space="preserve">Cyprus Institute of </w:t>
            </w:r>
            <w:r w:rsidRPr="2C249EDC" w:rsidR="2C249EDC">
              <w:rPr>
                <w:lang w:val="en-US"/>
              </w:rPr>
              <w:t>Orthopaedic</w:t>
            </w:r>
            <w:r w:rsidRPr="2C249EDC" w:rsidR="2C249EDC">
              <w:rPr>
                <w:lang w:val="en-US"/>
              </w:rPr>
              <w:t xml:space="preserve"> Manual Therapy</w:t>
            </w:r>
          </w:p>
          <w:p w:rsidRPr="00CC5836" w:rsidR="00FB4FFA" w:rsidP="00CC5836" w:rsidRDefault="00FB4FFA" w14:paraId="12D95804" w14:textId="3816D93B">
            <w:pPr>
              <w:pStyle w:val="afd"/>
              <w:numPr>
                <w:ilvl w:val="0"/>
                <w:numId w:val="7"/>
              </w:numPr>
              <w:rPr>
                <w:lang w:val="en-US"/>
              </w:rPr>
            </w:pPr>
            <w:r w:rsidRPr="00CC5836">
              <w:rPr>
                <w:lang w:val="en-US"/>
              </w:rPr>
              <w:t>E</w:t>
            </w:r>
            <w:proofErr w:type="spellStart"/>
            <w:r>
              <w:t>ξειδικευμένος</w:t>
            </w:r>
            <w:proofErr w:type="spellEnd"/>
            <w:r w:rsidRPr="00CC5836">
              <w:rPr>
                <w:lang w:val="en-US"/>
              </w:rPr>
              <w:t xml:space="preserve"> </w:t>
            </w:r>
            <w:r>
              <w:t>φυσικοθεραπευτής</w:t>
            </w:r>
            <w:r w:rsidRPr="00CC5836">
              <w:rPr>
                <w:lang w:val="en-US"/>
              </w:rPr>
              <w:t xml:space="preserve"> </w:t>
            </w:r>
            <w:r>
              <w:t>στο</w:t>
            </w:r>
            <w:r w:rsidRPr="00CC5836">
              <w:rPr>
                <w:lang w:val="en-US"/>
              </w:rPr>
              <w:t xml:space="preserve"> myofascial manual therapy, </w:t>
            </w:r>
            <w:proofErr w:type="spellStart"/>
            <w:r w:rsidRPr="00CC5836">
              <w:rPr>
                <w:lang w:val="en-US"/>
              </w:rPr>
              <w:t>stecco</w:t>
            </w:r>
            <w:proofErr w:type="spellEnd"/>
            <w:r w:rsidRPr="00CC5836">
              <w:rPr>
                <w:lang w:val="en-US"/>
              </w:rPr>
              <w:t xml:space="preserve"> method</w:t>
            </w:r>
          </w:p>
          <w:p w:rsidR="00FB4FFA" w:rsidP="00CC5836" w:rsidRDefault="00FB4FFA" w14:paraId="3712515E" w14:textId="561B2E11">
            <w:pPr>
              <w:pStyle w:val="afd"/>
              <w:numPr>
                <w:ilvl w:val="0"/>
                <w:numId w:val="7"/>
              </w:numPr>
            </w:pPr>
            <w:proofErr w:type="spellStart"/>
            <w:r>
              <w:t>Eξειδικευμένος</w:t>
            </w:r>
            <w:proofErr w:type="spellEnd"/>
            <w:r>
              <w:t xml:space="preserve"> στη διαχείριση παθολογικών παρεκκλίσεων σπονδυλικής στήλης -</w:t>
            </w:r>
          </w:p>
          <w:p w:rsidRPr="00CC5836" w:rsidR="00FB4FFA" w:rsidP="2C249EDC" w:rsidRDefault="00FB4FFA" w14:paraId="54C85AAA" w14:textId="77777777" w14:noSpellErr="1">
            <w:pPr>
              <w:pStyle w:val="afd"/>
              <w:ind w:left="360"/>
              <w:rPr>
                <w:lang w:val="en-US"/>
              </w:rPr>
            </w:pPr>
            <w:r w:rsidRPr="2C249EDC" w:rsidR="2C249EDC">
              <w:rPr>
                <w:lang w:val="en-US"/>
              </w:rPr>
              <w:t xml:space="preserve">Schroth method </w:t>
            </w:r>
          </w:p>
          <w:p w:rsidRPr="00CC5836" w:rsidR="00FB4FFA" w:rsidP="00CC5836" w:rsidRDefault="00FB4FFA" w14:paraId="254B0B98" w14:textId="29BFFEE3">
            <w:pPr>
              <w:pStyle w:val="afd"/>
              <w:numPr>
                <w:ilvl w:val="0"/>
                <w:numId w:val="7"/>
              </w:numPr>
              <w:rPr>
                <w:lang w:val="en-US"/>
              </w:rPr>
            </w:pPr>
            <w:r w:rsidRPr="00CC5836">
              <w:rPr>
                <w:lang w:val="en-US"/>
              </w:rPr>
              <w:t xml:space="preserve">Master level </w:t>
            </w:r>
            <w:proofErr w:type="spellStart"/>
            <w:r w:rsidRPr="00CC5836">
              <w:rPr>
                <w:lang w:val="en-US"/>
              </w:rPr>
              <w:t>Bowtech</w:t>
            </w:r>
            <w:proofErr w:type="spellEnd"/>
            <w:r w:rsidRPr="00CC5836">
              <w:rPr>
                <w:lang w:val="en-US"/>
              </w:rPr>
              <w:t xml:space="preserve"> therapy practitioner</w:t>
            </w:r>
          </w:p>
          <w:p w:rsidR="5E8B9804" w:rsidP="00CC5836" w:rsidRDefault="5E8B9804" w14:paraId="3F28B227" w14:textId="7F650E10">
            <w:pPr>
              <w:pStyle w:val="afd"/>
              <w:numPr>
                <w:ilvl w:val="0"/>
                <w:numId w:val="7"/>
              </w:numPr>
            </w:pP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Jok</w:t>
            </w:r>
            <w:proofErr w:type="spellEnd"/>
            <w:r>
              <w:t xml:space="preserve"> </w:t>
            </w:r>
            <w:proofErr w:type="spellStart"/>
            <w:r>
              <w:t>therapist</w:t>
            </w:r>
            <w:proofErr w:type="spellEnd"/>
            <w:r>
              <w:t xml:space="preserve"> (μέθοδος </w:t>
            </w:r>
            <w:proofErr w:type="spellStart"/>
            <w:r>
              <w:t>μικροβελονισμού</w:t>
            </w:r>
            <w:proofErr w:type="spellEnd"/>
            <w:r>
              <w:t xml:space="preserve"> άκρων)</w:t>
            </w:r>
          </w:p>
          <w:p w:rsidR="00E92D2B" w:rsidP="00CC5836" w:rsidRDefault="5E8B9804" w14:paraId="1BA9AF9D" w14:textId="20570CB3">
            <w:pPr>
              <w:pStyle w:val="afd"/>
              <w:numPr>
                <w:ilvl w:val="0"/>
                <w:numId w:val="7"/>
              </w:numPr>
              <w:jc w:val="both"/>
            </w:pPr>
            <w:r>
              <w:t xml:space="preserve">Health </w:t>
            </w:r>
            <w:proofErr w:type="spellStart"/>
            <w:r>
              <w:t>coach</w:t>
            </w:r>
            <w:proofErr w:type="spellEnd"/>
            <w:r>
              <w:t xml:space="preserve"> - EKΠΑ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coaching</w:t>
            </w:r>
            <w:proofErr w:type="spellEnd"/>
          </w:p>
          <w:p w:rsidR="00CC5836" w:rsidP="00CC5836" w:rsidRDefault="5E8B9804" w14:paraId="589648D8" w14:textId="299AEE05">
            <w:pPr>
              <w:pStyle w:val="afd"/>
              <w:numPr>
                <w:ilvl w:val="0"/>
                <w:numId w:val="7"/>
              </w:numPr>
              <w:jc w:val="both"/>
              <w:rPr/>
            </w:pPr>
            <w:r w:rsidR="2C249EDC">
              <w:rPr/>
              <w:t xml:space="preserve">Εξειδίκευση στη θεραπευτική άσκηση, μέσω της μεθόδου </w:t>
            </w:r>
            <w:r w:rsidR="2C249EDC">
              <w:rPr/>
              <w:t>clinical</w:t>
            </w:r>
            <w:r w:rsidR="2C249EDC">
              <w:rPr/>
              <w:t xml:space="preserve"> pilates - Πανεπιστήμιο Δυτικής Αττικής</w:t>
            </w:r>
          </w:p>
          <w:p w:rsidR="00CC5836" w:rsidP="00CC5836" w:rsidRDefault="00CC5836" w14:paraId="116D3314" w14:textId="6F6085F7">
            <w:pPr>
              <w:pStyle w:val="afd"/>
              <w:ind w:left="360"/>
              <w:jc w:val="both"/>
            </w:pPr>
          </w:p>
        </w:tc>
      </w:tr>
      <w:tr w:rsidRPr="00CC5836" w:rsidR="00E92D2B" w:rsidTr="2C249EDC" w14:paraId="1F00A36F" w14:textId="77777777">
        <w:tc>
          <w:tcPr>
            <w:tcW w:w="913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E92D2B" w14:paraId="2053A3B1" w14:textId="77777777">
            <w:pPr>
              <w:snapToGrid w:val="0"/>
              <w:rPr>
                <w:b/>
                <w:u w:val="single"/>
              </w:rPr>
            </w:pPr>
          </w:p>
          <w:p w:rsidRPr="00CC5836" w:rsidR="00E92D2B" w:rsidRDefault="002C29C8" w14:paraId="43BB6F47" w14:textId="1A996B79">
            <w:pPr>
              <w:rPr>
                <w:lang w:val="en-US"/>
              </w:rPr>
            </w:pPr>
            <w:r w:rsidRPr="2C249EDC" w:rsidR="2C249EDC">
              <w:rPr>
                <w:b w:val="1"/>
                <w:bCs w:val="1"/>
                <w:u w:val="single"/>
              </w:rPr>
              <w:t>ΞΕΝΕΣ</w:t>
            </w:r>
            <w:r w:rsidRPr="2C249EDC" w:rsidR="2C249EDC">
              <w:rPr>
                <w:b w:val="1"/>
                <w:bCs w:val="1"/>
                <w:u w:val="single"/>
                <w:lang w:val="en-US"/>
              </w:rPr>
              <w:t xml:space="preserve"> </w:t>
            </w:r>
            <w:r w:rsidRPr="2C249EDC" w:rsidR="2C249EDC">
              <w:rPr>
                <w:b w:val="1"/>
                <w:bCs w:val="1"/>
                <w:u w:val="single"/>
              </w:rPr>
              <w:t>ΓΛΩΣΣΕΣ</w:t>
            </w:r>
          </w:p>
          <w:p w:rsidRPr="00CC5836" w:rsidR="00E92D2B" w:rsidRDefault="00E92D2B" w14:paraId="08A8D68E" w14:textId="77777777">
            <w:pPr>
              <w:rPr>
                <w:lang w:val="en-US"/>
              </w:rPr>
            </w:pPr>
          </w:p>
          <w:p w:rsidRPr="00CC5836" w:rsidR="00E92D2B" w:rsidRDefault="002C29C8" w14:paraId="503BBE4E" w14:textId="77777777">
            <w:pPr>
              <w:rPr>
                <w:lang w:val="en-US"/>
              </w:rPr>
            </w:pPr>
            <w:r>
              <w:t>Αγγλικά</w:t>
            </w:r>
            <w:r>
              <w:rPr>
                <w:lang w:val="en-US"/>
              </w:rPr>
              <w:t xml:space="preserve"> :            FIRST CERCIFICATE OF CAMBRIDGE</w:t>
            </w:r>
          </w:p>
        </w:tc>
      </w:tr>
      <w:tr w:rsidR="00E92D2B" w:rsidTr="2C249EDC" w14:paraId="2F55E17D" w14:textId="77777777">
        <w:tc>
          <w:tcPr>
            <w:tcW w:w="9135" w:type="dxa"/>
            <w:shd w:val="clear" w:color="auto" w:fill="auto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92D2B" w:rsidRDefault="002C29C8" w14:paraId="768A9EC8" w14:textId="77777777">
            <w:r>
              <w:t xml:space="preserve">Γαλλικά :            </w:t>
            </w:r>
            <w:r>
              <w:rPr>
                <w:lang w:val="en-US"/>
              </w:rPr>
              <w:t>Sorbonne</w:t>
            </w:r>
            <w:r w:rsidRPr="00CC5836">
              <w:t xml:space="preserve"> 1</w:t>
            </w:r>
          </w:p>
          <w:p w:rsidR="00E92D2B" w:rsidP="2C249EDC" w:rsidRDefault="00E92D2B" w14:paraId="3D9A8927" w14:textId="47DF2783">
            <w:pPr>
              <w:ind/>
              <w:rPr>
                <w:b w:val="1"/>
                <w:bCs w:val="1"/>
                <w:u w:val="single"/>
              </w:rPr>
            </w:pPr>
            <w:r w:rsidR="2C249EDC">
              <w:rPr/>
              <w:t>Ισπανικά:            Πολύ καλό επίπεδο σε προφορικό και γραπτό λόγο</w:t>
            </w:r>
          </w:p>
          <w:p w:rsidR="00E92D2B" w:rsidRDefault="00E92D2B" w14:paraId="6C8C6253" w14:textId="77777777" w14:noSpellErr="1">
            <w:pPr>
              <w:jc w:val="both"/>
              <w:rPr>
                <w:b w:val="1"/>
                <w:bCs w:val="1"/>
              </w:rPr>
            </w:pPr>
          </w:p>
          <w:p w:rsidR="2C249EDC" w:rsidP="2C249EDC" w:rsidRDefault="2C249EDC" w14:paraId="4FB124A3" w14:textId="64260277">
            <w:pPr>
              <w:jc w:val="both"/>
              <w:rPr>
                <w:b w:val="1"/>
                <w:bCs w:val="1"/>
              </w:rPr>
            </w:pPr>
          </w:p>
          <w:p w:rsidR="00E92D2B" w:rsidP="2C249EDC" w:rsidRDefault="002C29C8" w14:paraId="60A4FD17" w14:textId="024013A6">
            <w:pPr>
              <w:jc w:val="both"/>
              <w:rPr>
                <w:sz w:val="22"/>
                <w:szCs w:val="22"/>
              </w:rPr>
            </w:pPr>
            <w:r w:rsidRPr="2C249EDC" w:rsidR="2C249EDC">
              <w:rPr>
                <w:b w:val="1"/>
                <w:bCs w:val="1"/>
                <w:u w:val="single"/>
              </w:rPr>
              <w:t>ΕΠΑΓΓΕΛΜΑΤΙΚΗ  ΕΜΠΕΙΡΙΑ</w:t>
            </w:r>
          </w:p>
          <w:p w:rsidR="00E92D2B" w:rsidRDefault="002C29C8" w14:paraId="524A666B" w14:textId="77777777">
            <w:pPr>
              <w:numPr>
                <w:ilvl w:val="0"/>
                <w:numId w:val="4"/>
              </w:numPr>
            </w:pPr>
            <w:r>
              <w:t>06/2009 έως 02/2018:  Συνεργασία με γενική κλινική «Άγιος Κωνσταντίνος», Τρίκαλα.</w:t>
            </w:r>
          </w:p>
          <w:p w:rsidRPr="00727DF6" w:rsidR="00E92D2B" w:rsidP="2C249EDC" w:rsidRDefault="002C29C8" w14:paraId="0B47E746" w14:textId="1121F231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="2C249EDC">
              <w:rPr/>
              <w:t xml:space="preserve">Από 07/2018 ιδιοκτήτης ινστιτούτου </w:t>
            </w:r>
            <w:r w:rsidR="2C249EDC">
              <w:rPr/>
              <w:t>νευρομυοσκελετικής</w:t>
            </w:r>
            <w:r w:rsidR="2C249EDC">
              <w:rPr/>
              <w:t xml:space="preserve"> Υγείας και ολιστικών θεραπειών “</w:t>
            </w:r>
            <w:r w:rsidR="2C249EDC">
              <w:rPr/>
              <w:t>Σεραπείον</w:t>
            </w:r>
            <w:r w:rsidR="2C249EDC">
              <w:rPr/>
              <w:t>”, στον Πειραιά</w:t>
            </w:r>
          </w:p>
          <w:p w:rsidR="00E92D2B" w:rsidP="2C249EDC" w:rsidRDefault="002C29C8" w14:paraId="245B12B9" w14:textId="18BC0BBD">
            <w:pPr>
              <w:numPr>
                <w:ilvl w:val="0"/>
                <w:numId w:val="5"/>
              </w:numPr>
              <w:jc w:val="both"/>
              <w:rPr/>
            </w:pPr>
            <w:r w:rsidR="2C249EDC">
              <w:rPr/>
              <w:t xml:space="preserve">Από 03/2022 υπεύθυνος </w:t>
            </w:r>
            <w:r w:rsidR="2C249EDC">
              <w:rPr/>
              <w:t>τομεα</w:t>
            </w:r>
            <w:r w:rsidR="2C249EDC">
              <w:rPr/>
              <w:t xml:space="preserve"> </w:t>
            </w:r>
            <w:r w:rsidR="2C249EDC">
              <w:rPr/>
              <w:t>Νευροπαρακολουθησης</w:t>
            </w:r>
            <w:r w:rsidR="2C249EDC">
              <w:rPr/>
              <w:t xml:space="preserve"> σε εταιρεία ιατρικού υλικοτεχνικού εξοπλισμού. </w:t>
            </w:r>
          </w:p>
          <w:p w:rsidR="00E92D2B" w:rsidRDefault="00E92D2B" w14:paraId="54E9FB2D" w14:textId="77777777"/>
        </w:tc>
      </w:tr>
      <w:tr w:rsidR="00E92D2B" w:rsidTr="2C249EDC" w14:paraId="13979130" w14:textId="77777777">
        <w:tc>
          <w:tcPr>
            <w:tcW w:w="9135" w:type="dxa"/>
            <w:shd w:val="clear" w:color="auto" w:fill="auto"/>
            <w:tcMar/>
          </w:tcPr>
          <w:p w:rsidR="00E92D2B" w:rsidRDefault="00E92D2B" w14:paraId="0CB840B8" w14:textId="77777777">
            <w:pPr>
              <w:snapToGrid w:val="0"/>
            </w:pPr>
          </w:p>
        </w:tc>
      </w:tr>
    </w:tbl>
    <w:p w:rsidR="002C29C8" w:rsidRDefault="002C29C8" w14:paraId="38A996B6" w14:textId="77777777">
      <w:pPr>
        <w:jc w:val="both"/>
      </w:pPr>
    </w:p>
    <w:sectPr w:rsidR="002C2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800" w:bottom="1440" w:left="180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F07" w:rsidRDefault="00325F07" w14:paraId="32A55147" w14:textId="77777777">
      <w:r>
        <w:separator/>
      </w:r>
    </w:p>
  </w:endnote>
  <w:endnote w:type="continuationSeparator" w:id="0">
    <w:p w:rsidR="00325F07" w:rsidRDefault="00325F07" w14:paraId="2D3FCC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1A4ACF4D" w14:textId="77777777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61130933" w14:textId="77777777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5CF719BF" w14:textId="7777777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F07" w:rsidRDefault="00325F07" w14:paraId="65249B4E" w14:textId="77777777">
      <w:r>
        <w:separator/>
      </w:r>
    </w:p>
  </w:footnote>
  <w:footnote w:type="continuationSeparator" w:id="0">
    <w:p w:rsidR="00325F07" w:rsidRDefault="00325F07" w14:paraId="2CA3852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15545730" w14:textId="77777777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557ADA3A" w14:textId="77777777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F43" w:rsidRDefault="00462F43" w14:paraId="7C3BD7C3" w14:textId="77777777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hint="default" w:ascii="Times New Roman" w:hAnsi="Times New Roman" w:cs="Times New Roman"/>
        <w:sz w:val="22"/>
        <w:lang w:val="en-U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 w15:restartNumberingAfterBreak="0">
    <w:nsid w:val="00000006"/>
    <w:multiLevelType w:val="hybridMultilevel"/>
    <w:tmpl w:val="00000006"/>
    <w:lvl w:ilvl="0" w:tplc="1076D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6831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46D7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65B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46C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AC2CC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E26D9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1EF94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D67F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9B4FCC"/>
    <w:multiLevelType w:val="multilevel"/>
    <w:tmpl w:val="000000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822B1A"/>
    <w:multiLevelType w:val="hybridMultilevel"/>
    <w:tmpl w:val="C1BC0162"/>
    <w:lvl w:ilvl="0" w:tplc="0408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25CE46E">
      <w:numFmt w:val="bullet"/>
      <w:lvlText w:val="•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F62161B"/>
    <w:multiLevelType w:val="hybridMultilevel"/>
    <w:tmpl w:val="60D42912"/>
    <w:lvl w:ilvl="0" w:tplc="0408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24E3590"/>
    <w:multiLevelType w:val="hybridMultilevel"/>
    <w:tmpl w:val="1B8C136E"/>
    <w:lvl w:ilvl="0" w:tplc="BB100A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61ECD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0722CB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F522E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8F42E4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25452A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4B8939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05CD9B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CB2C70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85641333">
    <w:abstractNumId w:val="6"/>
  </w:num>
  <w:num w:numId="2" w16cid:durableId="425538805">
    <w:abstractNumId w:val="3"/>
  </w:num>
  <w:num w:numId="3" w16cid:durableId="511185974">
    <w:abstractNumId w:val="0"/>
  </w:num>
  <w:num w:numId="4" w16cid:durableId="1463112739">
    <w:abstractNumId w:val="1"/>
  </w:num>
  <w:num w:numId="5" w16cid:durableId="1039818072">
    <w:abstractNumId w:val="2"/>
  </w:num>
  <w:num w:numId="6" w16cid:durableId="1957322099">
    <w:abstractNumId w:val="5"/>
  </w:num>
  <w:num w:numId="7" w16cid:durableId="63846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43"/>
    <w:rsid w:val="001B5B70"/>
    <w:rsid w:val="002C29C8"/>
    <w:rsid w:val="003233BE"/>
    <w:rsid w:val="00325F07"/>
    <w:rsid w:val="003B49B5"/>
    <w:rsid w:val="0040048E"/>
    <w:rsid w:val="00462F43"/>
    <w:rsid w:val="00727DF6"/>
    <w:rsid w:val="00775303"/>
    <w:rsid w:val="00902E3B"/>
    <w:rsid w:val="009C6367"/>
    <w:rsid w:val="00AC0D15"/>
    <w:rsid w:val="00C56D61"/>
    <w:rsid w:val="00CC5836"/>
    <w:rsid w:val="00D20C74"/>
    <w:rsid w:val="00E92D2B"/>
    <w:rsid w:val="00F4670A"/>
    <w:rsid w:val="00FB4FFA"/>
    <w:rsid w:val="00FD1707"/>
    <w:rsid w:val="00FE66F6"/>
    <w:rsid w:val="2C249EDC"/>
    <w:rsid w:val="5E8B9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3C048"/>
  <w15:chartTrackingRefBased/>
  <w15:docId w15:val="{C81648F2-1D27-7048-AB8E-CB158767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pPr>
      <w:keepNext/>
      <w:numPr>
        <w:numId w:val="2"/>
      </w:numPr>
      <w:jc w:val="both"/>
      <w:outlineLvl w:val="0"/>
    </w:pPr>
    <w:rPr>
      <w:rFonts w:ascii="Arial" w:hAnsi="Arial" w:cs="Arial"/>
      <w:b/>
      <w:smallCaps/>
      <w:szCs w:val="20"/>
    </w:rPr>
  </w:style>
  <w:style w:type="paragraph" w:styleId="2">
    <w:name w:val="heading 2"/>
    <w:basedOn w:val="a"/>
    <w:next w:val="a"/>
    <w:link w:val="2Char"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i/>
      <w:szCs w:val="20"/>
      <w:u w:val="single"/>
    </w:rPr>
  </w:style>
  <w:style w:type="paragraph" w:styleId="3">
    <w:name w:val="heading 3"/>
    <w:basedOn w:val="a"/>
    <w:next w:val="a"/>
    <w:link w:val="3Char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link w:val="4Char"/>
    <w:uiPriority w:val="9"/>
    <w:semiHidden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5">
    <w:name w:val="heading 5"/>
    <w:basedOn w:val="a"/>
    <w:next w:val="a"/>
    <w:link w:val="5Char"/>
    <w:uiPriority w:val="9"/>
    <w:semiHidden/>
    <w:qFormat/>
    <w:pPr>
      <w:keepNext/>
      <w:keepLines/>
      <w:spacing w:before="200"/>
      <w:outlineLvl w:val="4"/>
    </w:pPr>
    <w:rPr>
      <w:color w:val="1F3763"/>
    </w:rPr>
  </w:style>
  <w:style w:type="paragraph" w:styleId="6">
    <w:name w:val="heading 6"/>
    <w:basedOn w:val="a"/>
    <w:next w:val="a"/>
    <w:link w:val="6Char"/>
    <w:pPr>
      <w:keepNext/>
      <w:numPr>
        <w:ilvl w:val="5"/>
        <w:numId w:val="2"/>
      </w:numPr>
      <w:spacing w:line="360" w:lineRule="auto"/>
      <w:jc w:val="center"/>
      <w:outlineLvl w:val="5"/>
    </w:pPr>
    <w:rPr>
      <w:rFonts w:ascii="Arial" w:hAnsi="Arial" w:cs="Arial"/>
      <w:b/>
      <w:bCs/>
      <w:sz w:val="22"/>
      <w:szCs w:val="20"/>
      <w:u w:val="single"/>
    </w:rPr>
  </w:style>
  <w:style w:type="paragraph" w:styleId="7">
    <w:name w:val="heading 7"/>
    <w:basedOn w:val="a"/>
    <w:next w:val="a"/>
    <w:link w:val="7Char"/>
    <w:pPr>
      <w:keepNext/>
      <w:numPr>
        <w:ilvl w:val="6"/>
        <w:numId w:val="2"/>
      </w:numPr>
      <w:jc w:val="center"/>
      <w:outlineLvl w:val="6"/>
    </w:pPr>
    <w:rPr>
      <w:rFonts w:ascii="Bookman Old Style" w:hAnsi="Bookman Old Style" w:cs="Bookman Old Style"/>
      <w:b/>
      <w:color w:val="FF0000"/>
      <w:szCs w:val="20"/>
    </w:rPr>
  </w:style>
  <w:style w:type="paragraph" w:styleId="8">
    <w:name w:val="heading 8"/>
    <w:basedOn w:val="a"/>
    <w:next w:val="a"/>
    <w:link w:val="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/>
    </w:rPr>
  </w:style>
  <w:style w:type="character" w:styleId="WW8Num1z1" w:customStyle="1">
    <w:name w:val="WW8Num1z1"/>
    <w:rPr>
      <w:rFonts w:hint="default"/>
    </w:rPr>
  </w:style>
  <w:style w:type="character" w:styleId="WW8Num1z2" w:customStyle="1">
    <w:name w:val="WW8Num1z2"/>
    <w:rPr>
      <w:rFonts w:hint="default"/>
    </w:rPr>
  </w:style>
  <w:style w:type="character" w:styleId="WW8Num1z3" w:customStyle="1">
    <w:name w:val="WW8Num1z3"/>
    <w:rPr>
      <w:rFonts w:hint="default"/>
    </w:rPr>
  </w:style>
  <w:style w:type="character" w:styleId="WW8Num1z4" w:customStyle="1">
    <w:name w:val="WW8Num1z4"/>
    <w:rPr>
      <w:rFonts w:hint="default"/>
    </w:rPr>
  </w:style>
  <w:style w:type="character" w:styleId="WW8Num1z5" w:customStyle="1">
    <w:name w:val="WW8Num1z5"/>
    <w:rPr>
      <w:rFonts w:hint="default"/>
    </w:rPr>
  </w:style>
  <w:style w:type="character" w:styleId="WW8Num1z6" w:customStyle="1">
    <w:name w:val="WW8Num1z6"/>
    <w:rPr>
      <w:rFonts w:hint="default"/>
    </w:rPr>
  </w:style>
  <w:style w:type="character" w:styleId="WW8Num1z7" w:customStyle="1">
    <w:name w:val="WW8Num1z7"/>
    <w:rPr>
      <w:rFonts w:hint="default"/>
    </w:rPr>
  </w:style>
  <w:style w:type="character" w:styleId="WW8Num1z8" w:customStyle="1">
    <w:name w:val="WW8Num1z8"/>
    <w:rPr>
      <w:rFonts w:hint="default"/>
    </w:rPr>
  </w:style>
  <w:style w:type="character" w:styleId="WW8Num2z0" w:customStyle="1">
    <w:name w:val="WW8Num2z0"/>
    <w:rPr>
      <w:rFonts w:hint="default" w:ascii="Times New Roman" w:hAnsi="Times New Roman" w:cs="Times New Roman"/>
      <w:sz w:val="22"/>
      <w:lang w:val="en-US"/>
    </w:rPr>
  </w:style>
  <w:style w:type="character" w:styleId="10" w:customStyle="1">
    <w:name w:val="Προεπιλεγμένη γραμματοσειρά1"/>
    <w:rPr>
      <w:rFonts w:hint="default"/>
    </w:rPr>
  </w:style>
  <w:style w:type="character" w:styleId="CharChar" w:customStyle="1">
    <w:name w:val="Char Char"/>
    <w:basedOn w:val="10"/>
    <w:rPr>
      <w:rFonts w:hint="default" w:ascii="Tahoma" w:hAnsi="Tahoma" w:cs="Tahoma"/>
      <w:sz w:val="16"/>
      <w:szCs w:val="16"/>
    </w:rPr>
  </w:style>
  <w:style w:type="paragraph" w:styleId="a3" w:customStyle="1">
    <w:name w:val="Επικεφαλίδα"/>
    <w:basedOn w:val="a"/>
    <w:next w:val="a4"/>
    <w:pPr>
      <w:jc w:val="center"/>
    </w:pPr>
    <w:rPr>
      <w:b/>
      <w:bCs/>
      <w:color w:val="FF0000"/>
      <w:spacing w:val="30"/>
      <w:sz w:val="6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pacing w:before="120" w:after="120"/>
    </w:pPr>
    <w:rPr>
      <w:rFonts w:cs="Arial"/>
      <w:i/>
      <w:iCs/>
    </w:rPr>
  </w:style>
  <w:style w:type="paragraph" w:styleId="a7" w:customStyle="1">
    <w:name w:val="Ευρετήριο"/>
    <w:basedOn w:val="a"/>
    <w:rPr>
      <w:rFonts w:cs="Arial"/>
    </w:rPr>
  </w:style>
  <w:style w:type="paragraph" w:styleId="21" w:customStyle="1">
    <w:name w:val="Σώμα κείμενου 21"/>
    <w:basedOn w:val="a"/>
    <w:pPr>
      <w:spacing w:line="360" w:lineRule="auto"/>
      <w:jc w:val="both"/>
    </w:pPr>
    <w:rPr>
      <w:rFonts w:ascii="Arial" w:hAnsi="Arial" w:cs="Arial"/>
      <w:spacing w:val="10"/>
      <w:szCs w:val="20"/>
    </w:rPr>
  </w:style>
  <w:style w:type="paragraph" w:styleId="Aaoeeu" w:customStyle="1">
    <w:name w:val="Aaoeeu"/>
    <w:rPr>
      <w:lang w:val="en-US" w:eastAsia="zh-CN"/>
    </w:rPr>
  </w:style>
  <w:style w:type="paragraph" w:styleId="Aeeaoaeaa1" w:customStyle="1">
    <w:name w:val="A?eeaoae?aa 1"/>
    <w:basedOn w:val="Aaoeeu"/>
    <w:next w:val="Aaoeeu"/>
    <w:pPr>
      <w:keepNext/>
      <w:jc w:val="right"/>
    </w:pPr>
    <w:rPr>
      <w:b/>
    </w:rPr>
  </w:style>
  <w:style w:type="paragraph" w:styleId="Eaoaeaa" w:customStyle="1">
    <w:name w:val="Eaoae?aa"/>
    <w:basedOn w:val="Aaoeeu"/>
  </w:style>
  <w:style w:type="paragraph" w:styleId="OiaeaeiYiio2" w:customStyle="1">
    <w:name w:val="O?ia eaeiYiio 2"/>
    <w:basedOn w:val="Aaoeeu"/>
    <w:pPr>
      <w:jc w:val="right"/>
    </w:pPr>
    <w:rPr>
      <w:i/>
      <w:sz w:val="16"/>
    </w:rPr>
  </w:style>
  <w:style w:type="paragraph" w:styleId="Aeeaoaeaa2" w:customStyle="1">
    <w:name w:val="A?eeaoae?aa 2"/>
    <w:basedOn w:val="Aaoeeu"/>
    <w:next w:val="Aaoeeu"/>
    <w:pPr>
      <w:keepNext/>
      <w:jc w:val="right"/>
    </w:pPr>
    <w:rPr>
      <w:i/>
    </w:rPr>
  </w:style>
  <w:style w:type="paragraph" w:styleId="11" w:customStyle="1">
    <w:name w:val="Παράγραφος λίστας1"/>
    <w:basedOn w:val="a"/>
    <w:pPr>
      <w:ind w:left="720"/>
    </w:pPr>
  </w:style>
  <w:style w:type="paragraph" w:styleId="12" w:customStyle="1">
    <w:name w:val="Κείμενο πλαισίου1"/>
    <w:basedOn w:val="a"/>
    <w:rPr>
      <w:rFonts w:ascii="Tahoma" w:hAnsi="Tahoma" w:cs="Tahoma"/>
      <w:sz w:val="16"/>
      <w:szCs w:val="16"/>
    </w:rPr>
  </w:style>
  <w:style w:type="paragraph" w:styleId="a8" w:customStyle="1">
    <w:name w:val="Περιεχόμενα πίνακα"/>
    <w:basedOn w:val="a"/>
  </w:style>
  <w:style w:type="paragraph" w:styleId="a9" w:customStyle="1">
    <w:name w:val="Επικεφαλίδα πίνακα"/>
    <w:basedOn w:val="a8"/>
    <w:pPr>
      <w:jc w:val="center"/>
    </w:pPr>
    <w:rPr>
      <w:b/>
      <w:bCs/>
    </w:rPr>
  </w:style>
  <w:style w:type="paragraph" w:styleId="aa">
    <w:name w:val="No Spacing"/>
    <w:uiPriority w:val="1"/>
    <w:qFormat/>
  </w:style>
  <w:style w:type="character" w:styleId="1Char" w:customStyle="1">
    <w:name w:val="Επικεφαλίδα 1 Char"/>
    <w:basedOn w:val="a0"/>
    <w:link w:val="1"/>
    <w:uiPriority w:val="9"/>
    <w:rPr>
      <w:rFonts w:hint="default" w:cs="Times New Roman"/>
      <w:b/>
      <w:bCs/>
      <w:color w:val="2F5395"/>
      <w:sz w:val="28"/>
      <w:szCs w:val="28"/>
    </w:rPr>
  </w:style>
  <w:style w:type="character" w:styleId="2Char" w:customStyle="1">
    <w:name w:val="Επικεφαλίδα 2 Char"/>
    <w:basedOn w:val="a0"/>
    <w:link w:val="2"/>
    <w:uiPriority w:val="9"/>
    <w:rPr>
      <w:rFonts w:hint="default" w:cs="Times New Roman"/>
      <w:b/>
      <w:bCs/>
      <w:color w:val="4472C4"/>
      <w:sz w:val="26"/>
      <w:szCs w:val="26"/>
    </w:rPr>
  </w:style>
  <w:style w:type="character" w:styleId="3Char" w:customStyle="1">
    <w:name w:val="Επικεφαλίδα 3 Char"/>
    <w:basedOn w:val="a0"/>
    <w:link w:val="3"/>
    <w:uiPriority w:val="9"/>
    <w:rPr>
      <w:rFonts w:hint="default" w:cs="Times New Roman"/>
      <w:b/>
      <w:bCs/>
      <w:color w:val="4472C4"/>
    </w:rPr>
  </w:style>
  <w:style w:type="character" w:styleId="4Char" w:customStyle="1">
    <w:name w:val="Επικεφαλίδα 4 Char"/>
    <w:basedOn w:val="a0"/>
    <w:link w:val="4"/>
    <w:uiPriority w:val="9"/>
    <w:rPr>
      <w:rFonts w:hint="default" w:cs="Times New Roman"/>
      <w:b/>
      <w:bCs/>
      <w:i/>
      <w:iCs/>
      <w:color w:val="4472C4"/>
    </w:rPr>
  </w:style>
  <w:style w:type="character" w:styleId="5Char" w:customStyle="1">
    <w:name w:val="Επικεφαλίδα 5 Char"/>
    <w:basedOn w:val="a0"/>
    <w:link w:val="5"/>
    <w:uiPriority w:val="9"/>
    <w:rPr>
      <w:rFonts w:hint="default" w:cs="Times New Roman"/>
      <w:color w:val="1F3763"/>
    </w:rPr>
  </w:style>
  <w:style w:type="character" w:styleId="6Char" w:customStyle="1">
    <w:name w:val="Επικεφαλίδα 6 Char"/>
    <w:basedOn w:val="a0"/>
    <w:link w:val="6"/>
    <w:uiPriority w:val="9"/>
    <w:rPr>
      <w:rFonts w:hint="default" w:cs="Times New Roman"/>
      <w:i/>
      <w:iCs/>
      <w:color w:val="1F3763"/>
    </w:rPr>
  </w:style>
  <w:style w:type="character" w:styleId="7Char" w:customStyle="1">
    <w:name w:val="Επικεφαλίδα 7 Char"/>
    <w:basedOn w:val="a0"/>
    <w:link w:val="7"/>
    <w:uiPriority w:val="9"/>
    <w:rPr>
      <w:rFonts w:hint="default" w:cs="Times New Roman"/>
      <w:i/>
      <w:iCs/>
      <w:color w:val="404040"/>
    </w:rPr>
  </w:style>
  <w:style w:type="character" w:styleId="8Char" w:customStyle="1">
    <w:name w:val="Επικεφαλίδα 8 Char"/>
    <w:basedOn w:val="a0"/>
    <w:link w:val="8"/>
    <w:uiPriority w:val="9"/>
    <w:rPr>
      <w:rFonts w:hint="default" w:cs="Times New Roman"/>
      <w:color w:val="404040"/>
      <w:sz w:val="20"/>
      <w:szCs w:val="20"/>
    </w:rPr>
  </w:style>
  <w:style w:type="character" w:styleId="9Char" w:customStyle="1">
    <w:name w:val="Επικεφαλίδα 9 Char"/>
    <w:basedOn w:val="a0"/>
    <w:link w:val="9"/>
    <w:uiPriority w:val="9"/>
    <w:rPr>
      <w:rFonts w:hint="default" w:cs="Times New Roman"/>
      <w:i/>
      <w:iCs/>
      <w:color w:val="404040"/>
      <w:sz w:val="20"/>
      <w:szCs w:val="20"/>
    </w:rPr>
  </w:style>
  <w:style w:type="paragraph" w:styleId="ab">
    <w:name w:val="Title"/>
    <w:basedOn w:val="a"/>
    <w:next w:val="a"/>
    <w:link w:val="Char"/>
    <w:uiPriority w:val="10"/>
    <w:qFormat/>
    <w:pPr>
      <w:pBdr>
        <w:bottom w:val="single" w:color="4472C4" w:sz="8" w:space="4"/>
      </w:pBdr>
      <w:spacing w:after="300"/>
    </w:pPr>
    <w:rPr>
      <w:color w:val="333F4F"/>
      <w:spacing w:val="5"/>
      <w:sz w:val="52"/>
      <w:szCs w:val="52"/>
    </w:rPr>
  </w:style>
  <w:style w:type="character" w:styleId="Char" w:customStyle="1">
    <w:name w:val="Τίτλος Char"/>
    <w:basedOn w:val="a0"/>
    <w:link w:val="ab"/>
    <w:uiPriority w:val="10"/>
    <w:rPr>
      <w:rFonts w:hint="default" w:cs="Times New Roman"/>
      <w:color w:val="333F4F"/>
      <w:spacing w:val="5"/>
      <w:sz w:val="52"/>
      <w:szCs w:val="52"/>
    </w:rPr>
  </w:style>
  <w:style w:type="paragraph" w:styleId="ac">
    <w:name w:val="Subtitle"/>
    <w:basedOn w:val="a"/>
    <w:next w:val="a"/>
    <w:link w:val="Char0"/>
    <w:uiPriority w:val="11"/>
    <w:qFormat/>
    <w:rPr>
      <w:i/>
      <w:iCs/>
      <w:color w:val="4472C4"/>
      <w:spacing w:val="15"/>
    </w:rPr>
  </w:style>
  <w:style w:type="character" w:styleId="Char0" w:customStyle="1">
    <w:name w:val="Υπότιτλος Char"/>
    <w:basedOn w:val="a0"/>
    <w:link w:val="ac"/>
    <w:uiPriority w:val="11"/>
    <w:rPr>
      <w:rFonts w:hint="defaul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rFonts w:hint="default"/>
      <w:i/>
      <w:iCs/>
      <w:color w:val="808080"/>
    </w:rPr>
  </w:style>
  <w:style w:type="character" w:styleId="ae">
    <w:name w:val="Emphasis"/>
    <w:basedOn w:val="a0"/>
    <w:uiPriority w:val="20"/>
    <w:qFormat/>
    <w:rPr>
      <w:rFonts w:hint="default"/>
      <w:i/>
      <w:iCs/>
    </w:rPr>
  </w:style>
  <w:style w:type="character" w:styleId="af">
    <w:name w:val="Intense Emphasis"/>
    <w:basedOn w:val="a0"/>
    <w:uiPriority w:val="21"/>
    <w:qFormat/>
    <w:rPr>
      <w:rFonts w:hint="default"/>
      <w:b/>
      <w:bCs/>
      <w:i/>
      <w:iCs/>
      <w:color w:val="4472C4"/>
    </w:rPr>
  </w:style>
  <w:style w:type="character" w:styleId="af0">
    <w:name w:val="Strong"/>
    <w:basedOn w:val="a0"/>
    <w:uiPriority w:val="22"/>
    <w:qFormat/>
    <w:rPr>
      <w:rFonts w:hint="default"/>
      <w:b/>
      <w:bCs/>
    </w:rPr>
  </w:style>
  <w:style w:type="paragraph" w:styleId="af1">
    <w:name w:val="Quote"/>
    <w:basedOn w:val="a"/>
    <w:next w:val="a"/>
    <w:link w:val="Char1"/>
    <w:uiPriority w:val="29"/>
    <w:qFormat/>
    <w:rPr>
      <w:i/>
      <w:iCs/>
      <w:color w:val="000000"/>
    </w:rPr>
  </w:style>
  <w:style w:type="character" w:styleId="Char1" w:customStyle="1">
    <w:name w:val="Απόσπασμα Char"/>
    <w:basedOn w:val="a0"/>
    <w:link w:val="af1"/>
    <w:uiPriority w:val="29"/>
    <w:rPr>
      <w:rFonts w:hint="default"/>
      <w:i/>
      <w:iCs/>
      <w:color w:val="000000"/>
    </w:rPr>
  </w:style>
  <w:style w:type="paragraph" w:styleId="af2">
    <w:name w:val="Intense Quote"/>
    <w:basedOn w:val="a"/>
    <w:next w:val="a"/>
    <w:link w:val="Char2"/>
    <w:uiPriority w:val="30"/>
    <w:qFormat/>
    <w:pPr>
      <w:pBdr>
        <w:bottom w:val="single" w:color="4472C4" w:sz="4" w:space="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Char2" w:customStyle="1">
    <w:name w:val="Έντονο απόσπ. Char"/>
    <w:basedOn w:val="a0"/>
    <w:link w:val="af2"/>
    <w:uiPriority w:val="30"/>
    <w:rPr>
      <w:rFonts w:hint="default"/>
      <w:b/>
      <w:bCs/>
      <w:i/>
      <w:iCs/>
      <w:color w:val="4472C4"/>
    </w:rPr>
  </w:style>
  <w:style w:type="character" w:styleId="af3">
    <w:name w:val="Subtle Reference"/>
    <w:basedOn w:val="a0"/>
    <w:uiPriority w:val="31"/>
    <w:qFormat/>
    <w:rPr>
      <w:rFonts w:hint="default"/>
      <w:smallCaps/>
      <w:color w:val="ED7D31"/>
      <w:u w:val="single"/>
    </w:rPr>
  </w:style>
  <w:style w:type="character" w:styleId="af4">
    <w:name w:val="Intense Reference"/>
    <w:basedOn w:val="a0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5">
    <w:name w:val="Book Title"/>
    <w:basedOn w:val="a0"/>
    <w:uiPriority w:val="33"/>
    <w:qFormat/>
    <w:rPr>
      <w:rFonts w:hint="default"/>
      <w:b/>
      <w:bCs/>
      <w:smallCaps/>
      <w:spacing w:val="5"/>
    </w:rPr>
  </w:style>
  <w:style w:type="paragraph" w:styleId="af6">
    <w:name w:val="footnote text"/>
    <w:basedOn w:val="a"/>
    <w:link w:val="Char3"/>
    <w:uiPriority w:val="99"/>
    <w:semiHidden/>
    <w:rPr>
      <w:sz w:val="20"/>
      <w:szCs w:val="20"/>
    </w:rPr>
  </w:style>
  <w:style w:type="character" w:styleId="Char3" w:customStyle="1">
    <w:name w:val="Κείμενο υποσημείωσης Char"/>
    <w:basedOn w:val="a0"/>
    <w:link w:val="af6"/>
    <w:uiPriority w:val="99"/>
    <w:semiHidden/>
    <w:rPr>
      <w:rFonts w:hint="default"/>
      <w:sz w:val="20"/>
      <w:szCs w:val="20"/>
    </w:rPr>
  </w:style>
  <w:style w:type="character" w:styleId="af7">
    <w:name w:val="footnote reference"/>
    <w:basedOn w:val="a0"/>
    <w:uiPriority w:val="99"/>
    <w:semiHidden/>
    <w:rPr>
      <w:rFonts w:hint="default"/>
      <w:vertAlign w:val="superscript"/>
    </w:rPr>
  </w:style>
  <w:style w:type="paragraph" w:styleId="af8">
    <w:name w:val="endnote text"/>
    <w:basedOn w:val="a"/>
    <w:link w:val="Char4"/>
    <w:uiPriority w:val="99"/>
    <w:semiHidden/>
    <w:rPr>
      <w:sz w:val="20"/>
      <w:szCs w:val="20"/>
    </w:rPr>
  </w:style>
  <w:style w:type="character" w:styleId="Char4" w:customStyle="1">
    <w:name w:val="Κείμενο σημείωσης τέλους Char"/>
    <w:basedOn w:val="a0"/>
    <w:link w:val="af8"/>
    <w:uiPriority w:val="99"/>
    <w:semiHidden/>
    <w:rPr>
      <w:rFonts w:hint="default"/>
      <w:sz w:val="20"/>
      <w:szCs w:val="20"/>
    </w:rPr>
  </w:style>
  <w:style w:type="character" w:styleId="af9">
    <w:name w:val="endnote reference"/>
    <w:basedOn w:val="a0"/>
    <w:uiPriority w:val="99"/>
    <w:semiHidden/>
    <w:rPr>
      <w:rFonts w:hint="default"/>
      <w:vertAlign w:val="superscript"/>
    </w:rPr>
  </w:style>
  <w:style w:type="character" w:styleId="-">
    <w:name w:val="Hyperlink"/>
    <w:basedOn w:val="a0"/>
    <w:uiPriority w:val="99"/>
    <w:rPr>
      <w:rFonts w:hint="default"/>
      <w:color w:val="0563C1"/>
      <w:u w:val="single"/>
    </w:rPr>
  </w:style>
  <w:style w:type="paragraph" w:styleId="afa">
    <w:name w:val="Plain Text"/>
    <w:basedOn w:val="a"/>
    <w:link w:val="Char5"/>
    <w:uiPriority w:val="99"/>
    <w:semiHidden/>
    <w:rPr>
      <w:rFonts w:ascii="Courier New" w:hAnsi="Courier New" w:cs="Courier New"/>
      <w:sz w:val="21"/>
      <w:szCs w:val="21"/>
    </w:rPr>
  </w:style>
  <w:style w:type="character" w:styleId="Char5" w:customStyle="1">
    <w:name w:val="Απλό κείμενο Char"/>
    <w:basedOn w:val="a0"/>
    <w:link w:val="afa"/>
    <w:uiPriority w:val="99"/>
    <w:rPr>
      <w:rFonts w:hint="default" w:ascii="Courier New" w:hAnsi="Courier New" w:cs="Courier New"/>
      <w:sz w:val="21"/>
      <w:szCs w:val="21"/>
    </w:rPr>
  </w:style>
  <w:style w:type="paragraph" w:styleId="afb">
    <w:name w:val="header"/>
    <w:basedOn w:val="a"/>
    <w:link w:val="Char6"/>
    <w:uiPriority w:val="99"/>
  </w:style>
  <w:style w:type="character" w:styleId="Char6" w:customStyle="1">
    <w:name w:val="Κεφαλίδα Char"/>
    <w:basedOn w:val="a0"/>
    <w:link w:val="afb"/>
    <w:uiPriority w:val="99"/>
    <w:rPr>
      <w:rFonts w:hint="default"/>
    </w:rPr>
  </w:style>
  <w:style w:type="paragraph" w:styleId="afc">
    <w:name w:val="footer"/>
    <w:basedOn w:val="a"/>
    <w:link w:val="Char7"/>
    <w:uiPriority w:val="99"/>
  </w:style>
  <w:style w:type="character" w:styleId="Char7" w:customStyle="1">
    <w:name w:val="Υποσέλιδο Char"/>
    <w:basedOn w:val="a0"/>
    <w:link w:val="afc"/>
    <w:uiPriority w:val="99"/>
    <w:rPr>
      <w:rFonts w:hint="default"/>
    </w:rPr>
  </w:style>
  <w:style w:type="paragraph" w:styleId="afd">
    <w:name w:val="List Paragraph"/>
    <w:basedOn w:val="a"/>
    <w:uiPriority w:val="34"/>
    <w:qFormat/>
    <w:rsid w:val="00D2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(Υπόδειγμα Βιογραφικού Σημειώματος)</dc:title>
  <dc:subject/>
  <dc:creator>tei3</dc:creator>
  <keywords/>
  <dc:description/>
  <lastModifiedBy>e.v ploumistos</lastModifiedBy>
  <revision>3</revision>
  <lastPrinted>1899-12-31T22:00:00.0000000Z</lastPrinted>
  <dcterms:created xsi:type="dcterms:W3CDTF">2024-01-11T10:00:00.0000000Z</dcterms:created>
  <dcterms:modified xsi:type="dcterms:W3CDTF">2024-07-29T14:52:24.8515259Z</dcterms:modified>
</coreProperties>
</file>