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1843"/>
        <w:tblW w:w="5000" w:type="pct"/>
        <w:tblBorders>
          <w:left w:val="single" w:sz="18" w:space="0" w:color="4F81BD" w:themeColor="accent1"/>
        </w:tblBorders>
        <w:tblLook w:val="04A0"/>
      </w:tblPr>
      <w:tblGrid>
        <w:gridCol w:w="9256"/>
      </w:tblGrid>
      <w:tr w:rsidR="00E037F4" w:rsidRPr="00E037F4" w:rsidTr="00BC014C">
        <w:trPr>
          <w:trHeight w:val="305"/>
        </w:trPr>
        <w:tc>
          <w:tcPr>
            <w:tcW w:w="9595" w:type="dxa"/>
            <w:tcMar>
              <w:top w:w="216" w:type="dxa"/>
              <w:left w:w="115" w:type="dxa"/>
              <w:bottom w:w="216" w:type="dxa"/>
              <w:right w:w="115" w:type="dxa"/>
            </w:tcMar>
          </w:tcPr>
          <w:p w:rsidR="00BC014C" w:rsidRPr="007626A7" w:rsidRDefault="00BC014C" w:rsidP="00BC014C">
            <w:pPr>
              <w:pStyle w:val="a3"/>
              <w:rPr>
                <w:rFonts w:asciiTheme="majorHAnsi" w:eastAsiaTheme="majorEastAsia" w:hAnsiTheme="majorHAnsi" w:cstheme="majorBidi"/>
              </w:rPr>
            </w:pPr>
          </w:p>
        </w:tc>
      </w:tr>
      <w:tr w:rsidR="00E037F4" w:rsidRPr="00E037F4" w:rsidTr="00BC014C">
        <w:trPr>
          <w:trHeight w:val="2132"/>
        </w:trPr>
        <w:tc>
          <w:tcPr>
            <w:tcW w:w="9595" w:type="dxa"/>
          </w:tcPr>
          <w:sdt>
            <w:sdtPr>
              <w:rPr>
                <w:rFonts w:ascii="Arial Narrow" w:eastAsiaTheme="majorEastAsia" w:hAnsi="Arial Narrow" w:cstheme="majorBidi"/>
                <w:b/>
                <w:sz w:val="80"/>
                <w:szCs w:val="80"/>
              </w:rPr>
              <w:alias w:val="Τίτλος"/>
              <w:id w:val="13406919"/>
              <w:placeholder>
                <w:docPart w:val="ED8D64B7B2334533A43099B05FD7A8D5"/>
              </w:placeholder>
              <w:dataBinding w:prefixMappings="xmlns:ns0='http://schemas.openxmlformats.org/package/2006/metadata/core-properties' xmlns:ns1='http://purl.org/dc/elements/1.1/'" w:xpath="/ns0:coreProperties[1]/ns1:title[1]" w:storeItemID="{6C3C8BC8-F283-45AE-878A-BAB7291924A1}"/>
              <w:text/>
            </w:sdtPr>
            <w:sdtContent>
              <w:p w:rsidR="00BC014C" w:rsidRPr="00E037F4" w:rsidRDefault="000C0456" w:rsidP="000C0456">
                <w:pPr>
                  <w:pStyle w:val="a3"/>
                  <w:jc w:val="center"/>
                  <w:rPr>
                    <w:rFonts w:ascii="Arial Narrow" w:eastAsiaTheme="majorEastAsia" w:hAnsi="Arial Narrow" w:cstheme="majorBidi"/>
                    <w:b/>
                    <w:sz w:val="80"/>
                    <w:szCs w:val="80"/>
                  </w:rPr>
                </w:pPr>
                <w:r>
                  <w:rPr>
                    <w:rFonts w:ascii="Arial Narrow" w:eastAsiaTheme="majorEastAsia" w:hAnsi="Arial Narrow" w:cstheme="majorBidi"/>
                    <w:b/>
                    <w:sz w:val="80"/>
                    <w:szCs w:val="80"/>
                  </w:rPr>
                  <w:t>ΒΙΟΓΡΑΦΙΚΟ ΣΗΜΕΙΩΜΑ</w:t>
                </w:r>
              </w:p>
            </w:sdtContent>
          </w:sdt>
        </w:tc>
      </w:tr>
      <w:tr w:rsidR="00E037F4" w:rsidRPr="00E037F4" w:rsidTr="00BC014C">
        <w:trPr>
          <w:trHeight w:val="1295"/>
        </w:trPr>
        <w:tc>
          <w:tcPr>
            <w:tcW w:w="9595" w:type="dxa"/>
            <w:tcMar>
              <w:top w:w="216" w:type="dxa"/>
              <w:left w:w="115" w:type="dxa"/>
              <w:bottom w:w="216" w:type="dxa"/>
              <w:right w:w="115" w:type="dxa"/>
            </w:tcMar>
          </w:tcPr>
          <w:sdt>
            <w:sdtPr>
              <w:rPr>
                <w:rFonts w:ascii="Arial Narrow" w:eastAsiaTheme="majorEastAsia" w:hAnsi="Arial Narrow" w:cstheme="majorBidi"/>
                <w:b/>
                <w:sz w:val="48"/>
              </w:rPr>
              <w:alias w:val="Υπότιτλος"/>
              <w:id w:val="13406923"/>
              <w:placeholder>
                <w:docPart w:val="F0FD3426F0564C55A5FFB9E964E434AD"/>
              </w:placeholder>
              <w:dataBinding w:prefixMappings="xmlns:ns0='http://schemas.openxmlformats.org/package/2006/metadata/core-properties' xmlns:ns1='http://purl.org/dc/elements/1.1/'" w:xpath="/ns0:coreProperties[1]/ns1:subject[1]" w:storeItemID="{6C3C8BC8-F283-45AE-878A-BAB7291924A1}"/>
              <w:text/>
            </w:sdtPr>
            <w:sdtContent>
              <w:p w:rsidR="00BC014C" w:rsidRPr="00E037F4" w:rsidRDefault="00BC014C" w:rsidP="00BC014C">
                <w:pPr>
                  <w:pStyle w:val="a3"/>
                  <w:shd w:val="clear" w:color="auto" w:fill="C6D9F1" w:themeFill="text2" w:themeFillTint="33"/>
                  <w:jc w:val="center"/>
                  <w:rPr>
                    <w:rFonts w:ascii="Arial Narrow" w:eastAsiaTheme="majorEastAsia" w:hAnsi="Arial Narrow" w:cstheme="majorBidi"/>
                    <w:b/>
                    <w:sz w:val="48"/>
                  </w:rPr>
                </w:pPr>
                <w:r w:rsidRPr="00E037F4">
                  <w:rPr>
                    <w:rFonts w:ascii="Arial Narrow" w:eastAsiaTheme="majorEastAsia" w:hAnsi="Arial Narrow" w:cstheme="majorBidi"/>
                    <w:b/>
                    <w:sz w:val="48"/>
                  </w:rPr>
                  <w:t>ΕΥΣΤΡΑΤΙΟΣ Π. ΠΑΠΑΝΗΣ</w:t>
                </w:r>
              </w:p>
            </w:sdtContent>
          </w:sdt>
          <w:p w:rsidR="00BC014C" w:rsidRPr="00E037F4" w:rsidRDefault="00BC014C" w:rsidP="00BC014C">
            <w:pPr>
              <w:pStyle w:val="a3"/>
              <w:rPr>
                <w:rFonts w:ascii="Arial Narrow" w:eastAsiaTheme="majorEastAsia" w:hAnsi="Arial Narrow" w:cstheme="majorBidi"/>
                <w:sz w:val="48"/>
              </w:rPr>
            </w:pPr>
          </w:p>
          <w:p w:rsidR="00BC014C" w:rsidRPr="00E037F4" w:rsidRDefault="00BC014C" w:rsidP="00BC014C">
            <w:pPr>
              <w:pStyle w:val="a3"/>
              <w:shd w:val="clear" w:color="auto" w:fill="F2F2F2" w:themeFill="background1" w:themeFillShade="F2"/>
              <w:jc w:val="center"/>
              <w:rPr>
                <w:rFonts w:ascii="Arial Narrow" w:eastAsiaTheme="majorEastAsia" w:hAnsi="Arial Narrow" w:cstheme="minorHAnsi"/>
                <w:sz w:val="36"/>
              </w:rPr>
            </w:pPr>
            <w:r w:rsidRPr="00E037F4">
              <w:rPr>
                <w:rFonts w:ascii="Arial Narrow" w:eastAsiaTheme="majorEastAsia" w:hAnsi="Arial Narrow" w:cstheme="minorHAnsi"/>
                <w:sz w:val="36"/>
              </w:rPr>
              <w:t>Μόνιμος Επίκουρος Καθηγητής Πανεπιστημίου Αιγαίου</w:t>
            </w:r>
          </w:p>
          <w:p w:rsidR="00BC014C" w:rsidRPr="00E037F4" w:rsidRDefault="00BC014C" w:rsidP="00BC014C">
            <w:pPr>
              <w:pStyle w:val="a3"/>
              <w:shd w:val="clear" w:color="auto" w:fill="F2F2F2" w:themeFill="background1" w:themeFillShade="F2"/>
              <w:jc w:val="center"/>
              <w:rPr>
                <w:rFonts w:ascii="Arial Narrow" w:eastAsiaTheme="majorEastAsia" w:hAnsi="Arial Narrow" w:cstheme="majorBidi"/>
                <w:sz w:val="48"/>
              </w:rPr>
            </w:pPr>
            <w:r w:rsidRPr="00E037F4">
              <w:rPr>
                <w:rFonts w:ascii="Arial Narrow" w:eastAsiaTheme="majorEastAsia" w:hAnsi="Arial Narrow" w:cstheme="minorHAnsi"/>
                <w:sz w:val="36"/>
              </w:rPr>
              <w:t>Τμήμα Κοινωνιολογίας</w:t>
            </w:r>
          </w:p>
        </w:tc>
      </w:tr>
    </w:tbl>
    <w:sdt>
      <w:sdtPr>
        <w:rPr>
          <w:rFonts w:ascii="Arial Narrow" w:hAnsi="Arial Narrow" w:cstheme="minorHAnsi"/>
        </w:rPr>
        <w:id w:val="547767454"/>
        <w:docPartObj>
          <w:docPartGallery w:val="Cover Pages"/>
          <w:docPartUnique/>
        </w:docPartObj>
      </w:sdtPr>
      <w:sdtEndPr>
        <w:rPr>
          <w:rFonts w:cstheme="minorBidi"/>
          <w:sz w:val="24"/>
        </w:rPr>
      </w:sdtEndPr>
      <w:sdtContent>
        <w:p w:rsidR="00BC014C" w:rsidRPr="00E037F4" w:rsidRDefault="00ED18D9" w:rsidP="00BC014C">
          <w:pPr>
            <w:jc w:val="center"/>
            <w:rPr>
              <w:rFonts w:ascii="Arial Narrow" w:hAnsi="Arial Narrow" w:cstheme="minorHAnsi"/>
              <w:i/>
              <w:sz w:val="28"/>
            </w:rPr>
          </w:pPr>
          <w:r w:rsidRPr="00E037F4">
            <w:rPr>
              <w:rFonts w:ascii="Arial Narrow" w:hAnsi="Arial Narrow" w:cstheme="minorHAnsi"/>
              <w:i/>
              <w:sz w:val="28"/>
            </w:rPr>
            <w:t>Γνωστικό Αντικείμενο</w:t>
          </w:r>
          <w:r w:rsidR="00BC014C" w:rsidRPr="00E037F4">
            <w:rPr>
              <w:rFonts w:ascii="Arial Narrow" w:hAnsi="Arial Narrow" w:cstheme="minorHAnsi"/>
              <w:i/>
              <w:sz w:val="28"/>
            </w:rPr>
            <w:t>: Μέθοδοι της Εμπειρικής Κοινωνικής Έρευνας</w:t>
          </w:r>
        </w:p>
        <w:p w:rsidR="00BC014C" w:rsidRPr="00E037F4" w:rsidRDefault="00FC11D6">
          <w:r>
            <w:rPr>
              <w:noProof/>
              <w:lang w:eastAsia="el-GR"/>
            </w:rPr>
            <w:pict>
              <v:shapetype id="_x0000_t202" coordsize="21600,21600" o:spt="202" path="m,l,21600r21600,l21600,xe">
                <v:stroke joinstyle="miter"/>
                <v:path gradientshapeok="t" o:connecttype="rect"/>
              </v:shapetype>
              <v:shape id="_x0000_s1027" type="#_x0000_t202" style="position:absolute;margin-left:.5pt;margin-top:17.2pt;width:454.5pt;height:65.2pt;z-index:-251658752">
                <v:textbox style="mso-next-textbox:#_x0000_s1027">
                  <w:txbxContent>
                    <w:p w:rsidR="001A2FB9" w:rsidRPr="00BC014C" w:rsidRDefault="001A2FB9" w:rsidP="00BC014C">
                      <w:pPr>
                        <w:pStyle w:val="Web1"/>
                        <w:spacing w:before="0" w:after="0"/>
                        <w:jc w:val="center"/>
                        <w:rPr>
                          <w:rFonts w:ascii="Arial Narrow" w:hAnsi="Arial Narrow"/>
                          <w:bCs/>
                          <w:color w:val="auto"/>
                          <w:sz w:val="32"/>
                          <w:szCs w:val="28"/>
                        </w:rPr>
                      </w:pPr>
                      <w:r w:rsidRPr="00BC014C">
                        <w:rPr>
                          <w:rFonts w:ascii="Arial Narrow" w:hAnsi="Arial Narrow"/>
                          <w:bCs/>
                          <w:color w:val="auto"/>
                          <w:sz w:val="32"/>
                          <w:szCs w:val="28"/>
                        </w:rPr>
                        <w:t>Γραφείο 2.21, Ισόγειο, κτίριο θάλασσας,</w:t>
                      </w:r>
                    </w:p>
                    <w:p w:rsidR="001A2FB9" w:rsidRPr="00BC014C" w:rsidRDefault="001A2FB9" w:rsidP="00BC014C">
                      <w:pPr>
                        <w:pStyle w:val="Web1"/>
                        <w:spacing w:before="0" w:after="0"/>
                        <w:jc w:val="center"/>
                        <w:rPr>
                          <w:rFonts w:ascii="Arial Narrow" w:hAnsi="Arial Narrow"/>
                          <w:bCs/>
                          <w:color w:val="auto"/>
                          <w:sz w:val="32"/>
                          <w:szCs w:val="28"/>
                        </w:rPr>
                      </w:pPr>
                      <w:r w:rsidRPr="00BC014C">
                        <w:rPr>
                          <w:rFonts w:ascii="Arial Narrow" w:hAnsi="Arial Narrow"/>
                          <w:bCs/>
                          <w:color w:val="auto"/>
                          <w:sz w:val="32"/>
                          <w:szCs w:val="28"/>
                        </w:rPr>
                        <w:t>Λόφος Πανεπιστημίου Μυτιλήνης, 81100</w:t>
                      </w:r>
                    </w:p>
                    <w:p w:rsidR="001A2FB9" w:rsidRPr="00BC014C" w:rsidRDefault="001A2FB9" w:rsidP="00BC014C">
                      <w:pPr>
                        <w:pStyle w:val="Web1"/>
                        <w:spacing w:before="0" w:after="0"/>
                        <w:jc w:val="center"/>
                        <w:rPr>
                          <w:rFonts w:ascii="Arial Narrow" w:hAnsi="Arial Narrow"/>
                          <w:bCs/>
                          <w:color w:val="auto"/>
                          <w:sz w:val="32"/>
                          <w:szCs w:val="28"/>
                          <w:lang w:val="en-US"/>
                        </w:rPr>
                      </w:pPr>
                      <w:r w:rsidRPr="00BC014C">
                        <w:rPr>
                          <w:rFonts w:ascii="Arial Narrow" w:hAnsi="Arial Narrow"/>
                          <w:bCs/>
                          <w:color w:val="auto"/>
                          <w:sz w:val="32"/>
                          <w:szCs w:val="28"/>
                        </w:rPr>
                        <w:t>Τηλ</w:t>
                      </w:r>
                      <w:r w:rsidRPr="00BC014C">
                        <w:rPr>
                          <w:rFonts w:ascii="Arial Narrow" w:hAnsi="Arial Narrow"/>
                          <w:bCs/>
                          <w:color w:val="auto"/>
                          <w:sz w:val="32"/>
                          <w:szCs w:val="28"/>
                          <w:lang w:val="en-US"/>
                        </w:rPr>
                        <w:t>: 22510 36520, e-mail: e.papanis@soc.aegean.gr</w:t>
                      </w:r>
                    </w:p>
                    <w:p w:rsidR="001A2FB9" w:rsidRPr="00BC014C" w:rsidRDefault="001A2FB9">
                      <w:pPr>
                        <w:rPr>
                          <w:lang w:val="en-US"/>
                        </w:rPr>
                      </w:pPr>
                    </w:p>
                  </w:txbxContent>
                </v:textbox>
              </v:shape>
            </w:pict>
          </w:r>
        </w:p>
        <w:p w:rsidR="00BC014C" w:rsidRPr="00E037F4" w:rsidRDefault="00BC014C"/>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pPr>
        </w:p>
        <w:p w:rsidR="00BC014C" w:rsidRPr="00E037F4" w:rsidRDefault="00BC014C" w:rsidP="00BC014C">
          <w:pPr>
            <w:jc w:val="center"/>
            <w:rPr>
              <w:rFonts w:ascii="Arial Narrow" w:hAnsi="Arial Narrow"/>
              <w:sz w:val="24"/>
            </w:rPr>
          </w:pPr>
          <w:r w:rsidRPr="00E037F4">
            <w:rPr>
              <w:rFonts w:ascii="Arial Narrow" w:hAnsi="Arial Narrow"/>
              <w:sz w:val="28"/>
            </w:rPr>
            <w:t xml:space="preserve">Μυτιλήνη, </w:t>
          </w:r>
          <w:r w:rsidR="001C5BDD" w:rsidRPr="00E037F4">
            <w:rPr>
              <w:rFonts w:ascii="Arial Narrow" w:hAnsi="Arial Narrow"/>
              <w:sz w:val="28"/>
            </w:rPr>
            <w:t>Απρίλιος 2020</w:t>
          </w:r>
        </w:p>
      </w:sdtContent>
    </w:sdt>
    <w:p w:rsidR="00C571FC" w:rsidRPr="00E037F4" w:rsidRDefault="00BC014C" w:rsidP="00BC014C">
      <w:pPr>
        <w:jc w:val="center"/>
        <w:rPr>
          <w:rFonts w:ascii="Arial Narrow" w:hAnsi="Arial Narrow"/>
          <w:b/>
          <w:sz w:val="36"/>
        </w:rPr>
      </w:pPr>
      <w:r w:rsidRPr="00E037F4">
        <w:rPr>
          <w:rFonts w:ascii="Arial Narrow" w:hAnsi="Arial Narrow"/>
          <w:b/>
          <w:sz w:val="36"/>
        </w:rPr>
        <w:lastRenderedPageBreak/>
        <w:t>ΠΕΡΙΕΧΟΜΕΝΑ</w:t>
      </w:r>
    </w:p>
    <w:p w:rsidR="002717E2" w:rsidRPr="005E770F" w:rsidRDefault="00FC11D6" w:rsidP="00516B8B">
      <w:pPr>
        <w:pStyle w:val="20"/>
        <w:pBdr>
          <w:bottom w:val="none" w:sz="0" w:space="0" w:color="auto"/>
        </w:pBdr>
      </w:pPr>
      <w:hyperlink w:anchor="τσ" w:history="1">
        <w:r w:rsidR="002717E2" w:rsidRPr="005E770F">
          <w:t>ΤΙΤΛΟΙ ΣΠΟΥΔΩΝ (ΤΣ)</w:t>
        </w:r>
        <w:r w:rsidR="00A63335" w:rsidRPr="005E770F">
          <w:tab/>
        </w:r>
        <w:r w:rsidR="00354D2F" w:rsidRPr="005E770F">
          <w:t>4</w:t>
        </w:r>
      </w:hyperlink>
    </w:p>
    <w:p w:rsidR="002717E2"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"τσ" </w:instrText>
      </w:r>
      <w:r w:rsidRPr="00946451">
        <w:rPr>
          <w:rStyle w:val="5yl5"/>
          <w:b w:val="0"/>
        </w:rPr>
        <w:fldChar w:fldCharType="separate"/>
      </w:r>
      <w:r w:rsidR="000073C4" w:rsidRPr="00946451">
        <w:rPr>
          <w:rStyle w:val="-"/>
          <w:b w:val="0"/>
          <w:color w:val="auto"/>
        </w:rPr>
        <w:t xml:space="preserve">ΤΣ1. </w:t>
      </w:r>
      <w:r w:rsidR="002717E2" w:rsidRPr="00946451">
        <w:rPr>
          <w:rStyle w:val="-"/>
          <w:b w:val="0"/>
          <w:color w:val="auto"/>
        </w:rPr>
        <w:t>Διδακτορικός τίτλος σπουδών</w:t>
      </w:r>
      <w:r w:rsidR="002717E2" w:rsidRPr="00946451">
        <w:rPr>
          <w:rStyle w:val="-"/>
          <w:b w:val="0"/>
          <w:color w:val="auto"/>
        </w:rPr>
        <w:tab/>
      </w:r>
      <w:r w:rsidR="00354D2F" w:rsidRPr="00946451">
        <w:rPr>
          <w:rStyle w:val="-"/>
          <w:b w:val="0"/>
          <w:color w:val="auto"/>
        </w:rPr>
        <w:t>4</w:t>
      </w:r>
    </w:p>
    <w:p w:rsidR="002717E2" w:rsidRPr="00946451" w:rsidRDefault="000073C4" w:rsidP="00516B8B">
      <w:pPr>
        <w:pStyle w:val="20"/>
        <w:pBdr>
          <w:bottom w:val="none" w:sz="0" w:space="0" w:color="auto"/>
        </w:pBdr>
        <w:rPr>
          <w:rStyle w:val="-"/>
          <w:b w:val="0"/>
          <w:color w:val="auto"/>
        </w:rPr>
      </w:pPr>
      <w:r w:rsidRPr="00946451">
        <w:rPr>
          <w:rStyle w:val="-"/>
          <w:b w:val="0"/>
          <w:color w:val="auto"/>
        </w:rPr>
        <w:t xml:space="preserve">ΤΣ2. </w:t>
      </w:r>
      <w:r w:rsidR="002717E2" w:rsidRPr="00946451">
        <w:rPr>
          <w:rStyle w:val="-"/>
          <w:b w:val="0"/>
          <w:color w:val="auto"/>
        </w:rPr>
        <w:t>Μεταπτυχιακός τίτλος σπουδών</w:t>
      </w:r>
      <w:r w:rsidR="002717E2" w:rsidRPr="00946451">
        <w:rPr>
          <w:rStyle w:val="-"/>
          <w:b w:val="0"/>
          <w:color w:val="auto"/>
        </w:rPr>
        <w:tab/>
      </w:r>
      <w:r w:rsidR="00354D2F" w:rsidRPr="00946451">
        <w:rPr>
          <w:rStyle w:val="-"/>
          <w:b w:val="0"/>
          <w:color w:val="auto"/>
        </w:rPr>
        <w:t>4</w:t>
      </w:r>
    </w:p>
    <w:p w:rsidR="002717E2" w:rsidRPr="00946451" w:rsidRDefault="000073C4" w:rsidP="00516B8B">
      <w:pPr>
        <w:pStyle w:val="20"/>
        <w:pBdr>
          <w:bottom w:val="none" w:sz="0" w:space="0" w:color="auto"/>
        </w:pBdr>
        <w:rPr>
          <w:rStyle w:val="-"/>
          <w:b w:val="0"/>
          <w:color w:val="auto"/>
        </w:rPr>
      </w:pPr>
      <w:r w:rsidRPr="00946451">
        <w:rPr>
          <w:rStyle w:val="-"/>
          <w:b w:val="0"/>
          <w:color w:val="auto"/>
        </w:rPr>
        <w:t>ΤΣ3.</w:t>
      </w:r>
      <w:r w:rsidR="002717E2" w:rsidRPr="00946451">
        <w:rPr>
          <w:rStyle w:val="-"/>
          <w:b w:val="0"/>
          <w:color w:val="auto"/>
        </w:rPr>
        <w:t>Βασικός τίτλος σπουδών</w:t>
      </w:r>
      <w:r w:rsidR="002717E2" w:rsidRPr="00946451">
        <w:rPr>
          <w:rStyle w:val="-"/>
          <w:b w:val="0"/>
          <w:color w:val="auto"/>
        </w:rPr>
        <w:tab/>
      </w:r>
      <w:r w:rsidR="00354D2F" w:rsidRPr="00946451">
        <w:rPr>
          <w:rStyle w:val="-"/>
          <w:b w:val="0"/>
          <w:color w:val="auto"/>
        </w:rPr>
        <w:t>4</w:t>
      </w:r>
    </w:p>
    <w:p w:rsidR="002717E2" w:rsidRPr="00946451" w:rsidRDefault="000073C4" w:rsidP="00516B8B">
      <w:pPr>
        <w:pStyle w:val="20"/>
        <w:pBdr>
          <w:bottom w:val="none" w:sz="0" w:space="0" w:color="auto"/>
        </w:pBdr>
        <w:rPr>
          <w:rStyle w:val="5yl5"/>
          <w:b w:val="0"/>
        </w:rPr>
      </w:pPr>
      <w:r w:rsidRPr="00946451">
        <w:rPr>
          <w:rStyle w:val="-"/>
          <w:b w:val="0"/>
          <w:color w:val="auto"/>
        </w:rPr>
        <w:t xml:space="preserve">ΤΣ4. </w:t>
      </w:r>
      <w:r w:rsidR="002717E2" w:rsidRPr="00946451">
        <w:rPr>
          <w:rStyle w:val="-"/>
          <w:b w:val="0"/>
          <w:color w:val="auto"/>
        </w:rPr>
        <w:t xml:space="preserve">Ξένες γλώσσες </w:t>
      </w:r>
      <w:r w:rsidR="002717E2" w:rsidRPr="00946451">
        <w:rPr>
          <w:rStyle w:val="-"/>
          <w:b w:val="0"/>
          <w:color w:val="auto"/>
        </w:rPr>
        <w:tab/>
      </w:r>
      <w:r w:rsidR="00354D2F" w:rsidRPr="00946451">
        <w:rPr>
          <w:rStyle w:val="-"/>
          <w:b w:val="0"/>
          <w:color w:val="auto"/>
        </w:rPr>
        <w:t>4</w:t>
      </w:r>
      <w:r w:rsidR="00FC11D6" w:rsidRPr="00946451">
        <w:rPr>
          <w:rStyle w:val="5yl5"/>
          <w:b w:val="0"/>
        </w:rPr>
        <w:fldChar w:fldCharType="end"/>
      </w:r>
    </w:p>
    <w:p w:rsidR="00D43C75" w:rsidRPr="00946451" w:rsidRDefault="00D43C75" w:rsidP="00516B8B">
      <w:pPr>
        <w:pStyle w:val="20"/>
        <w:pBdr>
          <w:bottom w:val="none" w:sz="0" w:space="0" w:color="auto"/>
        </w:pBdr>
        <w:rPr>
          <w:rStyle w:val="5yl5"/>
          <w:rFonts w:eastAsia="Arial"/>
          <w:b w:val="0"/>
          <w:sz w:val="16"/>
          <w:szCs w:val="16"/>
          <w:lang w:eastAsia="ar-SA"/>
        </w:rPr>
      </w:pPr>
    </w:p>
    <w:p w:rsidR="002717E2" w:rsidRPr="00C9242A" w:rsidRDefault="00FC11D6" w:rsidP="00516B8B">
      <w:pPr>
        <w:pStyle w:val="20"/>
        <w:pBdr>
          <w:bottom w:val="none" w:sz="0" w:space="0" w:color="auto"/>
        </w:pBdr>
        <w:rPr>
          <w:rStyle w:val="5yl5"/>
        </w:rPr>
      </w:pPr>
      <w:hyperlink w:anchor="εε" w:history="1">
        <w:r w:rsidR="002717E2" w:rsidRPr="00C9242A">
          <w:rPr>
            <w:rStyle w:val="-"/>
            <w:color w:val="auto"/>
          </w:rPr>
          <w:t>ΕΠΑΓΓΕΛΜΑΤΙΚΗ ΕΜΠΕΙΡΙΑ (ΕΕ)</w:t>
        </w:r>
        <w:r w:rsidR="00D43C75" w:rsidRPr="00C9242A">
          <w:rPr>
            <w:rStyle w:val="-"/>
            <w:color w:val="auto"/>
          </w:rPr>
          <w:tab/>
        </w:r>
        <w:r w:rsidR="00354D2F" w:rsidRPr="00C9242A">
          <w:rPr>
            <w:rStyle w:val="-"/>
            <w:color w:val="auto"/>
          </w:rPr>
          <w:t>4</w:t>
        </w:r>
      </w:hyperlink>
    </w:p>
    <w:p w:rsidR="002717E2"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"εε" </w:instrText>
      </w:r>
      <w:r w:rsidRPr="00946451">
        <w:rPr>
          <w:rStyle w:val="5yl5"/>
          <w:b w:val="0"/>
        </w:rPr>
        <w:fldChar w:fldCharType="separate"/>
      </w:r>
      <w:r w:rsidR="007D483D" w:rsidRPr="00946451">
        <w:rPr>
          <w:rStyle w:val="-"/>
          <w:b w:val="0"/>
          <w:color w:val="auto"/>
        </w:rPr>
        <w:t xml:space="preserve">ΕΕ 2019-20: </w:t>
      </w:r>
      <w:r w:rsidR="002717E2" w:rsidRPr="00946451">
        <w:rPr>
          <w:rStyle w:val="-"/>
          <w:b w:val="0"/>
          <w:color w:val="auto"/>
        </w:rPr>
        <w:t>Παρούσα θέση</w:t>
      </w:r>
      <w:r w:rsidR="002717E2" w:rsidRPr="00946451">
        <w:rPr>
          <w:rStyle w:val="-"/>
          <w:b w:val="0"/>
          <w:color w:val="auto"/>
        </w:rPr>
        <w:tab/>
      </w:r>
      <w:r w:rsidR="00354D2F" w:rsidRPr="00946451">
        <w:rPr>
          <w:rStyle w:val="-"/>
          <w:b w:val="0"/>
          <w:color w:val="auto"/>
        </w:rPr>
        <w:t>4</w:t>
      </w:r>
    </w:p>
    <w:p w:rsidR="002717E2" w:rsidRPr="00946451" w:rsidRDefault="000073C4" w:rsidP="00516B8B">
      <w:pPr>
        <w:pStyle w:val="20"/>
        <w:pBdr>
          <w:bottom w:val="none" w:sz="0" w:space="0" w:color="auto"/>
        </w:pBdr>
        <w:rPr>
          <w:rStyle w:val="5yl5"/>
          <w:b w:val="0"/>
        </w:rPr>
      </w:pPr>
      <w:r w:rsidRPr="00946451">
        <w:rPr>
          <w:rStyle w:val="-"/>
          <w:b w:val="0"/>
          <w:color w:val="auto"/>
        </w:rPr>
        <w:t xml:space="preserve">ΕΕ1. </w:t>
      </w:r>
      <w:r w:rsidR="002717E2" w:rsidRPr="00946451">
        <w:rPr>
          <w:rStyle w:val="-"/>
          <w:b w:val="0"/>
          <w:color w:val="auto"/>
        </w:rPr>
        <w:t>Επίκουρος καθηγητής επί θητεία</w:t>
      </w:r>
      <w:r w:rsidR="002717E2" w:rsidRPr="00946451">
        <w:rPr>
          <w:rStyle w:val="-"/>
          <w:b w:val="0"/>
          <w:color w:val="auto"/>
        </w:rPr>
        <w:tab/>
      </w:r>
      <w:r w:rsidR="00354D2F" w:rsidRPr="00946451">
        <w:rPr>
          <w:rStyle w:val="-"/>
          <w:b w:val="0"/>
          <w:color w:val="auto"/>
        </w:rPr>
        <w:t>4</w:t>
      </w:r>
      <w:r w:rsidR="00FC11D6" w:rsidRPr="00946451">
        <w:rPr>
          <w:rStyle w:val="5yl5"/>
          <w:b w:val="0"/>
        </w:rPr>
        <w:fldChar w:fldCharType="end"/>
      </w:r>
    </w:p>
    <w:p w:rsidR="00714566"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"εε2" </w:instrText>
      </w:r>
      <w:r w:rsidRPr="00946451">
        <w:rPr>
          <w:rStyle w:val="5yl5"/>
          <w:b w:val="0"/>
        </w:rPr>
        <w:fldChar w:fldCharType="separate"/>
      </w:r>
      <w:r w:rsidR="000073C4" w:rsidRPr="00946451">
        <w:rPr>
          <w:rStyle w:val="-"/>
          <w:b w:val="0"/>
          <w:color w:val="auto"/>
        </w:rPr>
        <w:t xml:space="preserve">ΕΕ2. </w:t>
      </w:r>
      <w:r w:rsidR="00714566" w:rsidRPr="00946451">
        <w:rPr>
          <w:rStyle w:val="-"/>
          <w:b w:val="0"/>
          <w:color w:val="auto"/>
        </w:rPr>
        <w:t>Διδακτική εμπειρία</w:t>
      </w:r>
      <w:r w:rsidR="00ED18D9" w:rsidRPr="00946451">
        <w:rPr>
          <w:rStyle w:val="-"/>
          <w:b w:val="0"/>
          <w:color w:val="auto"/>
        </w:rPr>
        <w:tab/>
      </w:r>
      <w:r w:rsidR="00354D2F" w:rsidRPr="00946451">
        <w:rPr>
          <w:rStyle w:val="-"/>
          <w:b w:val="0"/>
          <w:color w:val="auto"/>
        </w:rPr>
        <w:t>5</w:t>
      </w:r>
    </w:p>
    <w:p w:rsidR="00ED18D9" w:rsidRPr="00946451" w:rsidRDefault="000073C4" w:rsidP="00516B8B">
      <w:pPr>
        <w:pStyle w:val="20"/>
        <w:pBdr>
          <w:bottom w:val="none" w:sz="0" w:space="0" w:color="auto"/>
        </w:pBdr>
        <w:rPr>
          <w:rStyle w:val="-"/>
          <w:b w:val="0"/>
          <w:color w:val="auto"/>
        </w:rPr>
      </w:pPr>
      <w:r w:rsidRPr="00946451">
        <w:rPr>
          <w:rStyle w:val="-"/>
          <w:b w:val="0"/>
          <w:color w:val="auto"/>
        </w:rPr>
        <w:t>ΕΕ2.1.</w:t>
      </w:r>
      <w:r w:rsidR="00ED18D9" w:rsidRPr="00946451">
        <w:rPr>
          <w:rStyle w:val="-"/>
          <w:b w:val="0"/>
          <w:color w:val="auto"/>
        </w:rPr>
        <w:t>Σε Πανεπιστημιακά Ιδρύματα</w:t>
      </w:r>
      <w:r w:rsidR="00ED18D9" w:rsidRPr="00946451">
        <w:rPr>
          <w:rStyle w:val="-"/>
          <w:b w:val="0"/>
          <w:color w:val="auto"/>
        </w:rPr>
        <w:tab/>
      </w:r>
      <w:r w:rsidR="00354D2F" w:rsidRPr="00946451">
        <w:rPr>
          <w:rStyle w:val="-"/>
          <w:b w:val="0"/>
          <w:color w:val="auto"/>
        </w:rPr>
        <w:t>5</w:t>
      </w:r>
    </w:p>
    <w:p w:rsidR="00ED18D9" w:rsidRPr="00946451" w:rsidRDefault="00ED18D9" w:rsidP="00516B8B">
      <w:pPr>
        <w:pStyle w:val="20"/>
        <w:pBdr>
          <w:bottom w:val="none" w:sz="0" w:space="0" w:color="auto"/>
        </w:pBdr>
        <w:rPr>
          <w:rStyle w:val="5yl5"/>
          <w:b w:val="0"/>
        </w:rPr>
      </w:pPr>
      <w:r w:rsidRPr="00946451">
        <w:rPr>
          <w:rStyle w:val="-"/>
          <w:b w:val="0"/>
          <w:color w:val="auto"/>
        </w:rPr>
        <w:t>Προπτυχιακό επίπεδο</w:t>
      </w:r>
      <w:r w:rsidRPr="00946451">
        <w:rPr>
          <w:rStyle w:val="-"/>
          <w:b w:val="0"/>
          <w:color w:val="auto"/>
        </w:rPr>
        <w:tab/>
      </w:r>
      <w:r w:rsidR="00354D2F" w:rsidRPr="00946451">
        <w:rPr>
          <w:rStyle w:val="-"/>
          <w:b w:val="0"/>
          <w:color w:val="auto"/>
        </w:rPr>
        <w:t>5</w:t>
      </w:r>
      <w:r w:rsidR="00FC11D6" w:rsidRPr="00946451">
        <w:rPr>
          <w:rStyle w:val="5yl5"/>
          <w:b w:val="0"/>
        </w:rPr>
        <w:fldChar w:fldCharType="end"/>
      </w:r>
    </w:p>
    <w:p w:rsidR="00ED18D9" w:rsidRPr="00946451" w:rsidRDefault="00FC11D6" w:rsidP="00516B8B">
      <w:pPr>
        <w:pStyle w:val="20"/>
        <w:pBdr>
          <w:bottom w:val="none" w:sz="0" w:space="0" w:color="auto"/>
        </w:pBdr>
        <w:rPr>
          <w:rStyle w:val="5yl5"/>
          <w:b w:val="0"/>
        </w:rPr>
      </w:pPr>
      <w:hyperlink w:anchor="μετ" w:history="1">
        <w:r w:rsidR="00ED18D9" w:rsidRPr="00946451">
          <w:rPr>
            <w:rStyle w:val="-"/>
            <w:b w:val="0"/>
            <w:color w:val="auto"/>
          </w:rPr>
          <w:t>Μεταπτυχιακό επίπεδο</w:t>
        </w:r>
        <w:r w:rsidR="00ED18D9" w:rsidRPr="00946451">
          <w:rPr>
            <w:rStyle w:val="-"/>
            <w:b w:val="0"/>
            <w:color w:val="auto"/>
          </w:rPr>
          <w:tab/>
        </w:r>
        <w:r w:rsidR="00354D2F" w:rsidRPr="00946451">
          <w:rPr>
            <w:rStyle w:val="-"/>
            <w:b w:val="0"/>
            <w:color w:val="auto"/>
          </w:rPr>
          <w:t>7</w:t>
        </w:r>
      </w:hyperlink>
    </w:p>
    <w:p w:rsidR="00C9242A" w:rsidRPr="00C9242A" w:rsidRDefault="00FC11D6" w:rsidP="00516B8B">
      <w:pPr>
        <w:pStyle w:val="20"/>
        <w:pBdr>
          <w:bottom w:val="none" w:sz="0" w:space="0" w:color="auto"/>
        </w:pBdr>
      </w:pPr>
      <w:hyperlink w:anchor="φορ" w:history="1">
        <w:r w:rsidR="000073C4" w:rsidRPr="00946451">
          <w:rPr>
            <w:rStyle w:val="-"/>
            <w:b w:val="0"/>
            <w:color w:val="auto"/>
          </w:rPr>
          <w:t xml:space="preserve">ΕΕ2.2. </w:t>
        </w:r>
        <w:r w:rsidR="00ED18D9" w:rsidRPr="00946451">
          <w:rPr>
            <w:rStyle w:val="-"/>
            <w:b w:val="0"/>
            <w:color w:val="auto"/>
          </w:rPr>
          <w:t xml:space="preserve">Σε </w:t>
        </w:r>
        <w:r w:rsidR="000073C4" w:rsidRPr="00946451">
          <w:rPr>
            <w:rStyle w:val="-"/>
            <w:b w:val="0"/>
            <w:color w:val="auto"/>
          </w:rPr>
          <w:t>φορείς ή ιδιωτικά ιδρύματα</w:t>
        </w:r>
        <w:r w:rsidR="00D43C75" w:rsidRPr="00946451">
          <w:rPr>
            <w:rStyle w:val="-"/>
            <w:b w:val="0"/>
            <w:color w:val="auto"/>
          </w:rPr>
          <w:tab/>
        </w:r>
        <w:r w:rsidR="00354D2F" w:rsidRPr="00946451">
          <w:rPr>
            <w:rStyle w:val="-"/>
            <w:b w:val="0"/>
            <w:color w:val="auto"/>
          </w:rPr>
          <w:t>8</w:t>
        </w:r>
      </w:hyperlink>
    </w:p>
    <w:p w:rsidR="00C9242A" w:rsidRPr="00C9242A" w:rsidRDefault="00C9242A" w:rsidP="00516B8B">
      <w:pPr>
        <w:pStyle w:val="20"/>
        <w:pBdr>
          <w:bottom w:val="none" w:sz="0" w:space="0" w:color="auto"/>
        </w:pBdr>
        <w:rPr>
          <w:rStyle w:val="5yl5"/>
          <w:b w:val="0"/>
          <w:i/>
          <w:sz w:val="16"/>
          <w:szCs w:val="16"/>
        </w:rPr>
      </w:pPr>
    </w:p>
    <w:p w:rsidR="00D43C75" w:rsidRPr="005E770F" w:rsidRDefault="00FC11D6" w:rsidP="00516B8B">
      <w:pPr>
        <w:pStyle w:val="20"/>
        <w:pBdr>
          <w:bottom w:val="none" w:sz="0" w:space="0" w:color="auto"/>
        </w:pBdr>
        <w:rPr>
          <w:rStyle w:val="-"/>
          <w:color w:val="auto"/>
        </w:rPr>
      </w:pPr>
      <w:r w:rsidRPr="00946451">
        <w:rPr>
          <w:rStyle w:val="5yl5"/>
          <w:b w:val="0"/>
        </w:rPr>
        <w:fldChar w:fldCharType="begin"/>
      </w:r>
      <w:r w:rsidR="00CA6FAD" w:rsidRPr="00946451">
        <w:rPr>
          <w:rStyle w:val="5yl5"/>
          <w:b w:val="0"/>
        </w:rPr>
        <w:instrText xml:space="preserve"> HYPERLINK  \l "εδε" </w:instrText>
      </w:r>
      <w:r w:rsidRPr="00946451">
        <w:rPr>
          <w:rStyle w:val="5yl5"/>
          <w:b w:val="0"/>
        </w:rPr>
        <w:fldChar w:fldCharType="separate"/>
      </w:r>
      <w:r w:rsidR="00C9242A" w:rsidRPr="005E770F">
        <w:rPr>
          <w:rStyle w:val="-"/>
          <w:color w:val="auto"/>
        </w:rPr>
        <w:t>ΕΡΕΥΝΗΤΙΚΗ ΚΑΙ ΔΙΟΙΚΗΤΙΚΗ ΕΜΠΕΙΡΙΑ</w:t>
      </w:r>
      <w:r w:rsidR="00847E9E" w:rsidRPr="00847E9E">
        <w:rPr>
          <w:rStyle w:val="-"/>
          <w:color w:val="auto"/>
        </w:rPr>
        <w:t xml:space="preserve"> (</w:t>
      </w:r>
      <w:r w:rsidR="00847E9E">
        <w:rPr>
          <w:rStyle w:val="-"/>
          <w:color w:val="auto"/>
        </w:rPr>
        <w:t>ΕΕ3)</w:t>
      </w:r>
      <w:r w:rsidR="00C9242A" w:rsidRPr="005E770F">
        <w:rPr>
          <w:rStyle w:val="-"/>
          <w:color w:val="auto"/>
        </w:rPr>
        <w:tab/>
      </w:r>
      <w:r w:rsidR="00354D2F" w:rsidRPr="005E770F">
        <w:rPr>
          <w:rStyle w:val="-"/>
          <w:color w:val="auto"/>
        </w:rPr>
        <w:t>11</w:t>
      </w:r>
    </w:p>
    <w:p w:rsidR="00582BA6" w:rsidRPr="00946451" w:rsidRDefault="000073C4" w:rsidP="00516B8B">
      <w:pPr>
        <w:pStyle w:val="20"/>
        <w:pBdr>
          <w:bottom w:val="none" w:sz="0" w:space="0" w:color="auto"/>
        </w:pBdr>
        <w:rPr>
          <w:rStyle w:val="-"/>
          <w:b w:val="0"/>
          <w:color w:val="auto"/>
        </w:rPr>
      </w:pPr>
      <w:r w:rsidRPr="00946451">
        <w:rPr>
          <w:rStyle w:val="-"/>
          <w:b w:val="0"/>
          <w:color w:val="auto"/>
        </w:rPr>
        <w:t xml:space="preserve">ΕΕ3.1. </w:t>
      </w:r>
      <w:r w:rsidR="00DA1046" w:rsidRPr="00946451">
        <w:rPr>
          <w:rStyle w:val="-"/>
          <w:b w:val="0"/>
          <w:color w:val="auto"/>
        </w:rPr>
        <w:t>Δράσεις ως Επιστημονικά Υπεύθυνο</w:t>
      </w:r>
      <w:r w:rsidR="00C9242A">
        <w:rPr>
          <w:rStyle w:val="-"/>
          <w:b w:val="0"/>
          <w:i/>
          <w:color w:val="auto"/>
        </w:rPr>
        <w:t>ς</w:t>
      </w:r>
      <w:r w:rsidR="00DA1046" w:rsidRPr="00946451">
        <w:rPr>
          <w:rStyle w:val="-"/>
          <w:b w:val="0"/>
          <w:color w:val="auto"/>
        </w:rPr>
        <w:t xml:space="preserve"> των Προγραμμάτων </w:t>
      </w:r>
      <w:r w:rsidR="00E55016" w:rsidRPr="00946451">
        <w:rPr>
          <w:rStyle w:val="-"/>
          <w:b w:val="0"/>
          <w:color w:val="auto"/>
        </w:rPr>
        <w:t xml:space="preserve">Επαγγελματικής </w:t>
      </w:r>
    </w:p>
    <w:p w:rsidR="00E55016" w:rsidRPr="00946451" w:rsidRDefault="00E55016" w:rsidP="00516B8B">
      <w:pPr>
        <w:pStyle w:val="20"/>
        <w:pBdr>
          <w:bottom w:val="none" w:sz="0" w:space="0" w:color="auto"/>
        </w:pBdr>
        <w:rPr>
          <w:rStyle w:val="5yl5"/>
          <w:b w:val="0"/>
        </w:rPr>
      </w:pPr>
      <w:r w:rsidRPr="00946451">
        <w:rPr>
          <w:rStyle w:val="-"/>
          <w:b w:val="0"/>
          <w:color w:val="auto"/>
        </w:rPr>
        <w:t>ενδυνάμωσης και Συμβουλευτικής του Πανεπιστημίου Αιγαίου</w:t>
      </w:r>
      <w:r w:rsidR="00DA1046" w:rsidRPr="00946451">
        <w:rPr>
          <w:rStyle w:val="-"/>
          <w:b w:val="0"/>
          <w:color w:val="auto"/>
        </w:rPr>
        <w:tab/>
      </w:r>
      <w:r w:rsidR="00354D2F" w:rsidRPr="00946451">
        <w:rPr>
          <w:rStyle w:val="-"/>
          <w:b w:val="0"/>
          <w:color w:val="auto"/>
        </w:rPr>
        <w:t>11</w:t>
      </w:r>
      <w:r w:rsidR="00FC11D6" w:rsidRPr="00946451">
        <w:rPr>
          <w:rStyle w:val="5yl5"/>
          <w:b w:val="0"/>
        </w:rPr>
        <w:fldChar w:fldCharType="end"/>
      </w:r>
    </w:p>
    <w:p w:rsidR="00582BA6"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"εε32" </w:instrText>
      </w:r>
      <w:r w:rsidRPr="00946451">
        <w:rPr>
          <w:rStyle w:val="5yl5"/>
          <w:b w:val="0"/>
        </w:rPr>
        <w:fldChar w:fldCharType="separate"/>
      </w:r>
      <w:r w:rsidR="00E55016" w:rsidRPr="00946451">
        <w:rPr>
          <w:rStyle w:val="-"/>
          <w:b w:val="0"/>
          <w:color w:val="auto"/>
        </w:rPr>
        <w:t>ΕΕ3.2. Δράσεις ως Επιστημονικά Υπεύθυνο</w:t>
      </w:r>
      <w:r w:rsidR="00C9242A">
        <w:rPr>
          <w:rStyle w:val="-"/>
          <w:b w:val="0"/>
          <w:i/>
          <w:color w:val="auto"/>
        </w:rPr>
        <w:t>ς</w:t>
      </w:r>
      <w:r w:rsidR="00E55016" w:rsidRPr="00946451">
        <w:rPr>
          <w:rStyle w:val="-"/>
          <w:b w:val="0"/>
          <w:color w:val="auto"/>
        </w:rPr>
        <w:t xml:space="preserve"> των Προγραμμάτων Ψυχικής και </w:t>
      </w:r>
    </w:p>
    <w:p w:rsidR="00E55016" w:rsidRPr="00946451" w:rsidRDefault="00E55016" w:rsidP="00516B8B">
      <w:pPr>
        <w:pStyle w:val="20"/>
        <w:pBdr>
          <w:bottom w:val="none" w:sz="0" w:space="0" w:color="auto"/>
        </w:pBdr>
        <w:rPr>
          <w:rStyle w:val="5yl5"/>
          <w:b w:val="0"/>
        </w:rPr>
      </w:pPr>
      <w:r w:rsidRPr="00946451">
        <w:rPr>
          <w:rStyle w:val="-"/>
          <w:b w:val="0"/>
          <w:color w:val="auto"/>
        </w:rPr>
        <w:t>Κοινοτικής Υγείας του Πανεπιστημίου Αιγαίου</w:t>
      </w:r>
      <w:r w:rsidRPr="00946451">
        <w:rPr>
          <w:rStyle w:val="-"/>
          <w:b w:val="0"/>
          <w:color w:val="auto"/>
        </w:rPr>
        <w:tab/>
      </w:r>
      <w:r w:rsidR="00354D2F" w:rsidRPr="00946451">
        <w:rPr>
          <w:rStyle w:val="-"/>
          <w:b w:val="0"/>
          <w:color w:val="auto"/>
        </w:rPr>
        <w:t>13</w:t>
      </w:r>
      <w:r w:rsidR="00FC11D6" w:rsidRPr="00946451">
        <w:rPr>
          <w:rStyle w:val="5yl5"/>
          <w:b w:val="0"/>
        </w:rPr>
        <w:fldChar w:fldCharType="end"/>
      </w:r>
    </w:p>
    <w:p w:rsidR="00582BA6"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"εε33" </w:instrText>
      </w:r>
      <w:r w:rsidRPr="00946451">
        <w:rPr>
          <w:rStyle w:val="5yl5"/>
          <w:b w:val="0"/>
        </w:rPr>
        <w:fldChar w:fldCharType="separate"/>
      </w:r>
      <w:r w:rsidR="000073C4" w:rsidRPr="00946451">
        <w:rPr>
          <w:rStyle w:val="-"/>
          <w:b w:val="0"/>
          <w:color w:val="auto"/>
        </w:rPr>
        <w:t>ΕΕ3.</w:t>
      </w:r>
      <w:r w:rsidR="00E55016" w:rsidRPr="00946451">
        <w:rPr>
          <w:rStyle w:val="-"/>
          <w:b w:val="0"/>
          <w:color w:val="auto"/>
        </w:rPr>
        <w:t>3</w:t>
      </w:r>
      <w:r w:rsidR="000073C4" w:rsidRPr="00946451">
        <w:rPr>
          <w:rStyle w:val="-"/>
          <w:b w:val="0"/>
          <w:color w:val="auto"/>
        </w:rPr>
        <w:t xml:space="preserve">. </w:t>
      </w:r>
      <w:r w:rsidR="00714566" w:rsidRPr="00946451">
        <w:rPr>
          <w:rStyle w:val="-"/>
          <w:b w:val="0"/>
          <w:color w:val="auto"/>
        </w:rPr>
        <w:t xml:space="preserve">Δράσεις ως Επιστημονικά Υπεύθυνου του Συμβουλευτικού Σταθμού </w:t>
      </w:r>
    </w:p>
    <w:p w:rsidR="00714566" w:rsidRPr="00946451" w:rsidRDefault="00714566" w:rsidP="00516B8B">
      <w:pPr>
        <w:pStyle w:val="20"/>
        <w:pBdr>
          <w:bottom w:val="none" w:sz="0" w:space="0" w:color="auto"/>
        </w:pBdr>
        <w:rPr>
          <w:rStyle w:val="5yl5"/>
          <w:b w:val="0"/>
        </w:rPr>
      </w:pPr>
      <w:r w:rsidRPr="00946451">
        <w:rPr>
          <w:rStyle w:val="-"/>
          <w:b w:val="0"/>
          <w:color w:val="auto"/>
        </w:rPr>
        <w:t>του Πανεπιστημίου Αιγαίου</w:t>
      </w:r>
      <w:r w:rsidR="00FB2D2F" w:rsidRPr="00946451">
        <w:rPr>
          <w:rStyle w:val="-"/>
          <w:b w:val="0"/>
          <w:color w:val="auto"/>
        </w:rPr>
        <w:tab/>
      </w:r>
      <w:r w:rsidR="00354D2F" w:rsidRPr="00946451">
        <w:rPr>
          <w:rStyle w:val="-"/>
          <w:b w:val="0"/>
          <w:color w:val="auto"/>
        </w:rPr>
        <w:t>14</w:t>
      </w:r>
      <w:r w:rsidR="00FC11D6" w:rsidRPr="00946451">
        <w:rPr>
          <w:rStyle w:val="5yl5"/>
          <w:b w:val="0"/>
        </w:rPr>
        <w:fldChar w:fldCharType="end"/>
      </w:r>
    </w:p>
    <w:p w:rsidR="001B42A3" w:rsidRPr="007177D2" w:rsidRDefault="00FC11D6" w:rsidP="00516B8B">
      <w:pPr>
        <w:pStyle w:val="20"/>
        <w:pBdr>
          <w:bottom w:val="none" w:sz="0" w:space="0" w:color="auto"/>
        </w:pBdr>
      </w:pPr>
      <w:hyperlink w:anchor="εε34" w:history="1">
        <w:r w:rsidR="000073C4" w:rsidRPr="007177D2">
          <w:rPr>
            <w:rStyle w:val="-"/>
            <w:b w:val="0"/>
            <w:color w:val="auto"/>
          </w:rPr>
          <w:t>ΕΕ3.</w:t>
        </w:r>
        <w:r w:rsidR="00E55016" w:rsidRPr="007177D2">
          <w:rPr>
            <w:rStyle w:val="-"/>
            <w:b w:val="0"/>
            <w:color w:val="auto"/>
          </w:rPr>
          <w:t>4</w:t>
        </w:r>
        <w:r w:rsidR="000073C4" w:rsidRPr="007177D2">
          <w:rPr>
            <w:rStyle w:val="-"/>
            <w:b w:val="0"/>
            <w:color w:val="auto"/>
          </w:rPr>
          <w:t>.</w:t>
        </w:r>
        <w:r w:rsidR="00714566" w:rsidRPr="007177D2">
          <w:rPr>
            <w:rStyle w:val="-"/>
            <w:b w:val="0"/>
            <w:color w:val="auto"/>
          </w:rPr>
          <w:t>Δράσεις ως Πρόεδρος της Ακαδημίας Πολιτών Λέσβου</w:t>
        </w:r>
        <w:r w:rsidR="00714566" w:rsidRPr="007177D2">
          <w:rPr>
            <w:rStyle w:val="-"/>
            <w:b w:val="0"/>
            <w:color w:val="auto"/>
          </w:rPr>
          <w:tab/>
        </w:r>
        <w:r w:rsidR="00354D2F" w:rsidRPr="007177D2">
          <w:rPr>
            <w:rStyle w:val="-"/>
            <w:b w:val="0"/>
            <w:color w:val="auto"/>
          </w:rPr>
          <w:t>17</w:t>
        </w:r>
      </w:hyperlink>
    </w:p>
    <w:p w:rsidR="00D43C75" w:rsidRPr="00946451" w:rsidRDefault="00FC11D6" w:rsidP="00516B8B">
      <w:pPr>
        <w:pStyle w:val="20"/>
        <w:pBdr>
          <w:bottom w:val="none" w:sz="0" w:space="0" w:color="auto"/>
        </w:pBdr>
      </w:pPr>
      <w:hyperlink w:anchor="εε34" w:history="1">
        <w:r w:rsidR="000073C4" w:rsidRPr="007177D2">
          <w:rPr>
            <w:rStyle w:val="-"/>
            <w:b w:val="0"/>
            <w:color w:val="auto"/>
          </w:rPr>
          <w:t>ΕΕ3.</w:t>
        </w:r>
        <w:r w:rsidR="00E55016" w:rsidRPr="007177D2">
          <w:rPr>
            <w:rStyle w:val="-"/>
            <w:b w:val="0"/>
            <w:color w:val="auto"/>
          </w:rPr>
          <w:t>5</w:t>
        </w:r>
        <w:r w:rsidR="000073C4" w:rsidRPr="007177D2">
          <w:rPr>
            <w:rStyle w:val="-"/>
            <w:b w:val="0"/>
            <w:color w:val="auto"/>
          </w:rPr>
          <w:t xml:space="preserve">. </w:t>
        </w:r>
        <w:r w:rsidR="00D43C75" w:rsidRPr="007177D2">
          <w:rPr>
            <w:rStyle w:val="-"/>
            <w:b w:val="0"/>
            <w:color w:val="auto"/>
          </w:rPr>
          <w:t>Συμμετοχή σε ερευνητικά προγράμματ</w:t>
        </w:r>
        <w:r w:rsidR="00D43C75" w:rsidRPr="007177D2">
          <w:rPr>
            <w:rStyle w:val="-"/>
            <w:b w:val="0"/>
            <w:color w:val="auto"/>
          </w:rPr>
          <w:t>α</w:t>
        </w:r>
        <w:r w:rsidR="00C9242A" w:rsidRPr="007177D2">
          <w:rPr>
            <w:rStyle w:val="-"/>
            <w:b w:val="0"/>
            <w:color w:val="auto"/>
          </w:rPr>
          <w:t xml:space="preserve"> και διοικητικό έργο</w:t>
        </w:r>
        <w:r w:rsidR="00D43C75" w:rsidRPr="007177D2">
          <w:rPr>
            <w:rStyle w:val="-"/>
            <w:b w:val="0"/>
            <w:color w:val="auto"/>
          </w:rPr>
          <w:tab/>
        </w:r>
        <w:r w:rsidR="00354D2F" w:rsidRPr="007177D2">
          <w:rPr>
            <w:rStyle w:val="-"/>
            <w:b w:val="0"/>
            <w:color w:val="auto"/>
          </w:rPr>
          <w:t>17</w:t>
        </w:r>
      </w:hyperlink>
    </w:p>
    <w:p w:rsidR="00D43C75" w:rsidRPr="00946451" w:rsidRDefault="00D43C75" w:rsidP="00516B8B">
      <w:pPr>
        <w:pStyle w:val="20"/>
        <w:pBdr>
          <w:bottom w:val="none" w:sz="0" w:space="0" w:color="auto"/>
        </w:pBdr>
      </w:pPr>
    </w:p>
    <w:p w:rsidR="007C7CC0" w:rsidRPr="005E770F" w:rsidRDefault="00FC11D6" w:rsidP="00516B8B">
      <w:pPr>
        <w:pStyle w:val="20"/>
        <w:pBdr>
          <w:bottom w:val="none" w:sz="0" w:space="0" w:color="auto"/>
        </w:pBdr>
        <w:rPr>
          <w:rStyle w:val="-"/>
          <w:color w:val="auto"/>
        </w:rPr>
      </w:pPr>
      <w:hyperlink w:anchor="εδ" w:history="1">
        <w:r w:rsidR="007C7CC0" w:rsidRPr="005E770F">
          <w:rPr>
            <w:rStyle w:val="-"/>
            <w:color w:val="auto"/>
          </w:rPr>
          <w:t>ΕΠΙΣΤΗΜΟΝΙΚΕΣ ΔΗΜΟΣΙΕΥΣΕΙΣ (ΕΔ)</w:t>
        </w:r>
        <w:r w:rsidR="00D43C75" w:rsidRPr="005E770F">
          <w:rPr>
            <w:rStyle w:val="-"/>
            <w:color w:val="auto"/>
          </w:rPr>
          <w:tab/>
        </w:r>
        <w:r w:rsidR="00354D2F" w:rsidRPr="005E770F">
          <w:rPr>
            <w:rStyle w:val="-"/>
            <w:color w:val="auto"/>
          </w:rPr>
          <w:t>20</w:t>
        </w:r>
      </w:hyperlink>
    </w:p>
    <w:p w:rsidR="00DA1046"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"εδ" </w:instrText>
      </w:r>
      <w:r w:rsidRPr="00946451">
        <w:rPr>
          <w:rStyle w:val="5yl5"/>
          <w:b w:val="0"/>
        </w:rPr>
        <w:fldChar w:fldCharType="separate"/>
      </w:r>
      <w:r w:rsidR="007E541F" w:rsidRPr="00946451">
        <w:rPr>
          <w:rStyle w:val="-"/>
          <w:b w:val="0"/>
          <w:color w:val="auto"/>
        </w:rPr>
        <w:t>ΕΔ</w:t>
      </w:r>
      <w:r w:rsidR="00DA1046" w:rsidRPr="00946451">
        <w:rPr>
          <w:rStyle w:val="-"/>
          <w:b w:val="0"/>
          <w:color w:val="auto"/>
        </w:rPr>
        <w:t>Α. Διδακτορικές διατριβές-Διπλωματικές εργασίες</w:t>
      </w:r>
      <w:r w:rsidR="00DA1046" w:rsidRPr="00946451">
        <w:rPr>
          <w:rStyle w:val="-"/>
          <w:b w:val="0"/>
          <w:color w:val="auto"/>
        </w:rPr>
        <w:tab/>
        <w:t>2</w:t>
      </w:r>
      <w:r w:rsidR="00354D2F" w:rsidRPr="00946451">
        <w:rPr>
          <w:rStyle w:val="-"/>
          <w:b w:val="0"/>
          <w:color w:val="auto"/>
        </w:rPr>
        <w:t>0</w:t>
      </w:r>
    </w:p>
    <w:p w:rsidR="00DA1046" w:rsidRPr="00946451" w:rsidRDefault="007E541F" w:rsidP="00516B8B">
      <w:pPr>
        <w:pStyle w:val="20"/>
        <w:pBdr>
          <w:bottom w:val="none" w:sz="0" w:space="0" w:color="auto"/>
        </w:pBdr>
        <w:rPr>
          <w:rStyle w:val="-"/>
          <w:b w:val="0"/>
          <w:color w:val="auto"/>
        </w:rPr>
      </w:pPr>
      <w:r w:rsidRPr="00946451">
        <w:rPr>
          <w:rStyle w:val="-"/>
          <w:b w:val="0"/>
          <w:color w:val="auto"/>
        </w:rPr>
        <w:t>ΕΔ</w:t>
      </w:r>
      <w:r w:rsidR="00DA1046" w:rsidRPr="00946451">
        <w:rPr>
          <w:rStyle w:val="-"/>
          <w:b w:val="0"/>
          <w:color w:val="auto"/>
        </w:rPr>
        <w:t>Β.  Βιβλία/ Μονογραφίες</w:t>
      </w:r>
      <w:r w:rsidR="00DA1046" w:rsidRPr="00946451">
        <w:rPr>
          <w:rStyle w:val="-"/>
          <w:b w:val="0"/>
          <w:color w:val="auto"/>
        </w:rPr>
        <w:tab/>
      </w:r>
      <w:r w:rsidR="00354D2F" w:rsidRPr="00946451">
        <w:rPr>
          <w:rStyle w:val="-"/>
          <w:b w:val="0"/>
          <w:color w:val="auto"/>
        </w:rPr>
        <w:t>20</w:t>
      </w:r>
    </w:p>
    <w:p w:rsidR="0085077B" w:rsidRPr="00946451" w:rsidRDefault="007E541F" w:rsidP="00516B8B">
      <w:pPr>
        <w:pStyle w:val="20"/>
        <w:pBdr>
          <w:bottom w:val="none" w:sz="0" w:space="0" w:color="auto"/>
        </w:pBdr>
        <w:rPr>
          <w:rStyle w:val="5yl5"/>
          <w:b w:val="0"/>
        </w:rPr>
      </w:pPr>
      <w:r w:rsidRPr="00946451">
        <w:rPr>
          <w:rStyle w:val="-"/>
          <w:b w:val="0"/>
          <w:color w:val="auto"/>
        </w:rPr>
        <w:t>ΕΔ</w:t>
      </w:r>
      <w:r w:rsidR="0085077B" w:rsidRPr="00946451">
        <w:rPr>
          <w:rStyle w:val="-"/>
          <w:b w:val="0"/>
          <w:color w:val="auto"/>
        </w:rPr>
        <w:t>Β1.Δημοσιευμένα βιβλία</w:t>
      </w:r>
      <w:r w:rsidR="0085077B" w:rsidRPr="00946451">
        <w:rPr>
          <w:rStyle w:val="-"/>
          <w:b w:val="0"/>
          <w:color w:val="auto"/>
        </w:rPr>
        <w:tab/>
      </w:r>
      <w:r w:rsidR="00354D2F" w:rsidRPr="00946451">
        <w:rPr>
          <w:rStyle w:val="-"/>
          <w:b w:val="0"/>
          <w:color w:val="auto"/>
        </w:rPr>
        <w:t>20</w:t>
      </w:r>
      <w:r w:rsidR="00FC11D6" w:rsidRPr="00946451">
        <w:rPr>
          <w:rStyle w:val="5yl5"/>
          <w:b w:val="0"/>
        </w:rPr>
        <w:fldChar w:fldCharType="end"/>
      </w:r>
    </w:p>
    <w:p w:rsidR="00DA1046" w:rsidRPr="00946451" w:rsidRDefault="00FC11D6" w:rsidP="00516B8B">
      <w:pPr>
        <w:pStyle w:val="20"/>
        <w:pBdr>
          <w:bottom w:val="none" w:sz="0" w:space="0" w:color="auto"/>
        </w:pBdr>
        <w:rPr>
          <w:rStyle w:val="-"/>
          <w:b w:val="0"/>
          <w:color w:val="auto"/>
        </w:rPr>
      </w:pPr>
      <w:r w:rsidRPr="00946451">
        <w:rPr>
          <w:rStyle w:val="5yl5"/>
          <w:b w:val="0"/>
        </w:rPr>
        <w:fldChar w:fldCharType="begin"/>
      </w:r>
      <w:r w:rsidR="00CA6FAD" w:rsidRPr="00946451">
        <w:rPr>
          <w:rStyle w:val="5yl5"/>
          <w:b w:val="0"/>
        </w:rPr>
        <w:instrText xml:space="preserve"> HYPERLINK  \l "εδβ2" </w:instrText>
      </w:r>
      <w:r w:rsidRPr="00946451">
        <w:rPr>
          <w:rStyle w:val="5yl5"/>
          <w:b w:val="0"/>
        </w:rPr>
        <w:fldChar w:fldCharType="separate"/>
      </w:r>
      <w:r w:rsidR="007E541F" w:rsidRPr="00946451">
        <w:rPr>
          <w:rStyle w:val="-"/>
          <w:b w:val="0"/>
          <w:color w:val="auto"/>
        </w:rPr>
        <w:t>ΕΔ</w:t>
      </w:r>
      <w:r w:rsidR="0085077B" w:rsidRPr="00946451">
        <w:rPr>
          <w:rStyle w:val="-"/>
          <w:b w:val="0"/>
          <w:color w:val="auto"/>
        </w:rPr>
        <w:t xml:space="preserve">Β2. </w:t>
      </w:r>
      <w:r w:rsidR="00DA1046" w:rsidRPr="00946451">
        <w:rPr>
          <w:rStyle w:val="-"/>
          <w:b w:val="0"/>
          <w:color w:val="auto"/>
        </w:rPr>
        <w:t>Επιμέλεια βιβλίου και Συλλογικ</w:t>
      </w:r>
      <w:r w:rsidR="007E541F" w:rsidRPr="00946451">
        <w:rPr>
          <w:rStyle w:val="-"/>
          <w:b w:val="0"/>
          <w:color w:val="auto"/>
        </w:rPr>
        <w:t>ών</w:t>
      </w:r>
      <w:r w:rsidR="00DA1046" w:rsidRPr="00946451">
        <w:rPr>
          <w:rStyle w:val="-"/>
          <w:b w:val="0"/>
          <w:color w:val="auto"/>
        </w:rPr>
        <w:t xml:space="preserve"> τόμ</w:t>
      </w:r>
      <w:r w:rsidR="007E541F" w:rsidRPr="00946451">
        <w:rPr>
          <w:rStyle w:val="-"/>
          <w:b w:val="0"/>
          <w:color w:val="auto"/>
        </w:rPr>
        <w:t>ων</w:t>
      </w:r>
      <w:r w:rsidR="00DA1046" w:rsidRPr="00946451">
        <w:rPr>
          <w:rStyle w:val="-"/>
          <w:b w:val="0"/>
          <w:color w:val="auto"/>
        </w:rPr>
        <w:tab/>
        <w:t>2</w:t>
      </w:r>
      <w:r w:rsidR="00354D2F" w:rsidRPr="00946451">
        <w:rPr>
          <w:rStyle w:val="-"/>
          <w:b w:val="0"/>
          <w:color w:val="auto"/>
        </w:rPr>
        <w:t>1</w:t>
      </w:r>
    </w:p>
    <w:p w:rsidR="00DA1046" w:rsidRPr="00946451" w:rsidRDefault="007E541F" w:rsidP="00516B8B">
      <w:pPr>
        <w:pStyle w:val="20"/>
        <w:pBdr>
          <w:bottom w:val="none" w:sz="0" w:space="0" w:color="auto"/>
        </w:pBdr>
        <w:rPr>
          <w:rStyle w:val="5yl5"/>
          <w:b w:val="0"/>
        </w:rPr>
      </w:pPr>
      <w:r w:rsidRPr="00946451">
        <w:rPr>
          <w:rStyle w:val="-"/>
          <w:b w:val="0"/>
          <w:color w:val="auto"/>
        </w:rPr>
        <w:t>ΕΔ</w:t>
      </w:r>
      <w:r w:rsidR="007A21C6" w:rsidRPr="00946451">
        <w:rPr>
          <w:rStyle w:val="-"/>
          <w:b w:val="0"/>
          <w:color w:val="auto"/>
        </w:rPr>
        <w:t xml:space="preserve">Β3. </w:t>
      </w:r>
      <w:r w:rsidR="00DA1046" w:rsidRPr="00946451">
        <w:rPr>
          <w:rStyle w:val="-"/>
          <w:b w:val="0"/>
          <w:color w:val="auto"/>
        </w:rPr>
        <w:t>Συμμετοχή σε βιβλία</w:t>
      </w:r>
      <w:r w:rsidR="00957636" w:rsidRPr="00946451">
        <w:rPr>
          <w:rStyle w:val="-"/>
          <w:b w:val="0"/>
          <w:color w:val="auto"/>
        </w:rPr>
        <w:t>/ συλλογικούς τόμους</w:t>
      </w:r>
      <w:r w:rsidR="00DA1046" w:rsidRPr="00946451">
        <w:rPr>
          <w:rStyle w:val="-"/>
          <w:b w:val="0"/>
          <w:color w:val="auto"/>
        </w:rPr>
        <w:tab/>
        <w:t>2</w:t>
      </w:r>
      <w:r w:rsidR="00233E61" w:rsidRPr="00946451">
        <w:rPr>
          <w:rStyle w:val="-"/>
          <w:b w:val="0"/>
          <w:color w:val="auto"/>
        </w:rPr>
        <w:t>2</w:t>
      </w:r>
      <w:r w:rsidR="00FC11D6" w:rsidRPr="00946451">
        <w:rPr>
          <w:rStyle w:val="5yl5"/>
          <w:b w:val="0"/>
        </w:rPr>
        <w:fldChar w:fldCharType="end"/>
      </w:r>
    </w:p>
    <w:p w:rsidR="00DA1046" w:rsidRPr="005E770F" w:rsidRDefault="00FC11D6" w:rsidP="00516B8B">
      <w:pPr>
        <w:pStyle w:val="20"/>
        <w:pBdr>
          <w:bottom w:val="none" w:sz="0" w:space="0" w:color="auto"/>
        </w:pBdr>
        <w:rPr>
          <w:rStyle w:val="-"/>
          <w:b w:val="0"/>
          <w:color w:val="auto"/>
        </w:rPr>
      </w:pPr>
      <w:r w:rsidRPr="005E770F">
        <w:rPr>
          <w:rStyle w:val="-"/>
          <w:b w:val="0"/>
          <w:color w:val="auto"/>
        </w:rPr>
        <w:fldChar w:fldCharType="begin"/>
      </w:r>
      <w:r w:rsidR="00CA6FAD" w:rsidRPr="005E770F">
        <w:rPr>
          <w:rStyle w:val="-"/>
          <w:b w:val="0"/>
          <w:color w:val="auto"/>
        </w:rPr>
        <w:instrText xml:space="preserve"> HYPERLINK  \l "εδβ4" </w:instrText>
      </w:r>
      <w:r w:rsidRPr="005E770F">
        <w:rPr>
          <w:rStyle w:val="-"/>
          <w:b w:val="0"/>
          <w:color w:val="auto"/>
        </w:rPr>
        <w:fldChar w:fldCharType="separate"/>
      </w:r>
      <w:r w:rsidR="00C9242A" w:rsidRPr="005E770F">
        <w:rPr>
          <w:rStyle w:val="-"/>
          <w:b w:val="0"/>
          <w:color w:val="auto"/>
        </w:rPr>
        <w:t>ΕΔΒ4. Συμμετοχή σε εκπαιδευτικές σημειώσεις</w:t>
      </w:r>
      <w:r w:rsidR="00C9242A" w:rsidRPr="005E770F">
        <w:rPr>
          <w:rStyle w:val="-"/>
          <w:b w:val="0"/>
          <w:color w:val="auto"/>
        </w:rPr>
        <w:tab/>
        <w:t>24</w:t>
      </w:r>
    </w:p>
    <w:p w:rsidR="001B42A3" w:rsidRPr="005E770F" w:rsidRDefault="00C9242A" w:rsidP="00516B8B">
      <w:pPr>
        <w:pStyle w:val="20"/>
        <w:pBdr>
          <w:bottom w:val="none" w:sz="0" w:space="0" w:color="auto"/>
        </w:pBdr>
        <w:rPr>
          <w:rStyle w:val="-"/>
          <w:color w:val="auto"/>
        </w:rPr>
      </w:pPr>
      <w:r w:rsidRPr="005E770F">
        <w:rPr>
          <w:rStyle w:val="-"/>
          <w:b w:val="0"/>
          <w:color w:val="auto"/>
        </w:rPr>
        <w:lastRenderedPageBreak/>
        <w:t>ΕΔΓ. ΔΗΜΟΣΙΕΥΣΕΙΣ ΣΕ ΕΠΙΣΤΗΜΟΝΙΚΑ ΠΕΡΙΟΔΙΚΑ</w:t>
      </w:r>
      <w:r w:rsidRPr="005E770F">
        <w:rPr>
          <w:rStyle w:val="-"/>
          <w:b w:val="0"/>
          <w:color w:val="auto"/>
        </w:rPr>
        <w:tab/>
        <w:t>25</w:t>
      </w:r>
      <w:r w:rsidR="00FC11D6" w:rsidRPr="005E770F">
        <w:rPr>
          <w:rStyle w:val="-"/>
          <w:b w:val="0"/>
          <w:color w:val="auto"/>
        </w:rPr>
        <w:fldChar w:fldCharType="end"/>
      </w:r>
    </w:p>
    <w:p w:rsidR="001B42A3" w:rsidRPr="00946451" w:rsidRDefault="00FC11D6" w:rsidP="00516B8B">
      <w:pPr>
        <w:pStyle w:val="20"/>
        <w:pBdr>
          <w:bottom w:val="none" w:sz="0" w:space="0" w:color="auto"/>
        </w:pBdr>
        <w:rPr>
          <w:rStyle w:val="5yl5"/>
          <w:b w:val="0"/>
        </w:rPr>
      </w:pPr>
      <w:hyperlink w:anchor="xena" w:history="1">
        <w:r w:rsidR="007E541F" w:rsidRPr="00946451">
          <w:rPr>
            <w:rStyle w:val="-"/>
            <w:b w:val="0"/>
            <w:color w:val="auto"/>
          </w:rPr>
          <w:t>ΕΔ</w:t>
        </w:r>
        <w:r w:rsidR="001B42A3" w:rsidRPr="00946451">
          <w:rPr>
            <w:rStyle w:val="-"/>
            <w:b w:val="0"/>
            <w:color w:val="auto"/>
          </w:rPr>
          <w:t>Γ1. Άρθρα σε ξέν</w:t>
        </w:r>
        <w:r w:rsidR="001B42A3" w:rsidRPr="00946451">
          <w:rPr>
            <w:rStyle w:val="-"/>
            <w:b w:val="0"/>
            <w:color w:val="auto"/>
          </w:rPr>
          <w:t>α</w:t>
        </w:r>
        <w:r w:rsidR="001B42A3" w:rsidRPr="00946451">
          <w:rPr>
            <w:rStyle w:val="-"/>
            <w:b w:val="0"/>
            <w:color w:val="auto"/>
          </w:rPr>
          <w:t xml:space="preserve"> περιοδικά</w:t>
        </w:r>
        <w:r w:rsidR="001B42A3" w:rsidRPr="00946451">
          <w:rPr>
            <w:rStyle w:val="-"/>
            <w:b w:val="0"/>
            <w:color w:val="auto"/>
          </w:rPr>
          <w:tab/>
          <w:t>2</w:t>
        </w:r>
        <w:r w:rsidR="00C9242A">
          <w:rPr>
            <w:rStyle w:val="-"/>
            <w:color w:val="auto"/>
          </w:rPr>
          <w:t>5</w:t>
        </w:r>
      </w:hyperlink>
    </w:p>
    <w:p w:rsidR="001B42A3" w:rsidRPr="00946451" w:rsidRDefault="00FC11D6" w:rsidP="00516B8B">
      <w:pPr>
        <w:pStyle w:val="20"/>
        <w:pBdr>
          <w:bottom w:val="none" w:sz="0" w:space="0" w:color="auto"/>
        </w:pBdr>
        <w:rPr>
          <w:rStyle w:val="5yl5"/>
          <w:b w:val="0"/>
        </w:rPr>
      </w:pPr>
      <w:hyperlink w:anchor="εδγ2" w:history="1">
        <w:r w:rsidR="007E541F" w:rsidRPr="00946451">
          <w:rPr>
            <w:rStyle w:val="-"/>
            <w:b w:val="0"/>
            <w:color w:val="auto"/>
          </w:rPr>
          <w:t>ΕΔ</w:t>
        </w:r>
        <w:r w:rsidR="001B42A3" w:rsidRPr="00946451">
          <w:rPr>
            <w:rStyle w:val="-"/>
            <w:b w:val="0"/>
            <w:color w:val="auto"/>
          </w:rPr>
          <w:t>Γ2. Άρθρα σε ελληνικά περιοδικά</w:t>
        </w:r>
        <w:r w:rsidR="001B42A3" w:rsidRPr="00946451">
          <w:rPr>
            <w:rStyle w:val="-"/>
            <w:b w:val="0"/>
            <w:color w:val="auto"/>
          </w:rPr>
          <w:tab/>
          <w:t>2</w:t>
        </w:r>
        <w:r w:rsidR="00C9242A">
          <w:rPr>
            <w:rStyle w:val="-"/>
            <w:color w:val="auto"/>
          </w:rPr>
          <w:t>9</w:t>
        </w:r>
      </w:hyperlink>
    </w:p>
    <w:p w:rsidR="005E770F" w:rsidRPr="005E770F" w:rsidRDefault="005E770F" w:rsidP="00516B8B">
      <w:pPr>
        <w:pStyle w:val="20"/>
        <w:pBdr>
          <w:bottom w:val="none" w:sz="0" w:space="0" w:color="auto"/>
        </w:pBdr>
      </w:pPr>
    </w:p>
    <w:p w:rsidR="0017303F" w:rsidRPr="005E770F" w:rsidRDefault="00FC11D6" w:rsidP="00516B8B">
      <w:pPr>
        <w:pStyle w:val="20"/>
        <w:pBdr>
          <w:bottom w:val="none" w:sz="0" w:space="0" w:color="auto"/>
        </w:pBdr>
        <w:rPr>
          <w:rStyle w:val="-"/>
          <w:color w:val="auto"/>
        </w:rPr>
      </w:pPr>
      <w:hyperlink w:anchor="ektheseis" w:history="1">
        <w:r w:rsidR="005E770F" w:rsidRPr="005E770F">
          <w:rPr>
            <w:rStyle w:val="-"/>
            <w:color w:val="auto"/>
          </w:rPr>
          <w:t>ΕΚΘΕΣΕΙΣ ΕΡΕΥΝΩΝ</w:t>
        </w:r>
        <w:r w:rsidR="00847E9E">
          <w:rPr>
            <w:rStyle w:val="-"/>
            <w:color w:val="auto"/>
          </w:rPr>
          <w:t xml:space="preserve"> (ΕΔΕ)</w:t>
        </w:r>
        <w:r w:rsidR="005E770F" w:rsidRPr="005E770F">
          <w:rPr>
            <w:rStyle w:val="-"/>
            <w:color w:val="auto"/>
          </w:rPr>
          <w:tab/>
          <w:t>31</w:t>
        </w:r>
      </w:hyperlink>
    </w:p>
    <w:p w:rsidR="005E770F" w:rsidRDefault="005E770F" w:rsidP="00516B8B">
      <w:pPr>
        <w:pStyle w:val="20"/>
        <w:pBdr>
          <w:bottom w:val="none" w:sz="0" w:space="0" w:color="auto"/>
        </w:pBdr>
        <w:rPr>
          <w:rStyle w:val="5yl5"/>
          <w:sz w:val="16"/>
          <w:szCs w:val="16"/>
        </w:rPr>
      </w:pPr>
    </w:p>
    <w:p w:rsidR="005E770F" w:rsidRPr="00DE728A" w:rsidRDefault="00FC11D6" w:rsidP="00516B8B">
      <w:pPr>
        <w:pStyle w:val="20"/>
        <w:pBdr>
          <w:bottom w:val="none" w:sz="0" w:space="0" w:color="auto"/>
        </w:pBdr>
        <w:rPr>
          <w:rStyle w:val="-"/>
          <w:color w:val="auto"/>
        </w:rPr>
      </w:pPr>
      <w:hyperlink w:anchor="συνnew" w:history="1">
        <w:r w:rsidR="005E770F" w:rsidRPr="00DE728A">
          <w:rPr>
            <w:rStyle w:val="-"/>
            <w:color w:val="auto"/>
          </w:rPr>
          <w:t>ΣΥΝΕΔΡΙΑ, ΣΥΜΠΟΣΙΑ ΚΑΙ ΛΟΙΠΕΣ ΕΠΙΣΤΗΜΟΝΙΚΕΣ ΔΙΟΡΓΑΝΩΣΕΙΣ (ΣΕΔ)</w:t>
        </w:r>
        <w:r w:rsidR="005E770F" w:rsidRPr="00DE728A">
          <w:rPr>
            <w:rStyle w:val="-"/>
            <w:color w:val="auto"/>
          </w:rPr>
          <w:tab/>
          <w:t>33</w:t>
        </w:r>
      </w:hyperlink>
    </w:p>
    <w:p w:rsidR="005E770F" w:rsidRPr="00DE728A" w:rsidRDefault="00FC11D6" w:rsidP="00516B8B">
      <w:pPr>
        <w:pStyle w:val="20"/>
        <w:pBdr>
          <w:bottom w:val="none" w:sz="0" w:space="0" w:color="auto"/>
        </w:pBdr>
        <w:rPr>
          <w:rStyle w:val="5yl5"/>
          <w:b w:val="0"/>
        </w:rPr>
      </w:pPr>
      <w:hyperlink w:anchor="σεδ" w:history="1">
        <w:r w:rsidR="005E770F" w:rsidRPr="00DE728A">
          <w:rPr>
            <w:rStyle w:val="-"/>
            <w:b w:val="0"/>
            <w:color w:val="auto"/>
          </w:rPr>
          <w:t>ΣΕΔ1. Διοργάνωση συνεδρίων – ημερίδων- θερινών σχολείων</w:t>
        </w:r>
        <w:r w:rsidR="005E770F" w:rsidRPr="00DE728A">
          <w:rPr>
            <w:rStyle w:val="-"/>
            <w:b w:val="0"/>
            <w:color w:val="auto"/>
          </w:rPr>
          <w:tab/>
          <w:t>33</w:t>
        </w:r>
      </w:hyperlink>
    </w:p>
    <w:p w:rsidR="005E770F" w:rsidRPr="00DE728A" w:rsidRDefault="00FC11D6" w:rsidP="00516B8B">
      <w:pPr>
        <w:pStyle w:val="20"/>
        <w:pBdr>
          <w:bottom w:val="none" w:sz="0" w:space="0" w:color="auto"/>
        </w:pBdr>
      </w:pPr>
      <w:hyperlink w:anchor="σεδ2" w:history="1">
        <w:r w:rsidR="005E770F" w:rsidRPr="00DE728A">
          <w:rPr>
            <w:rStyle w:val="-"/>
            <w:b w:val="0"/>
            <w:color w:val="auto"/>
          </w:rPr>
          <w:t xml:space="preserve">ΣΕΔ2. </w:t>
        </w:r>
        <w:r w:rsidR="005E770F" w:rsidRPr="00DE728A">
          <w:rPr>
            <w:rStyle w:val="5yl5"/>
            <w:b w:val="0"/>
            <w:u w:val="single"/>
          </w:rPr>
          <w:t>Πρόεδρος και μέλος του ΔΣ σε δημόσιους οργανισμούς</w:t>
        </w:r>
        <w:r w:rsidR="005E770F" w:rsidRPr="00DE728A">
          <w:rPr>
            <w:rStyle w:val="-"/>
            <w:b w:val="0"/>
            <w:color w:val="auto"/>
          </w:rPr>
          <w:tab/>
          <w:t>34</w:t>
        </w:r>
      </w:hyperlink>
    </w:p>
    <w:p w:rsidR="005E770F" w:rsidRPr="00DE728A" w:rsidRDefault="00FC11D6" w:rsidP="00516B8B">
      <w:pPr>
        <w:pStyle w:val="20"/>
        <w:pBdr>
          <w:bottom w:val="none" w:sz="0" w:space="0" w:color="auto"/>
        </w:pBdr>
      </w:pPr>
      <w:hyperlink w:anchor="epivlepsi" w:history="1">
        <w:r w:rsidR="005E770F" w:rsidRPr="00DE728A">
          <w:rPr>
            <w:rStyle w:val="-"/>
            <w:b w:val="0"/>
            <w:color w:val="auto"/>
          </w:rPr>
          <w:t>ΣΕΔ3. Επίβλεψη διδακτορικών και μεταδιδακτορικών διατριβών</w:t>
        </w:r>
        <w:r w:rsidR="005E770F" w:rsidRPr="00DE728A">
          <w:rPr>
            <w:rStyle w:val="-"/>
            <w:b w:val="0"/>
            <w:color w:val="auto"/>
          </w:rPr>
          <w:tab/>
          <w:t>35</w:t>
        </w:r>
      </w:hyperlink>
    </w:p>
    <w:p w:rsidR="005E770F" w:rsidRPr="00DE728A" w:rsidRDefault="005E770F" w:rsidP="005E770F"/>
    <w:p w:rsidR="001B42A3" w:rsidRPr="00DE728A" w:rsidRDefault="00FC11D6" w:rsidP="00516B8B">
      <w:pPr>
        <w:pStyle w:val="20"/>
        <w:pBdr>
          <w:bottom w:val="none" w:sz="0" w:space="0" w:color="auto"/>
        </w:pBdr>
        <w:rPr>
          <w:rStyle w:val="5yl5"/>
        </w:rPr>
      </w:pPr>
      <w:hyperlink w:anchor="synepra" w:history="1">
        <w:r w:rsidR="005E770F" w:rsidRPr="00DE728A">
          <w:rPr>
            <w:rStyle w:val="-"/>
            <w:color w:val="auto"/>
          </w:rPr>
          <w:t>ΔΗΜΟΣΙΕΥΣΕΙΣ ΣΕ ΣΥΝΕΔΡΙΑ</w:t>
        </w:r>
        <w:r w:rsidR="00847E9E" w:rsidRPr="00DE728A">
          <w:rPr>
            <w:rStyle w:val="-"/>
            <w:color w:val="auto"/>
          </w:rPr>
          <w:t xml:space="preserve"> (ΕΔΔ)</w:t>
        </w:r>
        <w:r w:rsidR="001B42A3" w:rsidRPr="00DE728A">
          <w:rPr>
            <w:rStyle w:val="-"/>
            <w:color w:val="auto"/>
          </w:rPr>
          <w:tab/>
          <w:t>3</w:t>
        </w:r>
        <w:r w:rsidR="005E770F" w:rsidRPr="00DE728A">
          <w:rPr>
            <w:rStyle w:val="-"/>
            <w:color w:val="auto"/>
          </w:rPr>
          <w:t>5</w:t>
        </w:r>
      </w:hyperlink>
    </w:p>
    <w:p w:rsidR="009E743F" w:rsidRPr="00DE728A" w:rsidRDefault="00FC11D6" w:rsidP="00516B8B">
      <w:pPr>
        <w:pStyle w:val="20"/>
        <w:pBdr>
          <w:bottom w:val="none" w:sz="0" w:space="0" w:color="auto"/>
        </w:pBdr>
        <w:rPr>
          <w:rStyle w:val="5yl5"/>
          <w:b w:val="0"/>
        </w:rPr>
      </w:pPr>
      <w:hyperlink w:anchor="synepra" w:history="1">
        <w:r w:rsidR="007E541F" w:rsidRPr="00DE728A">
          <w:rPr>
            <w:rStyle w:val="-"/>
            <w:b w:val="0"/>
            <w:color w:val="auto"/>
          </w:rPr>
          <w:t>ΕΔ</w:t>
        </w:r>
        <w:r w:rsidR="00067B6A" w:rsidRPr="00DE728A">
          <w:rPr>
            <w:rStyle w:val="-"/>
            <w:b w:val="0"/>
            <w:color w:val="auto"/>
          </w:rPr>
          <w:t>Δ</w:t>
        </w:r>
        <w:r w:rsidR="0012794F" w:rsidRPr="00DE728A">
          <w:rPr>
            <w:rStyle w:val="-"/>
            <w:b w:val="0"/>
            <w:color w:val="auto"/>
          </w:rPr>
          <w:t>1</w:t>
        </w:r>
        <w:r w:rsidR="00247494" w:rsidRPr="00DE728A">
          <w:rPr>
            <w:rStyle w:val="-"/>
            <w:b w:val="0"/>
            <w:color w:val="auto"/>
          </w:rPr>
          <w:t xml:space="preserve">. </w:t>
        </w:r>
        <w:r w:rsidR="009E743F" w:rsidRPr="00DE728A">
          <w:rPr>
            <w:rStyle w:val="-"/>
            <w:b w:val="0"/>
            <w:color w:val="auto"/>
          </w:rPr>
          <w:t>Εργασίες σε πρακτικά συνεδρίων με κριτές</w:t>
        </w:r>
        <w:r w:rsidR="009E743F" w:rsidRPr="00DE728A">
          <w:rPr>
            <w:rStyle w:val="-"/>
            <w:b w:val="0"/>
            <w:color w:val="auto"/>
          </w:rPr>
          <w:tab/>
          <w:t>3</w:t>
        </w:r>
        <w:r w:rsidR="005E770F" w:rsidRPr="00DE728A">
          <w:rPr>
            <w:rStyle w:val="-"/>
            <w:b w:val="0"/>
            <w:color w:val="auto"/>
          </w:rPr>
          <w:t>5</w:t>
        </w:r>
      </w:hyperlink>
    </w:p>
    <w:p w:rsidR="009E743F" w:rsidRPr="00DE728A" w:rsidRDefault="00FC11D6" w:rsidP="00516B8B">
      <w:pPr>
        <w:pStyle w:val="20"/>
        <w:pBdr>
          <w:bottom w:val="none" w:sz="0" w:space="0" w:color="auto"/>
        </w:pBdr>
        <w:rPr>
          <w:rStyle w:val="5yl5"/>
          <w:b w:val="0"/>
        </w:rPr>
      </w:pPr>
      <w:hyperlink w:anchor="εδδ2" w:history="1">
        <w:r w:rsidR="007E541F" w:rsidRPr="00DE728A">
          <w:rPr>
            <w:rStyle w:val="-"/>
            <w:b w:val="0"/>
            <w:color w:val="auto"/>
          </w:rPr>
          <w:t>ΕΔ</w:t>
        </w:r>
        <w:r w:rsidR="00067B6A" w:rsidRPr="00DE728A">
          <w:rPr>
            <w:rStyle w:val="-"/>
            <w:b w:val="0"/>
            <w:color w:val="auto"/>
          </w:rPr>
          <w:t>Δ</w:t>
        </w:r>
        <w:r w:rsidR="009E743F" w:rsidRPr="00DE728A">
          <w:rPr>
            <w:rStyle w:val="-"/>
            <w:b w:val="0"/>
            <w:color w:val="auto"/>
          </w:rPr>
          <w:t>2. Ανακοινώσεις σε επιστημονικά συνέδρια που δεν εκδίδουν πρακτικά</w:t>
        </w:r>
        <w:r w:rsidR="009E743F" w:rsidRPr="00DE728A">
          <w:rPr>
            <w:rStyle w:val="-"/>
            <w:b w:val="0"/>
            <w:color w:val="auto"/>
          </w:rPr>
          <w:tab/>
        </w:r>
        <w:r w:rsidR="005E770F" w:rsidRPr="00DE728A">
          <w:rPr>
            <w:rStyle w:val="-"/>
            <w:b w:val="0"/>
            <w:color w:val="auto"/>
          </w:rPr>
          <w:t>40</w:t>
        </w:r>
      </w:hyperlink>
    </w:p>
    <w:bookmarkStart w:id="0" w:name="akroa"/>
    <w:p w:rsidR="00354D2F" w:rsidRPr="00DE728A" w:rsidRDefault="00FC11D6" w:rsidP="00516B8B">
      <w:pPr>
        <w:pStyle w:val="20"/>
        <w:pBdr>
          <w:bottom w:val="none" w:sz="0" w:space="0" w:color="auto"/>
        </w:pBdr>
      </w:pPr>
      <w:r w:rsidRPr="00DE728A">
        <w:fldChar w:fldCharType="begin"/>
      </w:r>
      <w:r w:rsidR="00F90686" w:rsidRPr="00DE728A">
        <w:instrText xml:space="preserve"> HYPERLINK  \l "akroa" </w:instrText>
      </w:r>
      <w:r w:rsidRPr="00DE728A">
        <w:fldChar w:fldCharType="separate"/>
      </w:r>
      <w:r w:rsidR="00354D2F" w:rsidRPr="00DE728A">
        <w:rPr>
          <w:rStyle w:val="-"/>
          <w:color w:val="auto"/>
        </w:rPr>
        <w:t>ΕΔΔ3. Συμμετοχή σε συνέδρια ως ακροατής</w:t>
      </w:r>
      <w:r w:rsidR="00354D2F" w:rsidRPr="00DE728A">
        <w:rPr>
          <w:rStyle w:val="-"/>
          <w:color w:val="auto"/>
        </w:rPr>
        <w:tab/>
        <w:t>4</w:t>
      </w:r>
      <w:r w:rsidR="005E770F" w:rsidRPr="00DE728A">
        <w:rPr>
          <w:rStyle w:val="-"/>
          <w:color w:val="auto"/>
        </w:rPr>
        <w:t>7</w:t>
      </w:r>
      <w:r w:rsidRPr="00DE728A">
        <w:fldChar w:fldCharType="end"/>
      </w:r>
    </w:p>
    <w:bookmarkEnd w:id="0"/>
    <w:p w:rsidR="00D43C75" w:rsidRPr="00946451" w:rsidRDefault="00D43C75" w:rsidP="00731FF7">
      <w:pPr>
        <w:shd w:val="clear" w:color="auto" w:fill="F2F2F2" w:themeFill="background1" w:themeFillShade="F2"/>
        <w:rPr>
          <w:rFonts w:ascii="Arial Narrow" w:hAnsi="Arial Narrow"/>
          <w:sz w:val="16"/>
          <w:szCs w:val="16"/>
        </w:rPr>
      </w:pPr>
    </w:p>
    <w:p w:rsidR="00D43C75" w:rsidRPr="005E770F" w:rsidRDefault="00FC11D6" w:rsidP="00516B8B">
      <w:pPr>
        <w:pStyle w:val="20"/>
        <w:pBdr>
          <w:bottom w:val="none" w:sz="0" w:space="0" w:color="auto"/>
        </w:pBdr>
        <w:rPr>
          <w:rStyle w:val="5yl5"/>
        </w:rPr>
      </w:pPr>
      <w:hyperlink w:anchor="πιστ" w:history="1">
        <w:r w:rsidR="005E770F" w:rsidRPr="005E770F">
          <w:rPr>
            <w:rStyle w:val="-"/>
            <w:color w:val="auto"/>
          </w:rPr>
          <w:t>ΠΙΣΤΟΠΟΙΗΣΕΙΣ</w:t>
        </w:r>
        <w:r w:rsidR="0086019B">
          <w:rPr>
            <w:rStyle w:val="-"/>
            <w:color w:val="auto"/>
          </w:rPr>
          <w:t>- ΕΠΙΜΟΡΦΩΣΕΙΣ</w:t>
        </w:r>
        <w:r w:rsidR="005E770F" w:rsidRPr="005E770F">
          <w:rPr>
            <w:rStyle w:val="-"/>
            <w:color w:val="auto"/>
          </w:rPr>
          <w:t xml:space="preserve"> (ΠΙΣΤ)</w:t>
        </w:r>
        <w:r w:rsidR="005E770F" w:rsidRPr="005E770F">
          <w:rPr>
            <w:rStyle w:val="-"/>
            <w:color w:val="auto"/>
          </w:rPr>
          <w:tab/>
          <w:t>48</w:t>
        </w:r>
      </w:hyperlink>
    </w:p>
    <w:p w:rsidR="002717E2" w:rsidRPr="00E037F4" w:rsidRDefault="002717E2" w:rsidP="002717E2">
      <w:pPr>
        <w:rPr>
          <w:rFonts w:ascii="Arial Narrow" w:hAnsi="Arial Narrow"/>
          <w:sz w:val="24"/>
        </w:rPr>
      </w:pPr>
    </w:p>
    <w:p w:rsidR="002717E2" w:rsidRPr="00E037F4" w:rsidRDefault="002717E2"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C7CC0" w:rsidRPr="00E037F4" w:rsidRDefault="007C7CC0" w:rsidP="00BC014C">
      <w:pPr>
        <w:jc w:val="center"/>
        <w:rPr>
          <w:rFonts w:ascii="Arial Narrow" w:hAnsi="Arial Narrow"/>
          <w:b/>
          <w:sz w:val="36"/>
        </w:rPr>
      </w:pPr>
    </w:p>
    <w:p w:rsidR="007D32A4" w:rsidRPr="00E037F4" w:rsidRDefault="007D32A4" w:rsidP="008B77B8">
      <w:pPr>
        <w:rPr>
          <w:rFonts w:ascii="Arial Narrow" w:hAnsi="Arial Narrow"/>
          <w:b/>
          <w:sz w:val="36"/>
        </w:rPr>
      </w:pPr>
    </w:p>
    <w:p w:rsidR="007D70FE" w:rsidRPr="003D70A9" w:rsidRDefault="007D70FE" w:rsidP="007D70FE">
      <w:pPr>
        <w:pStyle w:val="a7"/>
        <w:rPr>
          <w:color w:val="1F497D" w:themeColor="text2"/>
          <w:sz w:val="36"/>
        </w:rPr>
      </w:pPr>
      <w:bookmarkStart w:id="1" w:name="τσ"/>
      <w:bookmarkEnd w:id="1"/>
      <w:r w:rsidRPr="003D70A9">
        <w:rPr>
          <w:color w:val="1F497D" w:themeColor="text2"/>
          <w:sz w:val="36"/>
        </w:rPr>
        <w:lastRenderedPageBreak/>
        <w:t xml:space="preserve">ΤΙΤΛΟΙ ΣΠΟΥΔΩΝ </w:t>
      </w:r>
      <w:r w:rsidRPr="003D70A9">
        <w:rPr>
          <w:color w:val="1F497D" w:themeColor="text2"/>
          <w:sz w:val="36"/>
          <w:szCs w:val="36"/>
        </w:rPr>
        <w:t>(ΤΣ)</w:t>
      </w:r>
    </w:p>
    <w:p w:rsidR="007D70FE" w:rsidRPr="00E037F4" w:rsidRDefault="007D70FE" w:rsidP="003A0633">
      <w:pPr>
        <w:pStyle w:val="a3"/>
        <w:shd w:val="clear" w:color="auto" w:fill="F2F2F2" w:themeFill="background1" w:themeFillShade="F2"/>
        <w:spacing w:line="276" w:lineRule="auto"/>
        <w:jc w:val="both"/>
        <w:rPr>
          <w:rStyle w:val="5yl5"/>
          <w:rFonts w:ascii="Arial Narrow" w:hAnsi="Arial Narrow"/>
          <w:b/>
          <w:sz w:val="24"/>
        </w:rPr>
      </w:pPr>
      <w:r w:rsidRPr="00E037F4">
        <w:rPr>
          <w:rStyle w:val="5yl5"/>
          <w:rFonts w:ascii="Arial Narrow" w:hAnsi="Arial Narrow"/>
          <w:b/>
          <w:sz w:val="24"/>
        </w:rPr>
        <w:t>ΤΣ1. Διδακτορικός τίτλος σπουδών</w:t>
      </w:r>
    </w:p>
    <w:p w:rsidR="007D70FE" w:rsidRPr="00E037F4" w:rsidRDefault="007D70FE" w:rsidP="003A0633">
      <w:pPr>
        <w:pStyle w:val="a3"/>
        <w:spacing w:line="276" w:lineRule="auto"/>
        <w:jc w:val="both"/>
        <w:rPr>
          <w:rStyle w:val="5yl5"/>
          <w:rFonts w:ascii="Arial Narrow" w:hAnsi="Arial Narrow"/>
          <w:sz w:val="24"/>
        </w:rPr>
      </w:pPr>
      <w:r w:rsidRPr="00E037F4">
        <w:rPr>
          <w:rStyle w:val="5yl5"/>
          <w:rFonts w:ascii="Arial Narrow" w:hAnsi="Arial Narrow"/>
          <w:sz w:val="24"/>
        </w:rPr>
        <w:t>Διδακτορικό Δίπλωμα Ειδίκευσης στην Παιδαγωγική, που απονεμήθηκε από το Παιδαγωγικό Τμήμα Δημοτικής Εκπαίδευσης του Πανεπιστημίου Κρήτης, στις 21 Ιουνίου 2001.</w:t>
      </w:r>
    </w:p>
    <w:p w:rsidR="007D70FE" w:rsidRPr="00E037F4" w:rsidRDefault="007D70FE" w:rsidP="003A0633">
      <w:pPr>
        <w:pStyle w:val="a3"/>
        <w:spacing w:line="276" w:lineRule="auto"/>
        <w:jc w:val="both"/>
        <w:rPr>
          <w:rFonts w:ascii="Arial Narrow" w:hAnsi="Arial Narrow"/>
          <w:sz w:val="16"/>
          <w:szCs w:val="16"/>
        </w:rPr>
      </w:pPr>
    </w:p>
    <w:p w:rsidR="007D70FE" w:rsidRPr="00E037F4" w:rsidRDefault="007D70FE" w:rsidP="003A0633">
      <w:pPr>
        <w:pStyle w:val="a3"/>
        <w:shd w:val="clear" w:color="auto" w:fill="F2F2F2" w:themeFill="background1" w:themeFillShade="F2"/>
        <w:spacing w:line="276" w:lineRule="auto"/>
        <w:jc w:val="both"/>
        <w:rPr>
          <w:rStyle w:val="5yl5"/>
          <w:rFonts w:ascii="Arial Narrow" w:hAnsi="Arial Narrow"/>
          <w:b/>
          <w:sz w:val="24"/>
        </w:rPr>
      </w:pPr>
      <w:r w:rsidRPr="00E037F4">
        <w:rPr>
          <w:rStyle w:val="5yl5"/>
          <w:rFonts w:ascii="Arial Narrow" w:hAnsi="Arial Narrow"/>
          <w:b/>
          <w:sz w:val="24"/>
        </w:rPr>
        <w:t>ΤΣ2. Μεταπτυχιακός τίτλος σπουδών</w:t>
      </w:r>
    </w:p>
    <w:p w:rsidR="007D70FE" w:rsidRPr="00E037F4" w:rsidRDefault="007D70FE" w:rsidP="003A0633">
      <w:pPr>
        <w:pStyle w:val="a3"/>
        <w:spacing w:line="276" w:lineRule="auto"/>
        <w:jc w:val="both"/>
        <w:rPr>
          <w:rStyle w:val="5yl5"/>
          <w:rFonts w:ascii="Arial Narrow" w:hAnsi="Arial Narrow"/>
          <w:sz w:val="24"/>
        </w:rPr>
      </w:pPr>
      <w:r w:rsidRPr="00E037F4">
        <w:rPr>
          <w:rStyle w:val="5yl5"/>
          <w:rFonts w:ascii="Arial Narrow" w:hAnsi="Arial Narrow"/>
          <w:sz w:val="24"/>
        </w:rPr>
        <w:t>Μεταπτυχιακό Δίπλωμα Ειδίκευσης «in Research methods in Psychology», που απονεμήθηκε από το University of Psychology in Britain, στις 12 Δεκεμβρίου 1993.</w:t>
      </w:r>
    </w:p>
    <w:p w:rsidR="007D70FE" w:rsidRPr="00E037F4" w:rsidRDefault="007D70FE" w:rsidP="003A0633">
      <w:pPr>
        <w:pStyle w:val="a3"/>
        <w:spacing w:line="276" w:lineRule="auto"/>
        <w:jc w:val="both"/>
        <w:rPr>
          <w:rStyle w:val="5yl5"/>
          <w:rFonts w:ascii="Arial Narrow" w:hAnsi="Arial Narrow"/>
          <w:b/>
          <w:sz w:val="16"/>
          <w:szCs w:val="16"/>
        </w:rPr>
      </w:pPr>
    </w:p>
    <w:p w:rsidR="007D70FE" w:rsidRPr="00E037F4" w:rsidRDefault="007D70FE" w:rsidP="003A0633">
      <w:pPr>
        <w:pStyle w:val="a3"/>
        <w:shd w:val="clear" w:color="auto" w:fill="F2F2F2" w:themeFill="background1" w:themeFillShade="F2"/>
        <w:spacing w:line="276" w:lineRule="auto"/>
        <w:jc w:val="both"/>
        <w:rPr>
          <w:rStyle w:val="5yl5"/>
        </w:rPr>
      </w:pPr>
      <w:r w:rsidRPr="00E037F4">
        <w:rPr>
          <w:rStyle w:val="5yl5"/>
          <w:rFonts w:ascii="Arial Narrow" w:hAnsi="Arial Narrow"/>
          <w:b/>
          <w:sz w:val="24"/>
        </w:rPr>
        <w:t>ΤΣ3.</w:t>
      </w:r>
      <w:r w:rsidR="00814497">
        <w:rPr>
          <w:rStyle w:val="5yl5"/>
          <w:rFonts w:ascii="Arial Narrow" w:hAnsi="Arial Narrow"/>
          <w:b/>
          <w:sz w:val="24"/>
        </w:rPr>
        <w:t xml:space="preserve"> </w:t>
      </w:r>
      <w:r w:rsidRPr="00E037F4">
        <w:rPr>
          <w:rStyle w:val="5yl5"/>
          <w:rFonts w:ascii="Arial Narrow" w:hAnsi="Arial Narrow"/>
          <w:b/>
          <w:sz w:val="24"/>
        </w:rPr>
        <w:t>Βασικός τίτλος σπουδών</w:t>
      </w:r>
    </w:p>
    <w:p w:rsidR="007D70FE" w:rsidRPr="00E037F4" w:rsidRDefault="007D70FE" w:rsidP="003A0633">
      <w:pPr>
        <w:pStyle w:val="a3"/>
        <w:spacing w:line="276" w:lineRule="auto"/>
        <w:jc w:val="both"/>
        <w:rPr>
          <w:rStyle w:val="5yl5"/>
          <w:rFonts w:ascii="Arial Narrow" w:hAnsi="Arial Narrow"/>
          <w:sz w:val="24"/>
        </w:rPr>
      </w:pPr>
      <w:r w:rsidRPr="00E037F4">
        <w:rPr>
          <w:rStyle w:val="5yl5"/>
          <w:rFonts w:ascii="Arial Narrow" w:hAnsi="Arial Narrow"/>
          <w:sz w:val="24"/>
        </w:rPr>
        <w:t>Πτυχίο Ειδίκευσης στη Ψυχολογία, που απονεμήθηκε από το Τμήμα Φιλοσοφίας, Παιδαγωγικής και Ψυχολογίας του Εθνικού και Καποδιστριακού Πανεπιστημίου Αθηνών, στις 5 Ιουλίου 1991.</w:t>
      </w:r>
    </w:p>
    <w:p w:rsidR="007D70FE" w:rsidRPr="00E037F4" w:rsidRDefault="007D70FE" w:rsidP="003A0633">
      <w:pPr>
        <w:pStyle w:val="a3"/>
        <w:spacing w:line="276" w:lineRule="auto"/>
        <w:jc w:val="both"/>
        <w:rPr>
          <w:rFonts w:ascii="Arial Narrow" w:hAnsi="Arial Narrow"/>
          <w:sz w:val="16"/>
          <w:szCs w:val="16"/>
        </w:rPr>
      </w:pPr>
    </w:p>
    <w:p w:rsidR="007D70FE" w:rsidRPr="00E037F4" w:rsidRDefault="007D70FE" w:rsidP="003A0633">
      <w:pPr>
        <w:pStyle w:val="a3"/>
        <w:shd w:val="clear" w:color="auto" w:fill="F2F2F2" w:themeFill="background1" w:themeFillShade="F2"/>
        <w:spacing w:line="276" w:lineRule="auto"/>
        <w:jc w:val="both"/>
        <w:rPr>
          <w:rStyle w:val="5yl5"/>
          <w:rFonts w:ascii="Arial Narrow" w:hAnsi="Arial Narrow"/>
          <w:b/>
          <w:sz w:val="24"/>
        </w:rPr>
      </w:pPr>
      <w:r w:rsidRPr="00E037F4">
        <w:rPr>
          <w:rStyle w:val="5yl5"/>
          <w:rFonts w:ascii="Arial Narrow" w:hAnsi="Arial Narrow"/>
          <w:b/>
          <w:sz w:val="24"/>
        </w:rPr>
        <w:t xml:space="preserve">ΤΣ4. Ξένες γλώσσες </w:t>
      </w:r>
    </w:p>
    <w:p w:rsidR="007D70FE" w:rsidRPr="00814497" w:rsidRDefault="007D70FE" w:rsidP="003A0633">
      <w:pPr>
        <w:pStyle w:val="a3"/>
        <w:spacing w:line="276" w:lineRule="auto"/>
        <w:jc w:val="both"/>
        <w:rPr>
          <w:rStyle w:val="5yl5"/>
          <w:rFonts w:ascii="Arial Narrow" w:hAnsi="Arial Narrow"/>
          <w:sz w:val="24"/>
          <w:lang w:val="en-US"/>
        </w:rPr>
      </w:pPr>
      <w:r w:rsidRPr="00E037F4">
        <w:rPr>
          <w:rStyle w:val="5yl5"/>
          <w:rFonts w:ascii="Arial Narrow" w:hAnsi="Arial Narrow"/>
          <w:sz w:val="24"/>
        </w:rPr>
        <w:t>Άριστη</w:t>
      </w:r>
      <w:r w:rsidR="00814497" w:rsidRPr="00814497">
        <w:rPr>
          <w:rStyle w:val="5yl5"/>
          <w:rFonts w:ascii="Arial Narrow" w:hAnsi="Arial Narrow"/>
          <w:sz w:val="24"/>
          <w:lang w:val="en-US"/>
        </w:rPr>
        <w:t xml:space="preserve"> </w:t>
      </w:r>
      <w:r w:rsidRPr="00E037F4">
        <w:rPr>
          <w:rStyle w:val="5yl5"/>
          <w:rFonts w:ascii="Arial Narrow" w:hAnsi="Arial Narrow"/>
          <w:sz w:val="24"/>
        </w:rPr>
        <w:t>γνώση</w:t>
      </w:r>
      <w:r w:rsidR="00814497" w:rsidRPr="00814497">
        <w:rPr>
          <w:rStyle w:val="5yl5"/>
          <w:rFonts w:ascii="Arial Narrow" w:hAnsi="Arial Narrow"/>
          <w:sz w:val="24"/>
          <w:lang w:val="en-US"/>
        </w:rPr>
        <w:t xml:space="preserve"> </w:t>
      </w:r>
      <w:r w:rsidRPr="00E037F4">
        <w:rPr>
          <w:rStyle w:val="5yl5"/>
          <w:rFonts w:ascii="Arial Narrow" w:hAnsi="Arial Narrow"/>
          <w:sz w:val="24"/>
        </w:rPr>
        <w:t>Αγγλικής</w:t>
      </w:r>
      <w:r w:rsidR="00814497" w:rsidRPr="00814497">
        <w:rPr>
          <w:rStyle w:val="5yl5"/>
          <w:rFonts w:ascii="Arial Narrow" w:hAnsi="Arial Narrow"/>
          <w:sz w:val="24"/>
          <w:lang w:val="en-US"/>
        </w:rPr>
        <w:t xml:space="preserve"> </w:t>
      </w:r>
      <w:r w:rsidRPr="00E037F4">
        <w:rPr>
          <w:rStyle w:val="5yl5"/>
          <w:rFonts w:ascii="Arial Narrow" w:hAnsi="Arial Narrow"/>
          <w:sz w:val="24"/>
        </w:rPr>
        <w:t>Γλώσσας</w:t>
      </w:r>
      <w:r w:rsidRPr="00814497">
        <w:rPr>
          <w:rStyle w:val="5yl5"/>
          <w:rFonts w:ascii="Arial Narrow" w:hAnsi="Arial Narrow"/>
          <w:sz w:val="24"/>
          <w:lang w:val="en-US"/>
        </w:rPr>
        <w:t xml:space="preserve">:  </w:t>
      </w:r>
      <w:r w:rsidRPr="00E037F4">
        <w:rPr>
          <w:rStyle w:val="5yl5"/>
          <w:rFonts w:ascii="Arial Narrow" w:hAnsi="Arial Narrow"/>
          <w:sz w:val="24"/>
          <w:lang w:val="en-US"/>
        </w:rPr>
        <w:t>Proficiency</w:t>
      </w:r>
      <w:r w:rsidR="00DC4F1D" w:rsidRPr="00814497">
        <w:rPr>
          <w:rStyle w:val="5yl5"/>
          <w:rFonts w:ascii="Arial Narrow" w:hAnsi="Arial Narrow"/>
          <w:sz w:val="24"/>
          <w:lang w:val="en-US"/>
        </w:rPr>
        <w:t xml:space="preserve"> </w:t>
      </w:r>
      <w:r w:rsidRPr="00E037F4">
        <w:rPr>
          <w:rStyle w:val="5yl5"/>
          <w:rFonts w:ascii="Arial Narrow" w:hAnsi="Arial Narrow"/>
          <w:sz w:val="24"/>
          <w:lang w:val="en-US"/>
        </w:rPr>
        <w:t>Michigan</w:t>
      </w:r>
      <w:r w:rsidR="00DC4F1D" w:rsidRPr="00814497">
        <w:rPr>
          <w:rStyle w:val="5yl5"/>
          <w:rFonts w:ascii="Arial Narrow" w:hAnsi="Arial Narrow"/>
          <w:sz w:val="24"/>
          <w:lang w:val="en-US"/>
        </w:rPr>
        <w:t xml:space="preserve"> </w:t>
      </w:r>
      <w:r w:rsidRPr="00E037F4">
        <w:rPr>
          <w:rStyle w:val="5yl5"/>
          <w:rFonts w:ascii="Arial Narrow" w:hAnsi="Arial Narrow"/>
          <w:sz w:val="24"/>
          <w:lang w:val="en-US"/>
        </w:rPr>
        <w:t>University</w:t>
      </w:r>
    </w:p>
    <w:p w:rsidR="007D70FE" w:rsidRPr="00DC4F1D" w:rsidRDefault="007D70FE" w:rsidP="003A0633">
      <w:pPr>
        <w:pStyle w:val="a3"/>
        <w:spacing w:line="276" w:lineRule="auto"/>
        <w:jc w:val="both"/>
        <w:rPr>
          <w:rStyle w:val="5yl5"/>
          <w:rFonts w:ascii="Arial Narrow" w:hAnsi="Arial Narrow"/>
          <w:sz w:val="24"/>
          <w:lang w:val="en-US"/>
        </w:rPr>
      </w:pPr>
      <w:r w:rsidRPr="00814497">
        <w:rPr>
          <w:rStyle w:val="5yl5"/>
          <w:rFonts w:ascii="Arial Narrow" w:hAnsi="Arial Narrow"/>
          <w:sz w:val="24"/>
          <w:lang w:val="en-US"/>
        </w:rPr>
        <w:tab/>
      </w:r>
      <w:r w:rsidRPr="00814497">
        <w:rPr>
          <w:rStyle w:val="5yl5"/>
          <w:rFonts w:ascii="Arial Narrow" w:hAnsi="Arial Narrow"/>
          <w:sz w:val="24"/>
          <w:lang w:val="en-US"/>
        </w:rPr>
        <w:tab/>
      </w:r>
      <w:r w:rsidRPr="00814497">
        <w:rPr>
          <w:rStyle w:val="5yl5"/>
          <w:rFonts w:ascii="Arial Narrow" w:hAnsi="Arial Narrow"/>
          <w:sz w:val="24"/>
          <w:lang w:val="en-US"/>
        </w:rPr>
        <w:tab/>
      </w:r>
      <w:r w:rsidRPr="00814497">
        <w:rPr>
          <w:rStyle w:val="5yl5"/>
          <w:rFonts w:ascii="Arial Narrow" w:hAnsi="Arial Narrow"/>
          <w:sz w:val="24"/>
          <w:lang w:val="en-US"/>
        </w:rPr>
        <w:tab/>
      </w:r>
      <w:r w:rsidR="00DC4F1D" w:rsidRPr="00814497">
        <w:rPr>
          <w:rStyle w:val="5yl5"/>
          <w:rFonts w:ascii="Arial Narrow" w:hAnsi="Arial Narrow"/>
          <w:sz w:val="24"/>
          <w:lang w:val="en-US"/>
        </w:rPr>
        <w:t xml:space="preserve">   </w:t>
      </w:r>
      <w:r w:rsidRPr="00E037F4">
        <w:rPr>
          <w:rStyle w:val="5yl5"/>
          <w:rFonts w:ascii="Arial Narrow" w:hAnsi="Arial Narrow"/>
          <w:sz w:val="24"/>
          <w:lang w:val="en-US"/>
        </w:rPr>
        <w:t>Advanced</w:t>
      </w:r>
      <w:r w:rsidR="00DC4F1D" w:rsidRPr="00DC4F1D">
        <w:rPr>
          <w:rStyle w:val="5yl5"/>
          <w:rFonts w:ascii="Arial Narrow" w:hAnsi="Arial Narrow"/>
          <w:sz w:val="24"/>
          <w:lang w:val="en-US"/>
        </w:rPr>
        <w:t xml:space="preserve"> </w:t>
      </w:r>
      <w:r w:rsidRPr="00E037F4">
        <w:rPr>
          <w:rStyle w:val="5yl5"/>
          <w:rFonts w:ascii="Arial Narrow" w:hAnsi="Arial Narrow"/>
          <w:sz w:val="24"/>
          <w:lang w:val="en-US"/>
        </w:rPr>
        <w:t>Proficiency</w:t>
      </w:r>
      <w:r w:rsidR="00DC4F1D" w:rsidRPr="00DC4F1D">
        <w:rPr>
          <w:rStyle w:val="5yl5"/>
          <w:rFonts w:ascii="Arial Narrow" w:hAnsi="Arial Narrow"/>
          <w:sz w:val="24"/>
          <w:lang w:val="en-US"/>
        </w:rPr>
        <w:t xml:space="preserve"> </w:t>
      </w:r>
      <w:r w:rsidRPr="00E037F4">
        <w:rPr>
          <w:rStyle w:val="5yl5"/>
          <w:rFonts w:ascii="Arial Narrow" w:hAnsi="Arial Narrow"/>
          <w:sz w:val="24"/>
          <w:lang w:val="en-US"/>
        </w:rPr>
        <w:t>Angloschool</w:t>
      </w:r>
      <w:r w:rsidR="00DC4F1D" w:rsidRPr="00DC4F1D">
        <w:rPr>
          <w:rStyle w:val="5yl5"/>
          <w:rFonts w:ascii="Arial Narrow" w:hAnsi="Arial Narrow"/>
          <w:sz w:val="24"/>
          <w:lang w:val="en-US"/>
        </w:rPr>
        <w:t xml:space="preserve"> </w:t>
      </w:r>
      <w:r w:rsidRPr="00E037F4">
        <w:rPr>
          <w:rStyle w:val="5yl5"/>
          <w:rFonts w:ascii="Arial Narrow" w:hAnsi="Arial Narrow"/>
          <w:sz w:val="24"/>
          <w:lang w:val="en-US"/>
        </w:rPr>
        <w:t>London</w:t>
      </w:r>
    </w:p>
    <w:p w:rsidR="007D70FE" w:rsidRPr="003D3A37" w:rsidRDefault="007D70FE" w:rsidP="003A0633">
      <w:pPr>
        <w:pStyle w:val="a3"/>
        <w:spacing w:line="276" w:lineRule="auto"/>
        <w:jc w:val="both"/>
        <w:rPr>
          <w:rStyle w:val="5yl5"/>
          <w:rFonts w:ascii="Arial Narrow" w:hAnsi="Arial Narrow"/>
          <w:sz w:val="24"/>
          <w:lang w:val="en-US"/>
        </w:rPr>
      </w:pPr>
      <w:r w:rsidRPr="00DC4F1D">
        <w:rPr>
          <w:rStyle w:val="5yl5"/>
          <w:rFonts w:ascii="Arial Narrow" w:hAnsi="Arial Narrow"/>
          <w:sz w:val="24"/>
          <w:lang w:val="en-US"/>
        </w:rPr>
        <w:tab/>
      </w:r>
      <w:r w:rsidRPr="00DC4F1D">
        <w:rPr>
          <w:rStyle w:val="5yl5"/>
          <w:rFonts w:ascii="Arial Narrow" w:hAnsi="Arial Narrow"/>
          <w:sz w:val="24"/>
          <w:lang w:val="en-US"/>
        </w:rPr>
        <w:tab/>
      </w:r>
      <w:r w:rsidRPr="00DC4F1D">
        <w:rPr>
          <w:rStyle w:val="5yl5"/>
          <w:rFonts w:ascii="Arial Narrow" w:hAnsi="Arial Narrow"/>
          <w:sz w:val="24"/>
          <w:lang w:val="en-US"/>
        </w:rPr>
        <w:tab/>
      </w:r>
      <w:r w:rsidRPr="00DC4F1D">
        <w:rPr>
          <w:rStyle w:val="5yl5"/>
          <w:rFonts w:ascii="Arial Narrow" w:hAnsi="Arial Narrow"/>
          <w:sz w:val="24"/>
          <w:lang w:val="en-US"/>
        </w:rPr>
        <w:tab/>
      </w:r>
      <w:r w:rsidR="00DC4F1D" w:rsidRPr="003D3A37">
        <w:rPr>
          <w:rStyle w:val="5yl5"/>
          <w:rFonts w:ascii="Arial Narrow" w:hAnsi="Arial Narrow"/>
          <w:sz w:val="24"/>
          <w:lang w:val="en-US"/>
        </w:rPr>
        <w:t xml:space="preserve">   </w:t>
      </w:r>
      <w:r w:rsidRPr="00E037F4">
        <w:rPr>
          <w:rStyle w:val="5yl5"/>
          <w:rFonts w:ascii="Arial Narrow" w:hAnsi="Arial Narrow"/>
          <w:sz w:val="24"/>
        </w:rPr>
        <w:t>Χορήγηση</w:t>
      </w:r>
      <w:r w:rsidR="00DC4F1D" w:rsidRPr="003D3A37">
        <w:rPr>
          <w:rStyle w:val="5yl5"/>
          <w:rFonts w:ascii="Arial Narrow" w:hAnsi="Arial Narrow"/>
          <w:sz w:val="24"/>
          <w:lang w:val="en-US"/>
        </w:rPr>
        <w:t xml:space="preserve"> </w:t>
      </w:r>
      <w:r w:rsidRPr="00E037F4">
        <w:rPr>
          <w:rStyle w:val="5yl5"/>
          <w:rFonts w:ascii="Arial Narrow" w:hAnsi="Arial Narrow"/>
          <w:sz w:val="24"/>
        </w:rPr>
        <w:t>άδειας</w:t>
      </w:r>
      <w:r w:rsidR="00DC4F1D" w:rsidRPr="003D3A37">
        <w:rPr>
          <w:rStyle w:val="5yl5"/>
          <w:rFonts w:ascii="Arial Narrow" w:hAnsi="Arial Narrow"/>
          <w:sz w:val="24"/>
          <w:lang w:val="en-US"/>
        </w:rPr>
        <w:t xml:space="preserve"> </w:t>
      </w:r>
      <w:r w:rsidRPr="00E037F4">
        <w:rPr>
          <w:rStyle w:val="5yl5"/>
          <w:rFonts w:ascii="Arial Narrow" w:hAnsi="Arial Narrow"/>
          <w:sz w:val="24"/>
        </w:rPr>
        <w:t>διδασκαλίας</w:t>
      </w:r>
    </w:p>
    <w:p w:rsidR="007D70FE" w:rsidRPr="00E037F4" w:rsidRDefault="007D70FE" w:rsidP="003A0633">
      <w:pPr>
        <w:pStyle w:val="a3"/>
        <w:spacing w:line="276" w:lineRule="auto"/>
        <w:jc w:val="both"/>
        <w:rPr>
          <w:rStyle w:val="5yl5"/>
          <w:rFonts w:ascii="Arial Narrow" w:hAnsi="Arial Narrow"/>
          <w:sz w:val="24"/>
        </w:rPr>
      </w:pPr>
      <w:r w:rsidRPr="00E037F4">
        <w:rPr>
          <w:rStyle w:val="5yl5"/>
          <w:rFonts w:ascii="Arial Narrow" w:hAnsi="Arial Narrow"/>
          <w:sz w:val="24"/>
        </w:rPr>
        <w:t xml:space="preserve">Γνώση Ιταλικής Γλώσσας </w:t>
      </w:r>
    </w:p>
    <w:p w:rsidR="007D70FE" w:rsidRPr="00E037F4" w:rsidRDefault="007D70FE" w:rsidP="003A0633">
      <w:pPr>
        <w:pStyle w:val="a3"/>
        <w:jc w:val="both"/>
        <w:rPr>
          <w:rStyle w:val="5yl5"/>
          <w:rFonts w:ascii="Arial Narrow" w:hAnsi="Arial Narrow"/>
          <w:sz w:val="24"/>
        </w:rPr>
      </w:pPr>
    </w:p>
    <w:p w:rsidR="007D70FE" w:rsidRPr="003D70A9" w:rsidRDefault="004F3D3A" w:rsidP="004F3D3A">
      <w:pPr>
        <w:pStyle w:val="a7"/>
        <w:rPr>
          <w:color w:val="1F497D" w:themeColor="text2"/>
        </w:rPr>
      </w:pPr>
      <w:bookmarkStart w:id="2" w:name="εε"/>
      <w:bookmarkEnd w:id="2"/>
      <w:r w:rsidRPr="003D70A9">
        <w:rPr>
          <w:color w:val="1F497D" w:themeColor="text2"/>
          <w:sz w:val="36"/>
        </w:rPr>
        <w:t xml:space="preserve">ΕΠΑΓΓΕΛΜΑΤΙΚΗ ΕΜΠΕΙΡΙΑ (ΕΕ) </w:t>
      </w:r>
      <w:r w:rsidRPr="003D70A9">
        <w:rPr>
          <w:color w:val="1F497D" w:themeColor="text2"/>
          <w:sz w:val="36"/>
        </w:rPr>
        <w:tab/>
      </w:r>
    </w:p>
    <w:p w:rsidR="004F3D3A" w:rsidRPr="00E037F4" w:rsidRDefault="004F3D3A" w:rsidP="004F3D3A">
      <w:pPr>
        <w:pStyle w:val="a3"/>
        <w:shd w:val="clear" w:color="auto" w:fill="F2F2F2" w:themeFill="background1" w:themeFillShade="F2"/>
        <w:spacing w:line="276" w:lineRule="auto"/>
        <w:jc w:val="both"/>
        <w:rPr>
          <w:rStyle w:val="5yl5"/>
          <w:rFonts w:ascii="Arial Narrow" w:hAnsi="Arial Narrow"/>
          <w:b/>
          <w:sz w:val="24"/>
        </w:rPr>
      </w:pPr>
      <w:r w:rsidRPr="00E037F4">
        <w:rPr>
          <w:rStyle w:val="5yl5"/>
          <w:rFonts w:ascii="Arial Narrow" w:hAnsi="Arial Narrow"/>
          <w:b/>
          <w:sz w:val="24"/>
        </w:rPr>
        <w:t>ΕΕ 2019-20: Παρούσα θέση</w:t>
      </w:r>
    </w:p>
    <w:p w:rsidR="004F3D3A" w:rsidRPr="00E037F4" w:rsidRDefault="004F3D3A" w:rsidP="004F3D3A">
      <w:pPr>
        <w:shd w:val="clear" w:color="auto" w:fill="F2F2F2"/>
        <w:spacing w:line="360" w:lineRule="auto"/>
        <w:jc w:val="both"/>
        <w:rPr>
          <w:rFonts w:ascii="Arial Narrow" w:hAnsi="Arial Narrow"/>
          <w:i/>
        </w:rPr>
      </w:pPr>
      <w:r w:rsidRPr="00E037F4">
        <w:rPr>
          <w:rFonts w:ascii="Arial Narrow" w:hAnsi="Arial Narrow"/>
          <w:i/>
        </w:rPr>
        <w:t xml:space="preserve">2015- μέχρι σήμερα </w:t>
      </w:r>
    </w:p>
    <w:p w:rsidR="004F3D3A" w:rsidRPr="00E037F4" w:rsidRDefault="004F3D3A" w:rsidP="004F3D3A">
      <w:pPr>
        <w:tabs>
          <w:tab w:val="left" w:pos="0"/>
          <w:tab w:val="left" w:pos="284"/>
        </w:tabs>
        <w:suppressAutoHyphens/>
        <w:spacing w:after="0" w:line="360" w:lineRule="auto"/>
        <w:jc w:val="both"/>
        <w:rPr>
          <w:rFonts w:ascii="Arial Narrow" w:hAnsi="Arial Narrow"/>
          <w:b/>
        </w:rPr>
      </w:pPr>
      <w:r w:rsidRPr="00E037F4">
        <w:rPr>
          <w:rFonts w:ascii="Arial Narrow" w:hAnsi="Arial Narrow"/>
          <w:b/>
        </w:rPr>
        <w:t xml:space="preserve">Μόνιμος Επίκουρος Καθηγητής του Τμήματος Κοινωνιολογίας Πανεπιστημίου Αιγαίου </w:t>
      </w:r>
    </w:p>
    <w:p w:rsidR="004F3D3A" w:rsidRPr="00E037F4" w:rsidRDefault="004F3D3A" w:rsidP="004F3D3A">
      <w:pPr>
        <w:rPr>
          <w:rFonts w:ascii="Arial Narrow" w:hAnsi="Arial Narrow"/>
        </w:rPr>
      </w:pPr>
      <w:r w:rsidRPr="00E037F4">
        <w:rPr>
          <w:rFonts w:ascii="Arial Narrow" w:hAnsi="Arial Narrow"/>
        </w:rPr>
        <w:t xml:space="preserve">ΦΕΚ Προκήρυξης: 162026/Ε1/14.10.2015 Τεύχος  τρίτο </w:t>
      </w:r>
    </w:p>
    <w:p w:rsidR="004F3D3A" w:rsidRPr="00E037F4" w:rsidRDefault="004F3D3A" w:rsidP="004F3D3A">
      <w:pPr>
        <w:rPr>
          <w:rFonts w:ascii="Arial Narrow" w:hAnsi="Arial Narrow"/>
        </w:rPr>
      </w:pPr>
      <w:r w:rsidRPr="00E037F4">
        <w:rPr>
          <w:rFonts w:ascii="Arial Narrow" w:hAnsi="Arial Narrow"/>
        </w:rPr>
        <w:t>ΦΕΚ Διορισμού: 970/30.08.2013. τ.Γ΄ τ. Ν.Π.Δ.Δ</w:t>
      </w:r>
    </w:p>
    <w:p w:rsidR="004F3D3A" w:rsidRPr="00E037F4" w:rsidRDefault="004F3D3A" w:rsidP="004F3D3A">
      <w:pPr>
        <w:rPr>
          <w:rFonts w:ascii="Arial Narrow" w:hAnsi="Arial Narrow"/>
          <w:i/>
        </w:rPr>
      </w:pPr>
      <w:r w:rsidRPr="00E037F4">
        <w:rPr>
          <w:rFonts w:ascii="Arial Narrow" w:hAnsi="Arial Narrow"/>
        </w:rPr>
        <w:t xml:space="preserve">Γνωστικό Αντικείμενο: </w:t>
      </w:r>
      <w:r w:rsidRPr="00E037F4">
        <w:rPr>
          <w:rFonts w:ascii="Arial Narrow" w:hAnsi="Arial Narrow"/>
          <w:i/>
        </w:rPr>
        <w:t>Μέθοδοι της Εμπειρικής Κοινωνικής Έρευνας</w:t>
      </w:r>
    </w:p>
    <w:p w:rsidR="004F3D3A" w:rsidRPr="00E037F4" w:rsidRDefault="004F3D3A" w:rsidP="004F3D3A">
      <w:pPr>
        <w:pStyle w:val="a8"/>
        <w:spacing w:after="120" w:line="276" w:lineRule="auto"/>
        <w:jc w:val="both"/>
        <w:rPr>
          <w:rFonts w:ascii="Arial Narrow" w:hAnsi="Arial Narrow"/>
          <w:color w:val="auto"/>
          <w:sz w:val="24"/>
          <w:szCs w:val="24"/>
        </w:rPr>
      </w:pPr>
      <w:r w:rsidRPr="00E037F4">
        <w:rPr>
          <w:rFonts w:ascii="Arial Narrow" w:hAnsi="Arial Narrow"/>
          <w:color w:val="auto"/>
          <w:sz w:val="24"/>
          <w:szCs w:val="24"/>
        </w:rPr>
        <w:t>Τα μαθήματα που έχω διδάξει ως Μόνιμος Επίκουρος Καθηγητής είναι τα εξής :</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Μεθοδολογία  Έρευνας και Διαδίκτυο</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Ειδικά Θέματα Εμπειρικής Κοινωνικής Έρευνας [Σεμινάριο]</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 xml:space="preserve">Νέες Τεχνολογίες και Έρευνα στη Διά Βίου Μάθηση και την </w:t>
      </w:r>
      <w:r w:rsidRPr="00E037F4">
        <w:rPr>
          <w:rFonts w:ascii="Arial Narrow" w:hAnsi="Arial Narrow"/>
          <w:color w:val="auto"/>
          <w:sz w:val="24"/>
          <w:szCs w:val="24"/>
        </w:rPr>
        <w:tab/>
        <w:t>Εκπαίδευση Ενηλίκων</w:t>
      </w:r>
    </w:p>
    <w:p w:rsidR="004F3D3A"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 xml:space="preserve">Χρήση Νέων Τεχνολογιών στην Κοινωνική Έρευνα. </w:t>
      </w:r>
      <w:r w:rsidRPr="00E037F4">
        <w:rPr>
          <w:rFonts w:ascii="Arial Narrow" w:hAnsi="Arial Narrow"/>
          <w:color w:val="auto"/>
          <w:sz w:val="24"/>
          <w:szCs w:val="24"/>
        </w:rPr>
        <w:tab/>
        <w:t>Παραδείγματα Εφαρμογών [Σεμινάριο]</w:t>
      </w:r>
    </w:p>
    <w:p w:rsidR="003C4E47" w:rsidRPr="00E037F4" w:rsidRDefault="003C4E47" w:rsidP="003C4E47">
      <w:pPr>
        <w:pStyle w:val="a8"/>
        <w:tabs>
          <w:tab w:val="left" w:pos="426"/>
          <w:tab w:val="left" w:pos="709"/>
          <w:tab w:val="left" w:pos="1134"/>
        </w:tabs>
        <w:spacing w:line="276" w:lineRule="auto"/>
        <w:ind w:left="142"/>
        <w:jc w:val="both"/>
        <w:rPr>
          <w:rFonts w:ascii="Arial Narrow" w:hAnsi="Arial Narrow"/>
          <w:color w:val="auto"/>
          <w:sz w:val="24"/>
          <w:szCs w:val="24"/>
        </w:rPr>
      </w:pPr>
    </w:p>
    <w:p w:rsidR="004F3D3A" w:rsidRPr="00E037F4" w:rsidRDefault="004F3D3A" w:rsidP="00144630">
      <w:pPr>
        <w:pStyle w:val="a3"/>
        <w:shd w:val="clear" w:color="auto" w:fill="F2F2F2" w:themeFill="background1" w:themeFillShade="F2"/>
        <w:spacing w:line="276" w:lineRule="auto"/>
        <w:jc w:val="both"/>
        <w:rPr>
          <w:rFonts w:ascii="Arial Narrow" w:hAnsi="Arial Narrow"/>
          <w:b/>
          <w:sz w:val="24"/>
        </w:rPr>
      </w:pPr>
      <w:r w:rsidRPr="00E037F4">
        <w:rPr>
          <w:rStyle w:val="5yl5"/>
          <w:rFonts w:ascii="Arial Narrow" w:hAnsi="Arial Narrow"/>
          <w:b/>
          <w:sz w:val="24"/>
        </w:rPr>
        <w:t>ΕΕ1. Επίκουρος καθηγητής επί θητεία</w:t>
      </w:r>
    </w:p>
    <w:p w:rsidR="004F3D3A" w:rsidRPr="00E037F4" w:rsidRDefault="004F3D3A" w:rsidP="00144630">
      <w:pPr>
        <w:shd w:val="clear" w:color="auto" w:fill="F2F2F2"/>
        <w:spacing w:line="360" w:lineRule="auto"/>
        <w:jc w:val="both"/>
        <w:rPr>
          <w:rFonts w:ascii="Arial Narrow" w:hAnsi="Arial Narrow"/>
          <w:i/>
        </w:rPr>
      </w:pPr>
      <w:r w:rsidRPr="00E037F4">
        <w:rPr>
          <w:rFonts w:ascii="Arial Narrow" w:hAnsi="Arial Narrow"/>
          <w:i/>
        </w:rPr>
        <w:t>2008 – 2014</w:t>
      </w:r>
    </w:p>
    <w:p w:rsidR="004F3D3A" w:rsidRPr="00E037F4" w:rsidRDefault="004F3D3A" w:rsidP="004F3D3A">
      <w:pPr>
        <w:tabs>
          <w:tab w:val="left" w:pos="0"/>
          <w:tab w:val="left" w:pos="284"/>
        </w:tabs>
        <w:suppressAutoHyphens/>
        <w:spacing w:after="0" w:line="360" w:lineRule="auto"/>
        <w:jc w:val="both"/>
        <w:rPr>
          <w:rFonts w:ascii="Arial Narrow" w:hAnsi="Arial Narrow"/>
          <w:b/>
        </w:rPr>
      </w:pPr>
      <w:r w:rsidRPr="00E037F4">
        <w:rPr>
          <w:rFonts w:ascii="Arial Narrow" w:hAnsi="Arial Narrow"/>
          <w:b/>
        </w:rPr>
        <w:t xml:space="preserve">Επίκουρος Καθηγητής επί θητεία του Τμήματος Κοινωνιολογίας Πανεπιστημίου Αιγαίου </w:t>
      </w:r>
    </w:p>
    <w:p w:rsidR="004F3D3A" w:rsidRPr="00E037F4" w:rsidRDefault="004F3D3A" w:rsidP="004F3D3A">
      <w:pPr>
        <w:rPr>
          <w:rFonts w:ascii="Arial Narrow" w:hAnsi="Arial Narrow"/>
        </w:rPr>
      </w:pPr>
      <w:r w:rsidRPr="00E037F4">
        <w:rPr>
          <w:rFonts w:ascii="Arial Narrow" w:hAnsi="Arial Narrow"/>
        </w:rPr>
        <w:t>ΦΕΚ Προκήρυξης: 99/01.06.2006 Τεύχος Παράρτημα</w:t>
      </w:r>
    </w:p>
    <w:p w:rsidR="004F3D3A" w:rsidRPr="00E037F4" w:rsidRDefault="004F3D3A" w:rsidP="004F3D3A">
      <w:pPr>
        <w:rPr>
          <w:rFonts w:ascii="Arial Narrow" w:hAnsi="Arial Narrow"/>
        </w:rPr>
      </w:pPr>
      <w:r w:rsidRPr="00E037F4">
        <w:rPr>
          <w:rFonts w:ascii="Arial Narrow" w:hAnsi="Arial Narrow"/>
        </w:rPr>
        <w:t>ΦΕΚ Διορισμού: 201/17-08-2005 τ. Ν.Π.Δ.Δ</w:t>
      </w:r>
    </w:p>
    <w:p w:rsidR="004F3D3A" w:rsidRPr="00E037F4" w:rsidRDefault="004F3D3A" w:rsidP="004F3D3A">
      <w:pPr>
        <w:rPr>
          <w:rFonts w:ascii="Arial Narrow" w:hAnsi="Arial Narrow"/>
          <w:bCs/>
          <w:i/>
        </w:rPr>
      </w:pPr>
      <w:r w:rsidRPr="00E037F4">
        <w:rPr>
          <w:rFonts w:ascii="Arial Narrow" w:hAnsi="Arial Narrow"/>
        </w:rPr>
        <w:lastRenderedPageBreak/>
        <w:t xml:space="preserve">Γνωστικό Αντικείμενο: </w:t>
      </w:r>
      <w:r w:rsidRPr="00E037F4">
        <w:rPr>
          <w:rFonts w:ascii="Arial Narrow" w:hAnsi="Arial Narrow"/>
          <w:bCs/>
          <w:i/>
        </w:rPr>
        <w:t>Μέθοδοι  της Εμπειρικής Κοινωνικής Έρευνας</w:t>
      </w:r>
    </w:p>
    <w:p w:rsidR="004F3D3A" w:rsidRPr="00E037F4" w:rsidRDefault="004F3D3A" w:rsidP="004F3D3A">
      <w:pPr>
        <w:pStyle w:val="a8"/>
        <w:spacing w:after="120" w:line="276" w:lineRule="auto"/>
        <w:jc w:val="both"/>
        <w:rPr>
          <w:rFonts w:ascii="Arial Narrow" w:hAnsi="Arial Narrow"/>
          <w:color w:val="auto"/>
          <w:sz w:val="24"/>
          <w:szCs w:val="24"/>
        </w:rPr>
      </w:pPr>
      <w:r w:rsidRPr="00E037F4">
        <w:rPr>
          <w:rFonts w:ascii="Arial Narrow" w:hAnsi="Arial Narrow"/>
          <w:color w:val="auto"/>
          <w:sz w:val="24"/>
          <w:szCs w:val="24"/>
        </w:rPr>
        <w:t>Τα μαθήματα που έχω διδάξει ως Επίκουρος Καθηγητής είναι τα εξής :</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Επαγωγική Στατιστική</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Ανάλυση Παλινδρόμησης</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Ειδικές Ποσοτικές Μέθοδοι</w:t>
      </w:r>
    </w:p>
    <w:p w:rsidR="004F3D3A" w:rsidRPr="00E037F4" w:rsidRDefault="004F3D3A" w:rsidP="004F3D3A">
      <w:pPr>
        <w:pStyle w:val="a8"/>
        <w:numPr>
          <w:ilvl w:val="0"/>
          <w:numId w:val="2"/>
        </w:numPr>
        <w:tabs>
          <w:tab w:val="num" w:pos="142"/>
          <w:tab w:val="left" w:pos="426"/>
          <w:tab w:val="left" w:pos="709"/>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Κοινωνική Θεωρία της Επικοινωνίας</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Ποιοτικές Μέθοδοι (Συνδιδασκαλία)</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Συμβολικά και Πολιτισμικά δίκτυα (Συνδιδασκαλία)</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Μέθοδοι και Τεχνικές Αξιολόγησης- Κοινωνικοί Δείκτες (Συνδιδασκαλία)</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Εισαγωγή στην Μεθοδολογία έρευνας Κοινωνικών Επιστημών</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Εφαρμοσμένη Κοινωνική Έρευνα</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Εφαρμοσμένη Κοινωνική Έρευνα με έμφαση στην Εκπαίδευση (Συνδιδασκαλία)</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 xml:space="preserve">Πολυμεταβλητή στατιστική ανάλυση </w:t>
      </w:r>
      <w:r w:rsidRPr="00E037F4">
        <w:rPr>
          <w:rFonts w:ascii="Arial Narrow" w:hAnsi="Arial Narrow"/>
          <w:color w:val="auto"/>
          <w:sz w:val="24"/>
          <w:szCs w:val="24"/>
          <w:lang w:val="en-US"/>
        </w:rPr>
        <w:t>SPSS</w:t>
      </w:r>
    </w:p>
    <w:p w:rsidR="004F3D3A" w:rsidRPr="00E037F4"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 xml:space="preserve">Χρήση επαγωγικών στατιστικών τεχνικών και στατιστικών πακέτων – </w:t>
      </w:r>
      <w:r w:rsidRPr="00E037F4">
        <w:rPr>
          <w:rFonts w:ascii="Arial Narrow" w:hAnsi="Arial Narrow"/>
          <w:color w:val="auto"/>
          <w:sz w:val="24"/>
          <w:szCs w:val="24"/>
          <w:lang w:val="en-US"/>
        </w:rPr>
        <w:t>SPSS</w:t>
      </w:r>
    </w:p>
    <w:p w:rsidR="004F3D3A" w:rsidRDefault="004F3D3A" w:rsidP="004F3D3A">
      <w:pPr>
        <w:pStyle w:val="a8"/>
        <w:numPr>
          <w:ilvl w:val="0"/>
          <w:numId w:val="2"/>
        </w:numPr>
        <w:tabs>
          <w:tab w:val="num" w:pos="142"/>
          <w:tab w:val="left" w:pos="426"/>
          <w:tab w:val="num" w:pos="851"/>
          <w:tab w:val="left" w:pos="1134"/>
        </w:tabs>
        <w:spacing w:line="276" w:lineRule="auto"/>
        <w:ind w:left="142" w:firstLine="0"/>
        <w:jc w:val="both"/>
        <w:rPr>
          <w:rFonts w:ascii="Arial Narrow" w:hAnsi="Arial Narrow"/>
          <w:color w:val="auto"/>
          <w:sz w:val="24"/>
          <w:szCs w:val="24"/>
        </w:rPr>
      </w:pPr>
      <w:r w:rsidRPr="00E037F4">
        <w:rPr>
          <w:rFonts w:ascii="Arial Narrow" w:hAnsi="Arial Narrow"/>
          <w:color w:val="auto"/>
          <w:sz w:val="24"/>
          <w:szCs w:val="24"/>
        </w:rPr>
        <w:t>Μεθοδολογία  Έρευνας και Διαδίκτυο [Σεμινάριο]</w:t>
      </w:r>
    </w:p>
    <w:p w:rsidR="003C4E47" w:rsidRPr="00E037F4" w:rsidRDefault="003C4E47" w:rsidP="003C4E47">
      <w:pPr>
        <w:pStyle w:val="a8"/>
        <w:tabs>
          <w:tab w:val="left" w:pos="426"/>
          <w:tab w:val="num" w:pos="851"/>
          <w:tab w:val="left" w:pos="1134"/>
        </w:tabs>
        <w:spacing w:line="276" w:lineRule="auto"/>
        <w:ind w:left="142"/>
        <w:jc w:val="both"/>
        <w:rPr>
          <w:rFonts w:ascii="Arial Narrow" w:hAnsi="Arial Narrow"/>
          <w:color w:val="auto"/>
          <w:sz w:val="24"/>
          <w:szCs w:val="24"/>
        </w:rPr>
      </w:pPr>
    </w:p>
    <w:p w:rsidR="004F3D3A" w:rsidRPr="00E037F4" w:rsidRDefault="004F3D3A" w:rsidP="00144630">
      <w:pPr>
        <w:pStyle w:val="a3"/>
        <w:shd w:val="clear" w:color="auto" w:fill="F2F2F2" w:themeFill="background1" w:themeFillShade="F2"/>
        <w:spacing w:line="276" w:lineRule="auto"/>
        <w:jc w:val="both"/>
        <w:rPr>
          <w:rStyle w:val="5yl5"/>
          <w:b/>
          <w:sz w:val="24"/>
          <w:szCs w:val="24"/>
        </w:rPr>
      </w:pPr>
      <w:bookmarkStart w:id="3" w:name="εε2"/>
      <w:bookmarkEnd w:id="3"/>
      <w:r w:rsidRPr="00E037F4">
        <w:rPr>
          <w:rStyle w:val="5yl5"/>
          <w:rFonts w:ascii="Arial Narrow" w:hAnsi="Arial Narrow"/>
          <w:b/>
          <w:sz w:val="24"/>
          <w:szCs w:val="24"/>
        </w:rPr>
        <w:t>ΕΕ2. Διδακτική εμπειρία</w:t>
      </w:r>
    </w:p>
    <w:p w:rsidR="004F3D3A" w:rsidRPr="00E037F4" w:rsidRDefault="004F3D3A" w:rsidP="00144630">
      <w:pPr>
        <w:shd w:val="clear" w:color="auto" w:fill="F2F2F2"/>
        <w:spacing w:line="360" w:lineRule="auto"/>
        <w:jc w:val="both"/>
        <w:rPr>
          <w:rStyle w:val="5yl5"/>
          <w:rFonts w:ascii="Arial Narrow" w:hAnsi="Arial Narrow"/>
          <w:i/>
          <w:sz w:val="24"/>
          <w:szCs w:val="24"/>
        </w:rPr>
      </w:pPr>
      <w:r w:rsidRPr="00E037F4">
        <w:rPr>
          <w:rFonts w:ascii="Arial Narrow" w:hAnsi="Arial Narrow"/>
          <w:i/>
          <w:sz w:val="24"/>
          <w:szCs w:val="24"/>
        </w:rPr>
        <w:t>ΕΕ2.1.Σε Πανεπιστημιακά Ιδρύματα</w:t>
      </w:r>
    </w:p>
    <w:p w:rsidR="004F3D3A" w:rsidRPr="00E037F4" w:rsidRDefault="009F0766" w:rsidP="00144630">
      <w:pPr>
        <w:shd w:val="clear" w:color="auto" w:fill="F2F2F2"/>
        <w:spacing w:line="360" w:lineRule="auto"/>
        <w:jc w:val="both"/>
        <w:rPr>
          <w:rFonts w:ascii="Arial Narrow" w:hAnsi="Arial Narrow"/>
          <w:i/>
          <w:sz w:val="24"/>
          <w:szCs w:val="24"/>
        </w:rPr>
      </w:pPr>
      <w:r w:rsidRPr="00E037F4">
        <w:rPr>
          <w:rFonts w:ascii="Arial Narrow" w:hAnsi="Arial Narrow"/>
          <w:i/>
          <w:sz w:val="24"/>
          <w:szCs w:val="24"/>
        </w:rPr>
        <w:t xml:space="preserve">ΕΕ2.1.1. </w:t>
      </w:r>
      <w:r w:rsidR="004F3D3A" w:rsidRPr="00E037F4">
        <w:rPr>
          <w:rFonts w:ascii="Arial Narrow" w:hAnsi="Arial Narrow"/>
          <w:i/>
          <w:sz w:val="24"/>
          <w:szCs w:val="24"/>
        </w:rPr>
        <w:t>Προπτυχιακό επίπεδο</w:t>
      </w:r>
    </w:p>
    <w:p w:rsidR="004F3D3A" w:rsidRPr="003D70A9" w:rsidRDefault="009F0766" w:rsidP="00144630">
      <w:pPr>
        <w:pBdr>
          <w:bottom w:val="single" w:sz="4" w:space="1" w:color="auto"/>
        </w:pBdr>
        <w:ind w:left="360"/>
        <w:rPr>
          <w:rStyle w:val="5yl5"/>
          <w:b/>
          <w:sz w:val="24"/>
          <w:szCs w:val="24"/>
        </w:rPr>
      </w:pPr>
      <w:r w:rsidRPr="003D70A9">
        <w:rPr>
          <w:rFonts w:ascii="Arial Narrow" w:hAnsi="Arial Narrow"/>
          <w:b/>
          <w:i/>
          <w:sz w:val="24"/>
          <w:szCs w:val="24"/>
        </w:rPr>
        <w:t xml:space="preserve">ΕΕ2.1.1.α. </w:t>
      </w:r>
      <w:r w:rsidR="004F3D3A" w:rsidRPr="003D70A9">
        <w:rPr>
          <w:rStyle w:val="5yl5"/>
          <w:rFonts w:ascii="Arial Narrow" w:eastAsia="Times New Roman" w:hAnsi="Arial Narrow" w:cs="Times New Roman"/>
          <w:b/>
          <w:sz w:val="24"/>
          <w:szCs w:val="24"/>
        </w:rPr>
        <w:t>Τμήμα Κοινωνιολογίας Πανεπιστημίου Αιγαίου</w:t>
      </w:r>
    </w:p>
    <w:p w:rsidR="004F3D3A" w:rsidRPr="00E037F4" w:rsidRDefault="00C155AC" w:rsidP="00103EF6">
      <w:pPr>
        <w:jc w:val="both"/>
        <w:rPr>
          <w:rStyle w:val="5yl5"/>
          <w:rFonts w:ascii="Arial Narrow" w:eastAsia="Times New Roman" w:hAnsi="Arial Narrow" w:cs="Times New Roman"/>
          <w:sz w:val="24"/>
          <w:szCs w:val="24"/>
        </w:rPr>
      </w:pPr>
      <w:r w:rsidRPr="00E037F4">
        <w:rPr>
          <w:rStyle w:val="aa"/>
          <w:rFonts w:ascii="Arial Narrow" w:hAnsi="Arial Narrow"/>
          <w:sz w:val="24"/>
          <w:szCs w:val="24"/>
          <w:shd w:val="clear" w:color="auto" w:fill="FFFFFF"/>
        </w:rPr>
        <w:t>Διδάσκων στο τμήμα Κοινωνιολογίας</w:t>
      </w:r>
      <w:r w:rsidR="00814497">
        <w:rPr>
          <w:rStyle w:val="aa"/>
          <w:rFonts w:ascii="Arial Narrow" w:hAnsi="Arial Narrow"/>
          <w:sz w:val="24"/>
          <w:szCs w:val="24"/>
          <w:shd w:val="clear" w:color="auto" w:fill="FFFFFF"/>
        </w:rPr>
        <w:t xml:space="preserve"> </w:t>
      </w:r>
      <w:r w:rsidRPr="00E037F4">
        <w:rPr>
          <w:rStyle w:val="aa"/>
          <w:rFonts w:ascii="Arial Narrow" w:hAnsi="Arial Narrow"/>
          <w:sz w:val="24"/>
          <w:szCs w:val="24"/>
          <w:shd w:val="clear" w:color="auto" w:fill="FFFFFF"/>
        </w:rPr>
        <w:t>του Πανεπιστημίου Αιγαίου</w:t>
      </w:r>
      <w:r w:rsidRPr="00E037F4">
        <w:rPr>
          <w:rStyle w:val="aa"/>
          <w:rFonts w:ascii="Arial Narrow" w:hAnsi="Arial Narrow"/>
          <w:b w:val="0"/>
          <w:sz w:val="24"/>
          <w:szCs w:val="24"/>
          <w:shd w:val="clear" w:color="auto" w:fill="FFFFFF"/>
        </w:rPr>
        <w:t xml:space="preserve"> (με γνωστικό αντικείμενο: «Τεχνικές Κοινωνικής Έρευνας με έμφαση στη Χρήση του </w:t>
      </w:r>
      <w:r w:rsidRPr="00E037F4">
        <w:rPr>
          <w:rStyle w:val="aa"/>
          <w:rFonts w:ascii="Arial Narrow" w:hAnsi="Arial Narrow"/>
          <w:b w:val="0"/>
          <w:sz w:val="24"/>
          <w:szCs w:val="24"/>
          <w:shd w:val="clear" w:color="auto" w:fill="FFFFFF"/>
          <w:lang w:val="en-US"/>
        </w:rPr>
        <w:t>SPSS</w:t>
      </w:r>
      <w:r w:rsidRPr="00E037F4">
        <w:rPr>
          <w:rStyle w:val="aa"/>
          <w:rFonts w:ascii="Arial Narrow" w:hAnsi="Arial Narrow"/>
          <w:b w:val="0"/>
          <w:sz w:val="24"/>
          <w:szCs w:val="24"/>
          <w:shd w:val="clear" w:color="auto" w:fill="FFFFFF"/>
        </w:rPr>
        <w:t xml:space="preserve">») τα ακαδημαϊκά έτη </w:t>
      </w:r>
      <w:r w:rsidR="005F7A97" w:rsidRPr="00E037F4">
        <w:rPr>
          <w:rStyle w:val="aa"/>
          <w:rFonts w:ascii="Arial Narrow" w:hAnsi="Arial Narrow"/>
          <w:b w:val="0"/>
          <w:sz w:val="24"/>
          <w:szCs w:val="24"/>
          <w:shd w:val="clear" w:color="auto" w:fill="FFFFFF"/>
        </w:rPr>
        <w:t xml:space="preserve">2006-2007, </w:t>
      </w:r>
      <w:r w:rsidRPr="00E037F4">
        <w:rPr>
          <w:rStyle w:val="aa"/>
          <w:rFonts w:ascii="Arial Narrow" w:hAnsi="Arial Narrow"/>
          <w:b w:val="0"/>
          <w:sz w:val="24"/>
          <w:szCs w:val="24"/>
          <w:shd w:val="clear" w:color="auto" w:fill="FFFFFF"/>
        </w:rPr>
        <w:t>2007-2008</w:t>
      </w:r>
    </w:p>
    <w:p w:rsidR="00C155AC" w:rsidRPr="00E037F4" w:rsidRDefault="00C155AC" w:rsidP="00C155AC">
      <w:p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Δίδαξα τα μαθήματα:</w:t>
      </w:r>
    </w:p>
    <w:p w:rsidR="00C155AC" w:rsidRPr="00E037F4" w:rsidRDefault="00C155AC" w:rsidP="00207417">
      <w:pPr>
        <w:pStyle w:val="a9"/>
        <w:numPr>
          <w:ilvl w:val="0"/>
          <w:numId w:val="4"/>
        </w:num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Εισαγωγή στις Μεθόδους της Εμπειρικής Έρευνας και τη Συγγραφή Επιστημονικών Εργασιών </w:t>
      </w:r>
    </w:p>
    <w:p w:rsidR="00C155AC" w:rsidRPr="00E037F4" w:rsidRDefault="00C155AC" w:rsidP="00207417">
      <w:pPr>
        <w:pStyle w:val="a9"/>
        <w:numPr>
          <w:ilvl w:val="0"/>
          <w:numId w:val="4"/>
        </w:num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Χρήση Επαγωγικών Στατιστικών Τεχνικών και Στατιστικών Πακέτων – SPSS</w:t>
      </w:r>
    </w:p>
    <w:p w:rsidR="00C155AC" w:rsidRPr="00E037F4" w:rsidRDefault="00C155AC" w:rsidP="00207417">
      <w:pPr>
        <w:pStyle w:val="a9"/>
        <w:numPr>
          <w:ilvl w:val="0"/>
          <w:numId w:val="4"/>
        </w:num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Εφαρμοσμένη Κοινωνική Έρευνα και Πολυμεταβλητή Στατιστική Ανάλυση SPSS</w:t>
      </w:r>
    </w:p>
    <w:p w:rsidR="005F7A97" w:rsidRPr="00E037F4" w:rsidRDefault="005F7A97" w:rsidP="00207417">
      <w:pPr>
        <w:pStyle w:val="a9"/>
        <w:numPr>
          <w:ilvl w:val="0"/>
          <w:numId w:val="4"/>
        </w:num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Εισαγωγή στην Μεθοδολογία εμπειρικής έρευνας των Κοινωνικών Επιστημών </w:t>
      </w:r>
    </w:p>
    <w:p w:rsidR="005F7A97" w:rsidRPr="00E037F4" w:rsidRDefault="005F7A97" w:rsidP="00207417">
      <w:pPr>
        <w:pStyle w:val="a9"/>
        <w:numPr>
          <w:ilvl w:val="0"/>
          <w:numId w:val="4"/>
        </w:num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Εφαρμοσμένη Κοινωνική Έρευνα (Σεμινάριο) </w:t>
      </w:r>
    </w:p>
    <w:p w:rsidR="005F7A97" w:rsidRPr="00E037F4" w:rsidRDefault="005F7A97"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Πολυμεταβλητή Στατιστική - Ανάλυση SPSS</w:t>
      </w:r>
    </w:p>
    <w:p w:rsidR="005F7A97" w:rsidRPr="00E037F4" w:rsidRDefault="005F7A97" w:rsidP="003866E1">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 xml:space="preserve">Διδάσκων στο τμήμα Κοινωνιολογίας του Πανεπιστημίου </w:t>
      </w:r>
      <w:r w:rsidRPr="00E037F4">
        <w:rPr>
          <w:rStyle w:val="aa"/>
          <w:rFonts w:ascii="Arial Narrow" w:hAnsi="Arial Narrow"/>
          <w:b w:val="0"/>
          <w:sz w:val="24"/>
          <w:szCs w:val="24"/>
          <w:shd w:val="clear" w:color="auto" w:fill="FFFFFF"/>
        </w:rPr>
        <w:t>Αιγαίου (με γνωστικό αντικε</w:t>
      </w:r>
      <w:r w:rsidR="0091246D" w:rsidRPr="00E037F4">
        <w:rPr>
          <w:rStyle w:val="aa"/>
          <w:rFonts w:ascii="Arial Narrow" w:hAnsi="Arial Narrow"/>
          <w:b w:val="0"/>
          <w:sz w:val="24"/>
          <w:szCs w:val="24"/>
          <w:shd w:val="clear" w:color="auto" w:fill="FFFFFF"/>
        </w:rPr>
        <w:t xml:space="preserve">ίμενο: «Ανάλυση Παλινδρόμησης») τα ακαδημαϊκά έτη </w:t>
      </w:r>
      <w:r w:rsidR="00EC4A83" w:rsidRPr="00E037F4">
        <w:rPr>
          <w:rStyle w:val="aa"/>
          <w:rFonts w:ascii="Arial Narrow" w:hAnsi="Arial Narrow"/>
          <w:b w:val="0"/>
          <w:sz w:val="24"/>
          <w:szCs w:val="24"/>
          <w:shd w:val="clear" w:color="auto" w:fill="FFFFFF"/>
        </w:rPr>
        <w:t xml:space="preserve">2004-2005, </w:t>
      </w:r>
      <w:r w:rsidR="0091246D" w:rsidRPr="00E037F4">
        <w:rPr>
          <w:rStyle w:val="aa"/>
          <w:rFonts w:ascii="Arial Narrow" w:hAnsi="Arial Narrow"/>
          <w:b w:val="0"/>
          <w:sz w:val="24"/>
          <w:szCs w:val="24"/>
          <w:shd w:val="clear" w:color="auto" w:fill="FFFFFF"/>
        </w:rPr>
        <w:t>2005-2006</w:t>
      </w:r>
      <w:r w:rsidR="00EC4A83" w:rsidRPr="00E037F4">
        <w:rPr>
          <w:rStyle w:val="aa"/>
          <w:rFonts w:ascii="Arial Narrow" w:hAnsi="Arial Narrow"/>
          <w:b w:val="0"/>
          <w:sz w:val="24"/>
          <w:szCs w:val="24"/>
          <w:shd w:val="clear" w:color="auto" w:fill="FFFFFF"/>
        </w:rPr>
        <w:t>.</w:t>
      </w:r>
    </w:p>
    <w:p w:rsidR="005F7A97" w:rsidRPr="00E037F4" w:rsidRDefault="005F7A97" w:rsidP="005F7A97">
      <w:p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Δίδαξα τα μαθήματα: </w:t>
      </w:r>
    </w:p>
    <w:p w:rsidR="005F7A97" w:rsidRPr="00E037F4" w:rsidRDefault="005F7A97"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Εφαρμοσμένη Κοινωνική Έρευνα</w:t>
      </w:r>
    </w:p>
    <w:p w:rsidR="005F7A97" w:rsidRPr="00E037F4" w:rsidRDefault="005F7A97"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Χρήση Επαγωγικών Στατιστικών Τεχνικών και Στατιστικών Πακέτων – SPSS</w:t>
      </w:r>
    </w:p>
    <w:p w:rsidR="004F3D3A" w:rsidRPr="00E037F4" w:rsidRDefault="005F7A97" w:rsidP="00A50044">
      <w:pPr>
        <w:pStyle w:val="a9"/>
        <w:numPr>
          <w:ilvl w:val="0"/>
          <w:numId w:val="4"/>
        </w:numPr>
        <w:rPr>
          <w:rStyle w:val="aa"/>
        </w:rPr>
      </w:pPr>
      <w:r w:rsidRPr="00E037F4">
        <w:rPr>
          <w:rStyle w:val="aa"/>
          <w:rFonts w:ascii="Arial Narrow" w:hAnsi="Arial Narrow"/>
          <w:b w:val="0"/>
          <w:sz w:val="24"/>
          <w:szCs w:val="24"/>
          <w:shd w:val="clear" w:color="auto" w:fill="FFFFFF"/>
        </w:rPr>
        <w:lastRenderedPageBreak/>
        <w:t>Επαγωγική Στατιστική και Ανάλυση Παλινδρόμησης</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Ποιοτικές Μέθοδοι και Τεχνικές των Κοινωνικών Επιστημών</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Ειδικές Μέθοδοι Ποσοτικής Ανάλυσης  </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Κοινωνιολογική Θεωρία της Επικοινωνίας</w:t>
      </w:r>
    </w:p>
    <w:p w:rsidR="00EC4A83" w:rsidRPr="00E037F4" w:rsidRDefault="00EC4A83" w:rsidP="00E04FBB">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 xml:space="preserve">Διδάσκων στο τμήμα Κοινωνιολογίας του Πανεπιστημίου Αιγαίου </w:t>
      </w:r>
      <w:r w:rsidRPr="00E037F4">
        <w:rPr>
          <w:rStyle w:val="aa"/>
          <w:rFonts w:ascii="Arial Narrow" w:hAnsi="Arial Narrow"/>
          <w:b w:val="0"/>
          <w:sz w:val="24"/>
          <w:szCs w:val="24"/>
          <w:shd w:val="clear" w:color="auto" w:fill="FFFFFF"/>
        </w:rPr>
        <w:t>(με γνωστικό αντικείμενο: «Στατιστική και Μέθοδοι Έρευνας των Κοινωνικών Επιστημών») τα ακαδημαϊκά έτη 2002-2003, 2003-2004.</w:t>
      </w:r>
    </w:p>
    <w:p w:rsidR="00EC4A83" w:rsidRPr="00E037F4" w:rsidRDefault="00EC4A83" w:rsidP="00EC4A83">
      <w:p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Δίδαξα τα μαθήματα: </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Ποιοτικές Μέθοδοι και Τεχνικές των Κοινωνικών Επιστημών</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Ειδικές Μέθοδοι Ποσοτικής Ανάλυσης  </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Κοινωνιολογική Θεωρία της Επικοινωνίας</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Κοινωνική Θεωρία της Επικοινωνίας </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Επαγωγική Στατιστική και Ανάλυση Παλινδρόμησης  </w:t>
      </w:r>
    </w:p>
    <w:p w:rsidR="00EC4A83" w:rsidRPr="00E037F4" w:rsidRDefault="00EC4A83"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Εργαστήριο: Μέθοδοι και Τεχνικές των Κοινωνικών Επιστημών Ι </w:t>
      </w:r>
    </w:p>
    <w:p w:rsidR="00025EA9" w:rsidRPr="00E037F4" w:rsidRDefault="00025EA9" w:rsidP="00025EA9">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Διδάσκων στο Διδασκαλείο Δασκάλων “Αλεξ. Δελμούζος” του Παιδαγωγικού Τμήματος Δημοτικής Εκπαίδευσης του Πανεπιστημίου Αιγαίου</w:t>
      </w:r>
      <w:r w:rsidRPr="00E037F4">
        <w:rPr>
          <w:rStyle w:val="aa"/>
          <w:rFonts w:ascii="Arial Narrow" w:hAnsi="Arial Narrow"/>
          <w:b w:val="0"/>
          <w:sz w:val="24"/>
          <w:szCs w:val="24"/>
          <w:shd w:val="clear" w:color="auto" w:fill="FFFFFF"/>
        </w:rPr>
        <w:t>, ως ωρομίσθιος καθηγητής, κατά το ακαδημαϊκό έτος 2002-2003.</w:t>
      </w:r>
    </w:p>
    <w:p w:rsidR="00025EA9" w:rsidRPr="00E037F4" w:rsidRDefault="00025EA9" w:rsidP="00025EA9">
      <w:pPr>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Δίδαξα στις Κατευθύνσεις Γενικής και Ειδικής Αγωγής: </w:t>
      </w:r>
    </w:p>
    <w:p w:rsidR="00025EA9" w:rsidRPr="00E037F4" w:rsidRDefault="00025EA9"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Γνωστική Ψυχολογία </w:t>
      </w:r>
    </w:p>
    <w:p w:rsidR="00025EA9" w:rsidRPr="00E037F4" w:rsidRDefault="00025EA9"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Εισαγωγή στη Νοητική Υστέρηση  </w:t>
      </w:r>
    </w:p>
    <w:p w:rsidR="00025EA9" w:rsidRPr="00E037F4" w:rsidRDefault="00025EA9" w:rsidP="00A50044">
      <w:pPr>
        <w:pStyle w:val="a9"/>
        <w:numPr>
          <w:ilvl w:val="0"/>
          <w:numId w:val="4"/>
        </w:numPr>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 Εισαγωγή στις Διάχυτες Διαταραχές Ανάπτυξης</w:t>
      </w:r>
    </w:p>
    <w:p w:rsidR="00EC4A83" w:rsidRPr="003D70A9" w:rsidRDefault="009F0766" w:rsidP="00144630">
      <w:pPr>
        <w:pBdr>
          <w:bottom w:val="single" w:sz="4" w:space="1" w:color="auto"/>
        </w:pBdr>
        <w:ind w:left="360"/>
        <w:rPr>
          <w:b/>
          <w:i/>
          <w:szCs w:val="24"/>
        </w:rPr>
      </w:pPr>
      <w:r w:rsidRPr="003D70A9">
        <w:rPr>
          <w:rFonts w:ascii="Arial Narrow" w:hAnsi="Arial Narrow"/>
          <w:b/>
          <w:i/>
          <w:sz w:val="24"/>
          <w:szCs w:val="24"/>
        </w:rPr>
        <w:t xml:space="preserve">ΕΕ2.1.1.β. </w:t>
      </w:r>
      <w:r w:rsidR="00EC4A83" w:rsidRPr="003D70A9">
        <w:rPr>
          <w:b/>
          <w:i/>
          <w:szCs w:val="24"/>
        </w:rPr>
        <w:t>Άλλα Πανεπιστημιακά ιδρύματα</w:t>
      </w: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 xml:space="preserve">Διδάσκων </w:t>
      </w:r>
      <w:r w:rsidRPr="00E037F4">
        <w:rPr>
          <w:rStyle w:val="aa"/>
          <w:rFonts w:ascii="Arial Narrow" w:hAnsi="Arial Narrow"/>
          <w:b w:val="0"/>
          <w:sz w:val="24"/>
          <w:szCs w:val="24"/>
          <w:shd w:val="clear" w:color="auto" w:fill="FFFFFF"/>
        </w:rPr>
        <w:t xml:space="preserve">στο έργο Ετήσιο Πρόγραμμα Παιδαγωγικής Κατάρτισης και Πρόγραμμα Ειδίκευσης στη Συμβουλευτική και τον Προσανατολισμό στην </w:t>
      </w:r>
      <w:r w:rsidRPr="00E037F4">
        <w:rPr>
          <w:rStyle w:val="aa"/>
          <w:rFonts w:ascii="Arial Narrow" w:hAnsi="Arial Narrow"/>
          <w:sz w:val="24"/>
          <w:szCs w:val="24"/>
          <w:shd w:val="clear" w:color="auto" w:fill="FFFFFF"/>
        </w:rPr>
        <w:t>Ανώτατη Σχολή Παιδαγωγικής και Τεχνολογικής Εκπαίδευσης (ΑΣΠΑΙΤΕ)</w:t>
      </w:r>
      <w:r w:rsidR="00BE6480" w:rsidRPr="00E037F4">
        <w:rPr>
          <w:rStyle w:val="aa"/>
          <w:rFonts w:ascii="Arial Narrow" w:hAnsi="Arial Narrow"/>
          <w:sz w:val="24"/>
          <w:szCs w:val="24"/>
          <w:shd w:val="clear" w:color="auto" w:fill="FFFFFF"/>
        </w:rPr>
        <w:t>,</w:t>
      </w:r>
      <w:r w:rsidRPr="00E037F4">
        <w:rPr>
          <w:rStyle w:val="aa"/>
          <w:rFonts w:ascii="Arial Narrow" w:hAnsi="Arial Narrow"/>
          <w:b w:val="0"/>
          <w:sz w:val="24"/>
          <w:szCs w:val="24"/>
          <w:shd w:val="clear" w:color="auto" w:fill="FFFFFF"/>
        </w:rPr>
        <w:t xml:space="preserve">κατά το ακαδημαϊκό έτος 2013-2014. </w:t>
      </w: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 xml:space="preserve">Τμήμα Επικοινωνίας και Μέσων Μαζικής Ενημέρωσης του Εθνικού και Καποδιστριακού Πανεπιστημίου Αθηνών. </w:t>
      </w:r>
      <w:r w:rsidRPr="00E037F4">
        <w:rPr>
          <w:rStyle w:val="aa"/>
          <w:rFonts w:ascii="Arial Narrow" w:hAnsi="Arial Narrow"/>
          <w:b w:val="0"/>
          <w:sz w:val="24"/>
          <w:szCs w:val="24"/>
          <w:shd w:val="clear" w:color="auto" w:fill="FFFFFF"/>
        </w:rPr>
        <w:t>Συντονισμός και διδασκαλία για το ετήσιο πρόγραμμα εξειδίκευσης 400 ωρών του έργου «ΕΠΙΝΟΗΣΗ- Εξειδίκευση Εκπαιδευτικών – Ειδικού Εκπαιδευτικού Προσωπικού και Παραγωγή Εκπαιδευτικού Υλικού για Ήπια Νοητική Καθυστέρηση», κατά το ακαδημαϊκό έτος 2007-2008.</w:t>
      </w:r>
    </w:p>
    <w:p w:rsidR="00973E5C" w:rsidRPr="00E037F4" w:rsidRDefault="00EC4A83" w:rsidP="006C048A">
      <w:pPr>
        <w:spacing w:after="0"/>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Διδάσκων</w:t>
      </w:r>
      <w:r w:rsidRPr="00E037F4">
        <w:rPr>
          <w:rStyle w:val="aa"/>
          <w:rFonts w:ascii="Arial Narrow" w:hAnsi="Arial Narrow"/>
          <w:b w:val="0"/>
          <w:sz w:val="24"/>
          <w:szCs w:val="24"/>
          <w:shd w:val="clear" w:color="auto" w:fill="FFFFFF"/>
        </w:rPr>
        <w:t xml:space="preserve"> στο έργο «Σχεδιασμός, Οργάνωση και Εκτέλεση Σεμιναρίου Επιμόρφωσης Εκπαιδευτικών της Τεχνικής και Επαγγελματικής Εκπαίδευσης» στο πλαίσιο του ΕΠΕΑΕΚ ΙΙ (10 ώρες), </w:t>
      </w:r>
      <w:r w:rsidRPr="00E037F4">
        <w:rPr>
          <w:rStyle w:val="aa"/>
          <w:rFonts w:ascii="Arial Narrow" w:hAnsi="Arial Narrow"/>
          <w:sz w:val="24"/>
          <w:szCs w:val="24"/>
          <w:shd w:val="clear" w:color="auto" w:fill="FFFFFF"/>
        </w:rPr>
        <w:t>Εθνικό Μετσόβιο Πολυτεχνείο</w:t>
      </w:r>
      <w:r w:rsidRPr="00E037F4">
        <w:rPr>
          <w:rStyle w:val="aa"/>
          <w:rFonts w:ascii="Arial Narrow" w:hAnsi="Arial Narrow"/>
          <w:b w:val="0"/>
          <w:sz w:val="24"/>
          <w:szCs w:val="24"/>
          <w:shd w:val="clear" w:color="auto" w:fill="FFFFFF"/>
        </w:rPr>
        <w:t>, κατά το ακαδημαϊκό έτος 2007-2008.</w:t>
      </w:r>
    </w:p>
    <w:p w:rsidR="00973E5C" w:rsidRPr="00E037F4" w:rsidRDefault="00973E5C" w:rsidP="006C048A">
      <w:pPr>
        <w:spacing w:after="0"/>
        <w:jc w:val="both"/>
        <w:rPr>
          <w:rStyle w:val="aa"/>
          <w:rFonts w:ascii="Arial Narrow" w:hAnsi="Arial Narrow"/>
          <w:b w:val="0"/>
          <w:sz w:val="16"/>
          <w:szCs w:val="16"/>
          <w:shd w:val="clear" w:color="auto" w:fill="FFFFFF"/>
        </w:rPr>
      </w:pP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 xml:space="preserve">Εθνική Σχολή Δημόσιας Διοίκησης. </w:t>
      </w:r>
      <w:r w:rsidRPr="00E037F4">
        <w:rPr>
          <w:rStyle w:val="aa"/>
          <w:rFonts w:ascii="Arial Narrow" w:hAnsi="Arial Narrow"/>
          <w:b w:val="0"/>
          <w:sz w:val="24"/>
          <w:szCs w:val="24"/>
          <w:shd w:val="clear" w:color="auto" w:fill="FFFFFF"/>
        </w:rPr>
        <w:t>Εισηγητής στις θεματικές: «Δημοσιονομική Πολιτική και Ποιότητα Υπηρεσιών στο Δημόσιο Τομέα»,</w:t>
      </w:r>
      <w:r w:rsidR="00DC4F1D">
        <w:rPr>
          <w:rStyle w:val="aa"/>
          <w:rFonts w:ascii="Arial Narrow" w:hAnsi="Arial Narrow"/>
          <w:b w:val="0"/>
          <w:sz w:val="24"/>
          <w:szCs w:val="24"/>
          <w:shd w:val="clear" w:color="auto" w:fill="FFFFFF"/>
        </w:rPr>
        <w:t xml:space="preserve"> </w:t>
      </w:r>
      <w:r w:rsidRPr="00E037F4">
        <w:rPr>
          <w:rStyle w:val="aa"/>
          <w:rFonts w:ascii="Arial Narrow" w:hAnsi="Arial Narrow"/>
          <w:b w:val="0"/>
          <w:sz w:val="24"/>
          <w:szCs w:val="24"/>
          <w:shd w:val="clear" w:color="auto" w:fill="FFFFFF"/>
        </w:rPr>
        <w:t>κατά το ακαδημαϊκό έτος 2006-2007.</w:t>
      </w: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lastRenderedPageBreak/>
        <w:t>Παιδαγωγικό Ινστιτούτο</w:t>
      </w:r>
      <w:r w:rsidRPr="00E037F4">
        <w:rPr>
          <w:rStyle w:val="aa"/>
          <w:rFonts w:ascii="Arial Narrow" w:hAnsi="Arial Narrow"/>
          <w:b w:val="0"/>
          <w:sz w:val="24"/>
          <w:szCs w:val="24"/>
          <w:shd w:val="clear" w:color="auto" w:fill="FFFFFF"/>
        </w:rPr>
        <w:t>, Ομαδική Συμβουλευτική με τη χρήση της αναπτυξιακής  μεθόδου και των εξατομικευμένων υπηρεσιών συμβουλευτικής»,</w:t>
      </w:r>
      <w:r w:rsidR="00DC4F1D">
        <w:rPr>
          <w:rStyle w:val="aa"/>
          <w:rFonts w:ascii="Arial Narrow" w:hAnsi="Arial Narrow"/>
          <w:b w:val="0"/>
          <w:sz w:val="24"/>
          <w:szCs w:val="24"/>
          <w:shd w:val="clear" w:color="auto" w:fill="FFFFFF"/>
        </w:rPr>
        <w:t xml:space="preserve"> </w:t>
      </w:r>
      <w:r w:rsidRPr="00E037F4">
        <w:rPr>
          <w:rStyle w:val="aa"/>
          <w:rFonts w:ascii="Arial Narrow" w:hAnsi="Arial Narrow"/>
          <w:b w:val="0"/>
          <w:sz w:val="24"/>
          <w:szCs w:val="24"/>
          <w:shd w:val="clear" w:color="auto" w:fill="FFFFFF"/>
        </w:rPr>
        <w:t>κατά το ακαδημαϊκό έτος 2004-2005.</w:t>
      </w:r>
    </w:p>
    <w:p w:rsidR="00EC4A83" w:rsidRPr="00E037F4" w:rsidRDefault="00025EA9"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Δ</w:t>
      </w:r>
      <w:r w:rsidR="00EC4A83" w:rsidRPr="00E037F4">
        <w:rPr>
          <w:rStyle w:val="aa"/>
          <w:rFonts w:ascii="Arial Narrow" w:hAnsi="Arial Narrow"/>
          <w:sz w:val="24"/>
          <w:szCs w:val="24"/>
          <w:shd w:val="clear" w:color="auto" w:fill="FFFFFF"/>
        </w:rPr>
        <w:t>ιδάσκων</w:t>
      </w:r>
      <w:r w:rsidR="00EC4A83" w:rsidRPr="00E037F4">
        <w:rPr>
          <w:rStyle w:val="aa"/>
          <w:rFonts w:ascii="Arial Narrow" w:hAnsi="Arial Narrow"/>
          <w:b w:val="0"/>
          <w:sz w:val="24"/>
          <w:szCs w:val="24"/>
          <w:shd w:val="clear" w:color="auto" w:fill="FFFFFF"/>
        </w:rPr>
        <w:t xml:space="preserve"> στο τμήμα </w:t>
      </w:r>
      <w:r w:rsidR="00EC4A83" w:rsidRPr="00E037F4">
        <w:rPr>
          <w:rStyle w:val="aa"/>
          <w:rFonts w:ascii="Arial Narrow" w:hAnsi="Arial Narrow"/>
          <w:sz w:val="24"/>
          <w:szCs w:val="24"/>
          <w:shd w:val="clear" w:color="auto" w:fill="FFFFFF"/>
        </w:rPr>
        <w:t>Φιλοσοφίας, Παιδαγωγικής, Ψυχολογίας του Πανεπιστημίου Ιωαννίνων</w:t>
      </w:r>
      <w:r w:rsidR="00EC4A83" w:rsidRPr="00E037F4">
        <w:rPr>
          <w:rStyle w:val="aa"/>
          <w:rFonts w:ascii="Arial Narrow" w:hAnsi="Arial Narrow"/>
          <w:b w:val="0"/>
          <w:sz w:val="24"/>
          <w:szCs w:val="24"/>
          <w:shd w:val="clear" w:color="auto" w:fill="FFFFFF"/>
        </w:rPr>
        <w:t>, στη βαθμίδα του αναπληρωτή καθηγητή</w:t>
      </w:r>
      <w:r w:rsidR="00207417" w:rsidRPr="00E037F4">
        <w:rPr>
          <w:rStyle w:val="aa"/>
          <w:rFonts w:ascii="Arial Narrow" w:hAnsi="Arial Narrow"/>
          <w:b w:val="0"/>
          <w:sz w:val="24"/>
          <w:szCs w:val="24"/>
          <w:shd w:val="clear" w:color="auto" w:fill="FFFFFF"/>
        </w:rPr>
        <w:t>,</w:t>
      </w:r>
      <w:r w:rsidR="00EC4A83" w:rsidRPr="00E037F4">
        <w:rPr>
          <w:rStyle w:val="aa"/>
          <w:rFonts w:ascii="Arial Narrow" w:hAnsi="Arial Narrow"/>
          <w:b w:val="0"/>
          <w:sz w:val="24"/>
          <w:szCs w:val="24"/>
          <w:shd w:val="clear" w:color="auto" w:fill="FFFFFF"/>
        </w:rPr>
        <w:t xml:space="preserve"> κατά το ακαδημαϊκό έτος 2002-2003.</w:t>
      </w:r>
    </w:p>
    <w:p w:rsidR="00EC4A83" w:rsidRPr="00E037F4" w:rsidRDefault="00EC4A83" w:rsidP="006C048A">
      <w:pPr>
        <w:spacing w:after="120"/>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Δίδαξα τα μαθήματα:</w:t>
      </w:r>
    </w:p>
    <w:p w:rsidR="00EC4A83" w:rsidRPr="00E037F4" w:rsidRDefault="00EC4A83" w:rsidP="006C048A">
      <w:pPr>
        <w:pStyle w:val="a9"/>
        <w:numPr>
          <w:ilvl w:val="0"/>
          <w:numId w:val="5"/>
        </w:numPr>
        <w:tabs>
          <w:tab w:val="left" w:pos="284"/>
        </w:tabs>
        <w:spacing w:after="120"/>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Εισαγωγή στην Ψυχολογία ΙΙ  </w:t>
      </w:r>
    </w:p>
    <w:p w:rsidR="00EC4A83" w:rsidRPr="00E037F4" w:rsidRDefault="00EC4A83" w:rsidP="006C048A">
      <w:pPr>
        <w:pStyle w:val="a9"/>
        <w:numPr>
          <w:ilvl w:val="0"/>
          <w:numId w:val="5"/>
        </w:numPr>
        <w:tabs>
          <w:tab w:val="left" w:pos="284"/>
        </w:tabs>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Γνωστική Ψυχολογία</w:t>
      </w: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Διδάσκων</w:t>
      </w:r>
      <w:r w:rsidRPr="00E037F4">
        <w:rPr>
          <w:rStyle w:val="aa"/>
          <w:rFonts w:ascii="Arial Narrow" w:hAnsi="Arial Narrow"/>
          <w:b w:val="0"/>
          <w:sz w:val="24"/>
          <w:szCs w:val="24"/>
          <w:shd w:val="clear" w:color="auto" w:fill="FFFFFF"/>
        </w:rPr>
        <w:t xml:space="preserve"> στο τμήμα Επιστημών της Εκπαίδευσης στην Προσχολική Ηλικία του </w:t>
      </w:r>
      <w:r w:rsidRPr="00E037F4">
        <w:rPr>
          <w:rStyle w:val="aa"/>
          <w:rFonts w:ascii="Arial Narrow" w:hAnsi="Arial Narrow"/>
          <w:sz w:val="24"/>
          <w:szCs w:val="24"/>
          <w:shd w:val="clear" w:color="auto" w:fill="FFFFFF"/>
        </w:rPr>
        <w:t>Δημοκρίτειου Πανεπιστημίου Θράκης</w:t>
      </w:r>
      <w:r w:rsidRPr="00E037F4">
        <w:rPr>
          <w:rStyle w:val="aa"/>
          <w:rFonts w:ascii="Arial Narrow" w:hAnsi="Arial Narrow"/>
          <w:b w:val="0"/>
          <w:sz w:val="24"/>
          <w:szCs w:val="24"/>
          <w:shd w:val="clear" w:color="auto" w:fill="FFFFFF"/>
        </w:rPr>
        <w:t>, στη βαθμίδα του λέκτορα</w:t>
      </w:r>
      <w:r w:rsidR="00207417" w:rsidRPr="00E037F4">
        <w:rPr>
          <w:rStyle w:val="aa"/>
          <w:rFonts w:ascii="Arial Narrow" w:hAnsi="Arial Narrow"/>
          <w:b w:val="0"/>
          <w:sz w:val="24"/>
          <w:szCs w:val="24"/>
          <w:shd w:val="clear" w:color="auto" w:fill="FFFFFF"/>
        </w:rPr>
        <w:t>,</w:t>
      </w:r>
      <w:r w:rsidRPr="00E037F4">
        <w:rPr>
          <w:rStyle w:val="aa"/>
          <w:rFonts w:ascii="Arial Narrow" w:hAnsi="Arial Narrow"/>
          <w:b w:val="0"/>
          <w:sz w:val="24"/>
          <w:szCs w:val="24"/>
          <w:shd w:val="clear" w:color="auto" w:fill="FFFFFF"/>
        </w:rPr>
        <w:t xml:space="preserve"> κατά το ακαδημαϊκό έτος 2001-2002, 2002-2003.</w:t>
      </w:r>
    </w:p>
    <w:p w:rsidR="00EC4A83" w:rsidRPr="00E037F4" w:rsidRDefault="00EC4A83" w:rsidP="006C048A">
      <w:pPr>
        <w:spacing w:after="120"/>
        <w:jc w:val="both"/>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Δίδαξα το μάθημα: </w:t>
      </w:r>
    </w:p>
    <w:p w:rsidR="00EC4A83" w:rsidRPr="00E037F4" w:rsidRDefault="00EC4A83" w:rsidP="006C048A">
      <w:pPr>
        <w:pStyle w:val="a9"/>
        <w:numPr>
          <w:ilvl w:val="0"/>
          <w:numId w:val="6"/>
        </w:numPr>
        <w:tabs>
          <w:tab w:val="left" w:pos="284"/>
        </w:tabs>
        <w:spacing w:after="120"/>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Σύγχρονες Τάσεις Παιδαγωγικής</w:t>
      </w:r>
    </w:p>
    <w:p w:rsidR="00EC4A83" w:rsidRPr="00E037F4" w:rsidRDefault="00EC4A83" w:rsidP="006C048A">
      <w:pPr>
        <w:pStyle w:val="a9"/>
        <w:numPr>
          <w:ilvl w:val="0"/>
          <w:numId w:val="6"/>
        </w:numPr>
        <w:tabs>
          <w:tab w:val="left" w:pos="284"/>
        </w:tabs>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 xml:space="preserve">Αξιολόγηση στον Εκπαιδευτικό Θεσμό </w:t>
      </w:r>
    </w:p>
    <w:p w:rsidR="00EC4A83" w:rsidRPr="00E037F4" w:rsidRDefault="00EC4A83" w:rsidP="006C048A">
      <w:pPr>
        <w:pStyle w:val="a9"/>
        <w:numPr>
          <w:ilvl w:val="0"/>
          <w:numId w:val="6"/>
        </w:numPr>
        <w:tabs>
          <w:tab w:val="left" w:pos="284"/>
        </w:tabs>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Σεμιναριακά μαθήματα αντικειμένων Παιδαγωγικής</w:t>
      </w:r>
    </w:p>
    <w:p w:rsidR="00EC4A83" w:rsidRPr="00E037F4" w:rsidRDefault="00EC4A83" w:rsidP="006C048A">
      <w:pPr>
        <w:pStyle w:val="a9"/>
        <w:numPr>
          <w:ilvl w:val="0"/>
          <w:numId w:val="6"/>
        </w:numPr>
        <w:tabs>
          <w:tab w:val="left" w:pos="284"/>
        </w:tabs>
        <w:ind w:left="0" w:firstLine="0"/>
        <w:rPr>
          <w:rStyle w:val="aa"/>
          <w:rFonts w:ascii="Arial Narrow" w:hAnsi="Arial Narrow"/>
          <w:b w:val="0"/>
          <w:sz w:val="24"/>
          <w:szCs w:val="24"/>
          <w:shd w:val="clear" w:color="auto" w:fill="FFFFFF"/>
        </w:rPr>
      </w:pPr>
      <w:r w:rsidRPr="00E037F4">
        <w:rPr>
          <w:rStyle w:val="aa"/>
          <w:rFonts w:ascii="Arial Narrow" w:hAnsi="Arial Narrow"/>
          <w:b w:val="0"/>
          <w:sz w:val="24"/>
          <w:szCs w:val="24"/>
          <w:shd w:val="clear" w:color="auto" w:fill="FFFFFF"/>
        </w:rPr>
        <w:t>Πρακτική Φοιτητών</w:t>
      </w:r>
    </w:p>
    <w:p w:rsidR="00EC4A83" w:rsidRPr="00E037F4" w:rsidRDefault="00EC4A83"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zCs w:val="24"/>
          <w:shd w:val="clear" w:color="auto" w:fill="FFFFFF"/>
        </w:rPr>
        <w:t>Επιμορφωτής</w:t>
      </w:r>
      <w:r w:rsidRPr="00E037F4">
        <w:rPr>
          <w:rStyle w:val="aa"/>
          <w:rFonts w:ascii="Arial Narrow" w:hAnsi="Arial Narrow"/>
          <w:b w:val="0"/>
          <w:sz w:val="24"/>
          <w:szCs w:val="24"/>
          <w:shd w:val="clear" w:color="auto" w:fill="FFFFFF"/>
        </w:rPr>
        <w:t xml:space="preserve"> στο Πρόγραμμα Κατάρτισης εκπαιδευτικών στην Παιδαγωγική και Ερευνητική Χρήση του Υπολογιστή στην Εκπαίδευση του Π.Τ.Δ.Ε. Αθηνών με την ονομασία «τα Μήλα των Εσπερίδων» (60 ώρες), </w:t>
      </w:r>
      <w:r w:rsidRPr="00E037F4">
        <w:rPr>
          <w:rStyle w:val="aa"/>
          <w:rFonts w:ascii="Arial Narrow" w:hAnsi="Arial Narrow"/>
          <w:sz w:val="24"/>
          <w:szCs w:val="24"/>
          <w:shd w:val="clear" w:color="auto" w:fill="FFFFFF"/>
        </w:rPr>
        <w:t>Εθνικό και Καποδιστριακό Πανεπιστήμιο Αθηνών</w:t>
      </w:r>
      <w:r w:rsidR="00731FF7" w:rsidRPr="00E037F4">
        <w:rPr>
          <w:rStyle w:val="aa"/>
          <w:rFonts w:ascii="Arial Narrow" w:hAnsi="Arial Narrow"/>
          <w:b w:val="0"/>
          <w:sz w:val="24"/>
          <w:szCs w:val="24"/>
          <w:shd w:val="clear" w:color="auto" w:fill="FFFFFF"/>
        </w:rPr>
        <w:t>,</w:t>
      </w:r>
      <w:r w:rsidRPr="00E037F4">
        <w:rPr>
          <w:rStyle w:val="aa"/>
          <w:rFonts w:ascii="Arial Narrow" w:hAnsi="Arial Narrow"/>
          <w:b w:val="0"/>
          <w:sz w:val="24"/>
          <w:szCs w:val="24"/>
          <w:shd w:val="clear" w:color="auto" w:fill="FFFFFF"/>
        </w:rPr>
        <w:t xml:space="preserve"> κατά το ακαδημαϊκό έτος 2002-2003.</w:t>
      </w:r>
    </w:p>
    <w:p w:rsidR="00EC4A83" w:rsidRPr="00E037F4" w:rsidRDefault="009F0766" w:rsidP="00144630">
      <w:pPr>
        <w:pBdr>
          <w:bottom w:val="single" w:sz="4" w:space="1" w:color="auto"/>
        </w:pBdr>
        <w:shd w:val="clear" w:color="auto" w:fill="F2F2F2"/>
        <w:spacing w:line="360" w:lineRule="auto"/>
        <w:jc w:val="both"/>
        <w:rPr>
          <w:rFonts w:ascii="Arial Narrow" w:hAnsi="Arial Narrow"/>
          <w:b/>
          <w:bCs/>
          <w:i/>
          <w:sz w:val="24"/>
          <w:szCs w:val="24"/>
        </w:rPr>
      </w:pPr>
      <w:bookmarkStart w:id="4" w:name="μετ"/>
      <w:bookmarkEnd w:id="4"/>
      <w:r w:rsidRPr="00E037F4">
        <w:rPr>
          <w:rFonts w:ascii="Arial Narrow" w:hAnsi="Arial Narrow"/>
          <w:i/>
          <w:sz w:val="24"/>
          <w:szCs w:val="24"/>
        </w:rPr>
        <w:t>ΕΕ2.1.2.</w:t>
      </w:r>
      <w:r w:rsidR="00025EA9" w:rsidRPr="00E037F4">
        <w:rPr>
          <w:rFonts w:ascii="Arial Narrow" w:hAnsi="Arial Narrow"/>
          <w:i/>
          <w:sz w:val="24"/>
          <w:szCs w:val="24"/>
        </w:rPr>
        <w:t>Μεταπτυχιακό επίπεδο</w:t>
      </w:r>
    </w:p>
    <w:p w:rsidR="00025EA9" w:rsidRPr="00E037F4" w:rsidRDefault="00025EA9" w:rsidP="00A50044">
      <w:pPr>
        <w:pStyle w:val="a9"/>
        <w:numPr>
          <w:ilvl w:val="0"/>
          <w:numId w:val="3"/>
        </w:numPr>
        <w:rPr>
          <w:sz w:val="24"/>
          <w:szCs w:val="24"/>
          <w:u w:val="single"/>
        </w:rPr>
      </w:pPr>
      <w:r w:rsidRPr="00E037F4">
        <w:rPr>
          <w:rStyle w:val="5yl5"/>
          <w:rFonts w:ascii="Arial Narrow" w:eastAsia="Times New Roman" w:hAnsi="Arial Narrow" w:cs="Times New Roman"/>
          <w:sz w:val="24"/>
          <w:szCs w:val="24"/>
          <w:u w:val="single"/>
        </w:rPr>
        <w:t>Τμήμα Κοινωνιολογίας Πανεπιστημίου Αιγαίου</w:t>
      </w:r>
    </w:p>
    <w:p w:rsidR="00025EA9" w:rsidRPr="00E037F4" w:rsidRDefault="00025EA9" w:rsidP="006C048A">
      <w:pPr>
        <w:jc w:val="both"/>
        <w:rPr>
          <w:rStyle w:val="aa"/>
          <w:rFonts w:ascii="Arial Narrow" w:hAnsi="Arial Narrow"/>
          <w:b w:val="0"/>
          <w:sz w:val="24"/>
          <w:shd w:val="clear" w:color="auto" w:fill="FFFFFF"/>
        </w:rPr>
      </w:pPr>
      <w:r w:rsidRPr="00E037F4">
        <w:rPr>
          <w:rStyle w:val="aa"/>
          <w:rFonts w:ascii="Arial Narrow" w:hAnsi="Arial Narrow"/>
          <w:sz w:val="24"/>
          <w:shd w:val="clear" w:color="auto" w:fill="FFFFFF"/>
        </w:rPr>
        <w:t>Μεταπτυχιακό Πρόγραμμα Σπουδών του Τμήματος Κοινωνιολογίας</w:t>
      </w:r>
      <w:r w:rsidR="00731FF7" w:rsidRPr="00E037F4">
        <w:rPr>
          <w:rStyle w:val="aa"/>
          <w:rFonts w:ascii="Arial Narrow" w:hAnsi="Arial Narrow"/>
          <w:sz w:val="24"/>
          <w:shd w:val="clear" w:color="auto" w:fill="FFFFFF"/>
        </w:rPr>
        <w:t>,</w:t>
      </w:r>
      <w:r w:rsidR="00814497">
        <w:rPr>
          <w:rStyle w:val="aa"/>
          <w:rFonts w:ascii="Arial Narrow" w:hAnsi="Arial Narrow"/>
          <w:sz w:val="24"/>
          <w:shd w:val="clear" w:color="auto" w:fill="FFFFFF"/>
        </w:rPr>
        <w:t xml:space="preserve"> </w:t>
      </w:r>
      <w:r w:rsidRPr="00E037F4">
        <w:rPr>
          <w:rStyle w:val="aa"/>
          <w:rFonts w:ascii="Arial Narrow" w:hAnsi="Arial Narrow"/>
          <w:b w:val="0"/>
          <w:sz w:val="24"/>
          <w:shd w:val="clear" w:color="auto" w:fill="FFFFFF"/>
        </w:rPr>
        <w:t>τα ακαδημαϊκά έτη 2018 - 2019. Δίδαξα τα κάτωθι μαθήματα:</w:t>
      </w:r>
    </w:p>
    <w:p w:rsidR="00025EA9" w:rsidRPr="00E037F4" w:rsidRDefault="00025EA9"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Κοινωνιολογικές Προσεγγίσεις στο Έγκλημα και την Αντιμετώπισή του (Α εξάμηνο)</w:t>
      </w:r>
    </w:p>
    <w:p w:rsidR="00EC4A83" w:rsidRPr="00E037F4" w:rsidRDefault="00025EA9"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Έρευνα στο Έγκλημα και την Αντεγκληματική Πολιτική (Β εξάμηνο)</w:t>
      </w:r>
    </w:p>
    <w:p w:rsidR="00F168C7" w:rsidRPr="00E037F4" w:rsidRDefault="00F168C7" w:rsidP="006C048A">
      <w:pPr>
        <w:jc w:val="both"/>
        <w:rPr>
          <w:rStyle w:val="aa"/>
          <w:rFonts w:ascii="Arial Narrow" w:hAnsi="Arial Narrow"/>
          <w:b w:val="0"/>
          <w:sz w:val="24"/>
          <w:shd w:val="clear" w:color="auto" w:fill="FFFFFF"/>
        </w:rPr>
      </w:pPr>
      <w:r w:rsidRPr="00E037F4">
        <w:rPr>
          <w:rStyle w:val="aa"/>
          <w:rFonts w:ascii="Arial Narrow" w:hAnsi="Arial Narrow"/>
          <w:sz w:val="24"/>
          <w:shd w:val="clear" w:color="auto" w:fill="FFFFFF"/>
        </w:rPr>
        <w:t>Μεταπτυχιακό Πρόγραμμα Σπουδών του Τμήματος Κοινωνιολογίας</w:t>
      </w:r>
      <w:r w:rsidR="00731FF7" w:rsidRPr="00E037F4">
        <w:rPr>
          <w:rStyle w:val="aa"/>
          <w:rFonts w:ascii="Arial Narrow" w:hAnsi="Arial Narrow"/>
          <w:sz w:val="24"/>
          <w:shd w:val="clear" w:color="auto" w:fill="FFFFFF"/>
        </w:rPr>
        <w:t>,</w:t>
      </w:r>
      <w:r w:rsidR="00814497">
        <w:rPr>
          <w:rStyle w:val="aa"/>
          <w:rFonts w:ascii="Arial Narrow" w:hAnsi="Arial Narrow"/>
          <w:sz w:val="24"/>
          <w:shd w:val="clear" w:color="auto" w:fill="FFFFFF"/>
        </w:rPr>
        <w:t xml:space="preserve"> </w:t>
      </w:r>
      <w:r w:rsidRPr="00E037F4">
        <w:rPr>
          <w:rStyle w:val="aa"/>
          <w:rFonts w:ascii="Arial Narrow" w:hAnsi="Arial Narrow"/>
          <w:b w:val="0"/>
          <w:sz w:val="24"/>
          <w:shd w:val="clear" w:color="auto" w:fill="FFFFFF"/>
        </w:rPr>
        <w:t>τα ακαδημαϊκά έτη 2015 - 2016. Δίδαξα τα κάτωθι μαθήματα:</w:t>
      </w:r>
    </w:p>
    <w:p w:rsidR="00F168C7" w:rsidRPr="00E037F4" w:rsidRDefault="00F168C7"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Κοινωνιολογικές Προσεγγίσεις στο Έγκλημα και την Αντιμετώπισή του (Α εξάμηνο)</w:t>
      </w:r>
    </w:p>
    <w:p w:rsidR="00F168C7" w:rsidRPr="00E037F4" w:rsidRDefault="00F168C7"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Έρευνα στο Έγκλημα και την Αντεγκληματική Πολιτική (Β εξάμηνο)</w:t>
      </w:r>
    </w:p>
    <w:p w:rsidR="000954D2" w:rsidRPr="00E037F4" w:rsidRDefault="000954D2" w:rsidP="006C048A">
      <w:pPr>
        <w:jc w:val="both"/>
        <w:rPr>
          <w:rStyle w:val="aa"/>
          <w:rFonts w:ascii="Arial Narrow" w:hAnsi="Arial Narrow"/>
          <w:b w:val="0"/>
          <w:sz w:val="24"/>
          <w:szCs w:val="24"/>
          <w:shd w:val="clear" w:color="auto" w:fill="FFFFFF"/>
        </w:rPr>
      </w:pPr>
      <w:r w:rsidRPr="00E037F4">
        <w:rPr>
          <w:rStyle w:val="aa"/>
          <w:rFonts w:ascii="Arial Narrow" w:hAnsi="Arial Narrow"/>
          <w:sz w:val="24"/>
          <w:shd w:val="clear" w:color="auto" w:fill="FFFFFF"/>
        </w:rPr>
        <w:t xml:space="preserve">Μεταπτυχιακό Πρόγραμμα Σπουδών του Τμήματος Κοινωνιολογίας, </w:t>
      </w:r>
      <w:r w:rsidRPr="00E037F4">
        <w:rPr>
          <w:rStyle w:val="aa"/>
          <w:rFonts w:ascii="Arial Narrow" w:hAnsi="Arial Narrow"/>
          <w:b w:val="0"/>
          <w:sz w:val="24"/>
          <w:szCs w:val="24"/>
          <w:shd w:val="clear" w:color="auto" w:fill="FFFFFF"/>
        </w:rPr>
        <w:t>τα ακαδημαϊκά έτη 2005 - 2011. Δίδαξα τα κάτωθι μαθήματα:</w:t>
      </w:r>
    </w:p>
    <w:p w:rsidR="000954D2" w:rsidRPr="00E037F4" w:rsidRDefault="000954D2"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Μεθοδολογία Κοινωνικής Έρευνας </w:t>
      </w:r>
    </w:p>
    <w:p w:rsidR="000954D2" w:rsidRPr="00E037F4" w:rsidRDefault="000954D2"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Περιφερειακή και Τοπική Ανάπτυξη </w:t>
      </w:r>
    </w:p>
    <w:p w:rsidR="000954D2" w:rsidRPr="00E037F4" w:rsidRDefault="000954D2"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Θεωρίες Κοινωνικού Κεφαλαίου και Στατιστική </w:t>
      </w:r>
    </w:p>
    <w:p w:rsidR="000954D2" w:rsidRPr="00E037F4" w:rsidRDefault="000954D2"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Δευτερογενής ανάλυση δεδομένων με τη χρήση της Πληροφορικής</w:t>
      </w:r>
    </w:p>
    <w:p w:rsidR="000954D2" w:rsidRPr="00E037F4" w:rsidRDefault="000954D2" w:rsidP="006C048A">
      <w:pPr>
        <w:ind w:left="360" w:hanging="36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Υπεύθυνος μαθήματος: Μέθοδοι και τεχνικές ποσοτικής και ποιοτικής ανάλυσης ΙΙ</w:t>
      </w:r>
    </w:p>
    <w:p w:rsidR="000954D2" w:rsidRPr="00E037F4" w:rsidRDefault="000954D2" w:rsidP="000954D2">
      <w:pPr>
        <w:ind w:left="36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lastRenderedPageBreak/>
        <w:t xml:space="preserve"> Συνδιδασκαλία με Ρόντο, Κ. στο μάθημα: Μέθοδοι και τεχνικές ποσοτικής και ποιοτικής ανάλυσης του πρώτου εξαμήνου,</w:t>
      </w:r>
    </w:p>
    <w:p w:rsidR="000954D2" w:rsidRPr="00E037F4" w:rsidRDefault="000954D2" w:rsidP="000954D2">
      <w:pPr>
        <w:ind w:left="36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Συνδιδασκαλία με Τσομπάνογλου, Γ. στο μάθημα: Έρευνα με αντικείμενο τις οργανώσεις και επιχειρήσεις στον κοινωνικό τομέα του δευτέρου εξαμήνου</w:t>
      </w:r>
    </w:p>
    <w:p w:rsidR="000954D2" w:rsidRPr="00E037F4" w:rsidRDefault="000954D2" w:rsidP="000954D2">
      <w:pPr>
        <w:ind w:left="36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Συνδιδασκαλία με Τσομπάνογλου, Γ. στο μάθημα: Κοινωνική Έρευνα με αντικείμενο την τοπική ανάπτυξη, την κοινωνική συνοχή και την απασχόληση του δεύτερου εξαμήνου.</w:t>
      </w:r>
    </w:p>
    <w:p w:rsidR="00F168C7" w:rsidRPr="00E037F4" w:rsidRDefault="00F168C7" w:rsidP="00A50044">
      <w:pPr>
        <w:pStyle w:val="a9"/>
        <w:numPr>
          <w:ilvl w:val="0"/>
          <w:numId w:val="3"/>
        </w:numPr>
        <w:rPr>
          <w:rStyle w:val="aa"/>
          <w:rFonts w:ascii="Arial Narrow" w:eastAsia="Times New Roman" w:hAnsi="Arial Narrow" w:cs="Times New Roman"/>
          <w:sz w:val="24"/>
          <w:u w:val="single"/>
        </w:rPr>
      </w:pPr>
      <w:r w:rsidRPr="00E037F4">
        <w:rPr>
          <w:rStyle w:val="5yl5"/>
          <w:rFonts w:ascii="Arial Narrow" w:eastAsia="Times New Roman" w:hAnsi="Arial Narrow" w:cs="Times New Roman"/>
          <w:b/>
          <w:bCs/>
          <w:sz w:val="24"/>
          <w:u w:val="single"/>
        </w:rPr>
        <w:t>Άλλα Πανεπιστημιακά ιδρύματα</w:t>
      </w:r>
    </w:p>
    <w:p w:rsidR="00F168C7" w:rsidRPr="00E037F4" w:rsidRDefault="00F168C7" w:rsidP="006C048A">
      <w:p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Διδασκαλία στο  </w:t>
      </w:r>
      <w:r w:rsidRPr="00E037F4">
        <w:rPr>
          <w:rStyle w:val="aa"/>
          <w:rFonts w:ascii="Arial Narrow" w:hAnsi="Arial Narrow"/>
          <w:sz w:val="24"/>
          <w:shd w:val="clear" w:color="auto" w:fill="FFFFFF"/>
        </w:rPr>
        <w:t>Μεταπτυχιακό Πρόγραμμα του Πανεπιστημίου Αθηνών</w:t>
      </w:r>
      <w:r w:rsidRPr="00E037F4">
        <w:rPr>
          <w:rStyle w:val="aa"/>
          <w:rFonts w:ascii="Arial Narrow" w:hAnsi="Arial Narrow"/>
          <w:b w:val="0"/>
          <w:sz w:val="24"/>
          <w:shd w:val="clear" w:color="auto" w:fill="FFFFFF"/>
        </w:rPr>
        <w:t xml:space="preserve"> με τίτλο «Έλεγχος του Στρες και Προαγωγή της Υγείας». Το μάθημα που δίδαξα ήταν: </w:t>
      </w:r>
    </w:p>
    <w:p w:rsidR="00F168C7" w:rsidRPr="00E037F4" w:rsidRDefault="00F168C7" w:rsidP="00A50044">
      <w:pPr>
        <w:pStyle w:val="a9"/>
        <w:numPr>
          <w:ilvl w:val="0"/>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 Μέθοδοι διαχείρισης του Στρες, που εντάσσεται στον Δ΄ κύκλο σπουδών του Β΄ εξαμήνου.</w:t>
      </w:r>
    </w:p>
    <w:p w:rsidR="00F168C7" w:rsidRPr="00E037F4" w:rsidRDefault="00F168C7" w:rsidP="006C048A">
      <w:p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Διδασκαλία στο </w:t>
      </w:r>
      <w:r w:rsidRPr="00E037F4">
        <w:rPr>
          <w:rStyle w:val="aa"/>
          <w:rFonts w:ascii="Arial Narrow" w:hAnsi="Arial Narrow"/>
          <w:sz w:val="24"/>
          <w:shd w:val="clear" w:color="auto" w:fill="FFFFFF"/>
        </w:rPr>
        <w:t>Μεταπτυχιακό Πρόγραμμα σπουδών του Τμήματος Εκπαιδευτικής και Κοινωνικής Πολιτικής, του Πανεπιστημίου Μακεδονίας</w:t>
      </w:r>
      <w:r w:rsidRPr="00E037F4">
        <w:rPr>
          <w:rStyle w:val="aa"/>
          <w:rFonts w:ascii="Arial Narrow" w:hAnsi="Arial Narrow"/>
          <w:b w:val="0"/>
          <w:sz w:val="24"/>
          <w:shd w:val="clear" w:color="auto" w:fill="FFFFFF"/>
        </w:rPr>
        <w:t>, Θεσσαλονίκη. Το μάθημα που δίδαξα ήταν:</w:t>
      </w:r>
    </w:p>
    <w:p w:rsidR="004F3D3A" w:rsidRPr="00E037F4" w:rsidRDefault="00F168C7" w:rsidP="00A50044">
      <w:pPr>
        <w:pStyle w:val="a9"/>
        <w:numPr>
          <w:ilvl w:val="0"/>
          <w:numId w:val="7"/>
        </w:numPr>
        <w:jc w:val="both"/>
        <w:rPr>
          <w:rFonts w:ascii="Arial Narrow" w:hAnsi="Arial Narrow"/>
          <w:bCs/>
          <w:sz w:val="24"/>
          <w:shd w:val="clear" w:color="auto" w:fill="FFFFFF"/>
        </w:rPr>
      </w:pPr>
      <w:r w:rsidRPr="00E037F4">
        <w:rPr>
          <w:rStyle w:val="aa"/>
          <w:rFonts w:ascii="Arial Narrow" w:hAnsi="Arial Narrow"/>
          <w:b w:val="0"/>
          <w:sz w:val="24"/>
          <w:shd w:val="clear" w:color="auto" w:fill="FFFFFF"/>
        </w:rPr>
        <w:t xml:space="preserve"> Ανάλυση Αναγκών – Πρακτικές Εφαρμογές.</w:t>
      </w:r>
    </w:p>
    <w:p w:rsidR="004F3D3A" w:rsidRPr="00144630" w:rsidRDefault="00AB67AA" w:rsidP="00144630">
      <w:pPr>
        <w:pBdr>
          <w:bottom w:val="single" w:sz="4" w:space="1" w:color="auto"/>
        </w:pBdr>
        <w:shd w:val="clear" w:color="auto" w:fill="F2F2F2"/>
        <w:spacing w:line="360" w:lineRule="auto"/>
        <w:jc w:val="both"/>
        <w:rPr>
          <w:rFonts w:ascii="Arial Narrow" w:hAnsi="Arial Narrow"/>
          <w:i/>
          <w:sz w:val="24"/>
          <w:szCs w:val="24"/>
        </w:rPr>
      </w:pPr>
      <w:bookmarkStart w:id="5" w:name="φορ"/>
      <w:bookmarkEnd w:id="5"/>
      <w:r w:rsidRPr="00144630">
        <w:rPr>
          <w:rFonts w:ascii="Arial Narrow" w:hAnsi="Arial Narrow"/>
          <w:i/>
          <w:sz w:val="24"/>
          <w:szCs w:val="24"/>
        </w:rPr>
        <w:t xml:space="preserve">ΕΕ2.2 </w:t>
      </w:r>
      <w:r w:rsidR="004F3D3A" w:rsidRPr="00144630">
        <w:rPr>
          <w:rFonts w:ascii="Arial Narrow" w:hAnsi="Arial Narrow"/>
          <w:i/>
          <w:sz w:val="24"/>
          <w:szCs w:val="24"/>
        </w:rPr>
        <w:t>Σε φορείς ή ιδιωτικά ιδρύματα</w:t>
      </w:r>
      <w:r w:rsidR="00F168C7" w:rsidRPr="00144630">
        <w:rPr>
          <w:rFonts w:ascii="Arial Narrow" w:hAnsi="Arial Narrow"/>
          <w:i/>
          <w:sz w:val="24"/>
          <w:szCs w:val="24"/>
        </w:rPr>
        <w:tab/>
      </w:r>
    </w:p>
    <w:p w:rsidR="00A05BBD" w:rsidRPr="00E037F4" w:rsidRDefault="00A05BBD" w:rsidP="006C048A">
      <w:pPr>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Διδάσκων στο </w:t>
      </w:r>
      <w:r>
        <w:rPr>
          <w:rStyle w:val="aa"/>
          <w:rFonts w:ascii="Arial Narrow" w:hAnsi="Arial Narrow"/>
          <w:sz w:val="24"/>
          <w:shd w:val="clear" w:color="auto" w:fill="FFFFFF"/>
        </w:rPr>
        <w:t xml:space="preserve">Διαβαλκανικό Ινστιτούτο Δημόσιας Διοίκησης </w:t>
      </w:r>
    </w:p>
    <w:p w:rsidR="00A05BBD" w:rsidRPr="00A05BBD" w:rsidRDefault="00A05BBD" w:rsidP="006C048A">
      <w:p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Διδασκαλία στο </w:t>
      </w:r>
      <w:r>
        <w:rPr>
          <w:rStyle w:val="aa"/>
          <w:rFonts w:ascii="Arial Narrow" w:hAnsi="Arial Narrow"/>
          <w:sz w:val="24"/>
          <w:shd w:val="clear" w:color="auto" w:fill="FFFFFF"/>
        </w:rPr>
        <w:t>Επιχειρησιακό</w:t>
      </w:r>
      <w:r w:rsidRPr="00E037F4">
        <w:rPr>
          <w:rStyle w:val="aa"/>
          <w:rFonts w:ascii="Arial Narrow" w:hAnsi="Arial Narrow"/>
          <w:sz w:val="24"/>
          <w:shd w:val="clear" w:color="auto" w:fill="FFFFFF"/>
        </w:rPr>
        <w:t xml:space="preserve"> Πρόγραμμα</w:t>
      </w:r>
      <w:r>
        <w:rPr>
          <w:rStyle w:val="aa"/>
          <w:rFonts w:ascii="Arial Narrow" w:hAnsi="Arial Narrow"/>
          <w:sz w:val="24"/>
          <w:shd w:val="clear" w:color="auto" w:fill="FFFFFF"/>
        </w:rPr>
        <w:t xml:space="preserve"> «Εκπαίδευση και δια βίου μάθηση». </w:t>
      </w:r>
      <w:r w:rsidRPr="00E037F4">
        <w:rPr>
          <w:rStyle w:val="aa"/>
          <w:rFonts w:ascii="Arial Narrow" w:hAnsi="Arial Narrow"/>
          <w:b w:val="0"/>
          <w:sz w:val="24"/>
          <w:shd w:val="clear" w:color="auto" w:fill="FFFFFF"/>
        </w:rPr>
        <w:t>Το μάθημα που δίδαξα ήταν:</w:t>
      </w:r>
      <w:r>
        <w:rPr>
          <w:rStyle w:val="aa"/>
          <w:rFonts w:ascii="Arial Narrow" w:hAnsi="Arial Narrow"/>
          <w:b w:val="0"/>
          <w:sz w:val="24"/>
          <w:shd w:val="clear" w:color="auto" w:fill="FFFFFF"/>
        </w:rPr>
        <w:t xml:space="preserve"> Εκπαιδευτικό </w:t>
      </w:r>
      <w:r>
        <w:rPr>
          <w:rStyle w:val="aa"/>
          <w:rFonts w:ascii="Arial Narrow" w:hAnsi="Arial Narrow"/>
          <w:b w:val="0"/>
          <w:sz w:val="24"/>
          <w:shd w:val="clear" w:color="auto" w:fill="FFFFFF"/>
          <w:lang w:val="en-US"/>
        </w:rPr>
        <w:t>Management</w:t>
      </w:r>
      <w:r>
        <w:rPr>
          <w:rStyle w:val="aa"/>
          <w:rFonts w:ascii="Arial Narrow" w:hAnsi="Arial Narrow"/>
          <w:b w:val="0"/>
          <w:sz w:val="24"/>
          <w:shd w:val="clear" w:color="auto" w:fill="FFFFFF"/>
        </w:rPr>
        <w:t>, Έτος υλοποίησης 2011 (Διάρκεια: 20 ώρες). 1</w:t>
      </w:r>
      <w:r w:rsidRPr="00A05BBD">
        <w:rPr>
          <w:rStyle w:val="aa"/>
          <w:rFonts w:ascii="Arial Narrow" w:hAnsi="Arial Narrow"/>
          <w:b w:val="0"/>
          <w:sz w:val="24"/>
          <w:shd w:val="clear" w:color="auto" w:fill="FFFFFF"/>
          <w:vertAlign w:val="superscript"/>
        </w:rPr>
        <w:t>ο</w:t>
      </w:r>
      <w:r>
        <w:rPr>
          <w:rStyle w:val="aa"/>
          <w:rFonts w:ascii="Arial Narrow" w:hAnsi="Arial Narrow"/>
          <w:b w:val="0"/>
          <w:sz w:val="24"/>
          <w:shd w:val="clear" w:color="auto" w:fill="FFFFFF"/>
        </w:rPr>
        <w:t xml:space="preserve"> Γυμνάσιο Μυτιλήνης.</w:t>
      </w:r>
    </w:p>
    <w:p w:rsidR="00491DC3" w:rsidRPr="00E037F4" w:rsidRDefault="00456E2F" w:rsidP="006C048A">
      <w:pPr>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Διδάσκων στο Περιφερειακό Επιμορφωτικό Κέντρο (Π.Ε.Κ.) Μυτιλήνης </w:t>
      </w:r>
    </w:p>
    <w:p w:rsidR="00456E2F"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Τίτλος Προγράμματος: Α' Φάση Εισαγωγικής Επιμόρφωσης Νεοδιόριστων Εκπ/κών Β/θμιας</w:t>
      </w:r>
      <w:r w:rsidR="001A2FB9">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Εκπ/σης ΠΕ01, 02, 04, 05, 06, 07, 09, 70</w:t>
      </w:r>
      <w:r w:rsidR="00491DC3" w:rsidRPr="00E037F4">
        <w:rPr>
          <w:rStyle w:val="aa"/>
          <w:rFonts w:ascii="Arial Narrow" w:hAnsi="Arial Narrow"/>
          <w:b w:val="0"/>
          <w:sz w:val="24"/>
          <w:shd w:val="clear" w:color="auto" w:fill="FFFFFF"/>
        </w:rPr>
        <w:t xml:space="preserve">. Έτος υλοποίησης: </w:t>
      </w:r>
      <w:r w:rsidRPr="00E037F4">
        <w:rPr>
          <w:rStyle w:val="aa"/>
          <w:rFonts w:ascii="Arial Narrow" w:hAnsi="Arial Narrow"/>
          <w:b w:val="0"/>
          <w:sz w:val="24"/>
          <w:shd w:val="clear" w:color="auto" w:fill="FFFFFF"/>
        </w:rPr>
        <w:t>2010</w:t>
      </w:r>
      <w:r w:rsidR="00491DC3" w:rsidRPr="00E037F4">
        <w:rPr>
          <w:rStyle w:val="aa"/>
          <w:rFonts w:ascii="Arial Narrow" w:hAnsi="Arial Narrow"/>
          <w:b w:val="0"/>
          <w:sz w:val="24"/>
          <w:shd w:val="clear" w:color="auto" w:fill="FFFFFF"/>
        </w:rPr>
        <w:t xml:space="preserve"> (Διάρκεια: 12 ώρες).</w:t>
      </w:r>
    </w:p>
    <w:p w:rsidR="00456E2F"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Τίτλος Προγράμματος: Α' Φάση Εισαγωγικής Επιμόρφωσης Νεοδιόριστων Εκπ/κών Β/θμιας</w:t>
      </w:r>
      <w:r w:rsidR="001A2FB9">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Εκπ/σης ΠΕ01, 02, 04, 05, 06, 07, 08, 09, 10, 11, 12, 14, 18, 19</w:t>
      </w:r>
      <w:r w:rsidR="00491DC3" w:rsidRPr="00E037F4">
        <w:rPr>
          <w:rStyle w:val="aa"/>
          <w:rFonts w:ascii="Arial Narrow" w:hAnsi="Arial Narrow"/>
          <w:b w:val="0"/>
          <w:sz w:val="24"/>
          <w:shd w:val="clear" w:color="auto" w:fill="FFFFFF"/>
        </w:rPr>
        <w:t>.Έτος υλοποίησης: 2007 (Διάρκεια: 12 ώρες).</w:t>
      </w:r>
    </w:p>
    <w:p w:rsidR="00491DC3"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Τίτλος Προγράμματος: Α' Φάση Εισαγωγικής Επιμόρφωσης Νεοδιόριστων Εκπ/κών Β/θμιας</w:t>
      </w:r>
      <w:r w:rsidR="001A2FB9">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Εκπ/σης ΠΕ02, 04, 05, 06, 12, 14, 17, 18, 19, 2</w:t>
      </w:r>
      <w:r w:rsidR="00491DC3" w:rsidRPr="00E037F4">
        <w:rPr>
          <w:rStyle w:val="aa"/>
          <w:rFonts w:ascii="Arial Narrow" w:hAnsi="Arial Narrow"/>
          <w:b w:val="0"/>
          <w:sz w:val="24"/>
          <w:shd w:val="clear" w:color="auto" w:fill="FFFFFF"/>
        </w:rPr>
        <w:t>.Έτος υλοποίησης: 2006 (Διάρκεια: 21 ώρες).</w:t>
      </w:r>
    </w:p>
    <w:p w:rsidR="00491DC3"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Τίτλος Προγράμματος: Α' Φάση Εισαγωγικής Επιμόρφωσης Νεοδιόριστων Εκπ/κών Β/θμιαςΕκπ/σης ΠΕ01, 02, 06, 07, 09, 19, 20.</w:t>
      </w:r>
      <w:r w:rsidR="00491DC3" w:rsidRPr="00E037F4">
        <w:rPr>
          <w:rStyle w:val="aa"/>
          <w:rFonts w:ascii="Arial Narrow" w:hAnsi="Arial Narrow"/>
          <w:b w:val="0"/>
          <w:sz w:val="24"/>
          <w:shd w:val="clear" w:color="auto" w:fill="FFFFFF"/>
        </w:rPr>
        <w:t xml:space="preserve"> Έτος υλοποίησης: 2006 (Διάρκεια: 16 ώρες).</w:t>
      </w:r>
    </w:p>
    <w:p w:rsidR="00456E2F"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Τίτλος Προγράμματος: Α' Φάση Εισαγωγικής Επιμόρφωσης Νεοδιόριστων Εκπ/κών Α/θμιας και  Β/θμιας</w:t>
      </w:r>
      <w:r w:rsidR="001A2FB9">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Εκπ/σης ΠΕ02, 04, 05, 06, 11, 13, 16, 17, 18, 19.</w:t>
      </w:r>
      <w:r w:rsidR="00491DC3" w:rsidRPr="00E037F4">
        <w:rPr>
          <w:rStyle w:val="aa"/>
          <w:rFonts w:ascii="Arial Narrow" w:hAnsi="Arial Narrow"/>
          <w:b w:val="0"/>
          <w:sz w:val="24"/>
          <w:shd w:val="clear" w:color="auto" w:fill="FFFFFF"/>
        </w:rPr>
        <w:t xml:space="preserve"> Έτος υλοποίησης: 2003-2005 (Διάρκεια: 23 ώρες).</w:t>
      </w:r>
    </w:p>
    <w:p w:rsidR="00456E2F" w:rsidRPr="00E037F4" w:rsidRDefault="00456E2F" w:rsidP="00A50044">
      <w:pPr>
        <w:pStyle w:val="a9"/>
        <w:numPr>
          <w:ilvl w:val="0"/>
          <w:numId w:val="9"/>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lastRenderedPageBreak/>
        <w:t>Τίτλος Προγράμματος: Α' Φάση Εισαγωγικής Επιμόρφωσης Νεοδιόριστων Β/θμιας</w:t>
      </w:r>
      <w:r w:rsidR="001A2FB9">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Εκπ/σης – 230318, 230319.</w:t>
      </w:r>
      <w:r w:rsidR="00491DC3" w:rsidRPr="00E037F4">
        <w:rPr>
          <w:rStyle w:val="aa"/>
          <w:rFonts w:ascii="Arial Narrow" w:hAnsi="Arial Narrow"/>
          <w:b w:val="0"/>
          <w:sz w:val="24"/>
          <w:shd w:val="clear" w:color="auto" w:fill="FFFFFF"/>
        </w:rPr>
        <w:t xml:space="preserve"> Έτος υλοποίησης: 2003-2005 (Διάρκεια: 23 ώρες).</w:t>
      </w:r>
    </w:p>
    <w:p w:rsidR="00E04FBB" w:rsidRPr="00E037F4" w:rsidRDefault="00E04FBB" w:rsidP="00E04FBB">
      <w:pPr>
        <w:pStyle w:val="a9"/>
        <w:ind w:left="1080"/>
        <w:jc w:val="both"/>
        <w:rPr>
          <w:rStyle w:val="aa"/>
          <w:rFonts w:ascii="Arial Narrow" w:hAnsi="Arial Narrow"/>
          <w:b w:val="0"/>
          <w:sz w:val="16"/>
          <w:szCs w:val="16"/>
          <w:shd w:val="clear" w:color="auto" w:fill="FFFFFF"/>
        </w:rPr>
      </w:pPr>
    </w:p>
    <w:p w:rsidR="00491DC3" w:rsidRPr="00E037F4" w:rsidRDefault="00456E2F" w:rsidP="00E04FBB">
      <w:pPr>
        <w:ind w:left="360" w:hanging="360"/>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Επιμορφωτής στο ΠΕΚ Μυτιλήνης </w:t>
      </w:r>
      <w:r w:rsidR="00491DC3" w:rsidRPr="00E037F4">
        <w:rPr>
          <w:rStyle w:val="aa"/>
          <w:rFonts w:ascii="Arial Narrow" w:hAnsi="Arial Narrow"/>
          <w:sz w:val="24"/>
          <w:shd w:val="clear" w:color="auto" w:fill="FFFFFF"/>
        </w:rPr>
        <w:t xml:space="preserve">Έτος υλοποίησης: 1993 </w:t>
      </w:r>
      <w:r w:rsidRPr="00E037F4">
        <w:rPr>
          <w:rStyle w:val="aa"/>
          <w:rFonts w:ascii="Arial Narrow" w:hAnsi="Arial Narrow"/>
          <w:sz w:val="24"/>
          <w:shd w:val="clear" w:color="auto" w:fill="FFFFFF"/>
        </w:rPr>
        <w:t xml:space="preserve">(12 ώρες). Δίδαξα τα εξής μαθήματα: </w:t>
      </w:r>
    </w:p>
    <w:p w:rsidR="00456E2F" w:rsidRPr="00E037F4" w:rsidRDefault="00456E2F" w:rsidP="00A50044">
      <w:pPr>
        <w:pStyle w:val="a9"/>
        <w:numPr>
          <w:ilvl w:val="1"/>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Αξιολόγηση στην Εκπαίδευση</w:t>
      </w:r>
    </w:p>
    <w:p w:rsidR="00456E2F" w:rsidRPr="00E037F4" w:rsidRDefault="00456E2F" w:rsidP="00A50044">
      <w:pPr>
        <w:pStyle w:val="a9"/>
        <w:numPr>
          <w:ilvl w:val="1"/>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Εξελικτική Ψυχολογία</w:t>
      </w:r>
    </w:p>
    <w:p w:rsidR="00456E2F" w:rsidRPr="00E037F4" w:rsidRDefault="00456E2F" w:rsidP="00A50044">
      <w:pPr>
        <w:pStyle w:val="a9"/>
        <w:numPr>
          <w:ilvl w:val="1"/>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Γνωστική Ψυχολογία</w:t>
      </w:r>
    </w:p>
    <w:p w:rsidR="00456E2F" w:rsidRPr="00E037F4" w:rsidRDefault="00456E2F" w:rsidP="00A50044">
      <w:pPr>
        <w:pStyle w:val="a9"/>
        <w:numPr>
          <w:ilvl w:val="1"/>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Στοιχεία Κλινικής</w:t>
      </w:r>
    </w:p>
    <w:p w:rsidR="00456E2F" w:rsidRPr="00E037F4" w:rsidRDefault="00456E2F" w:rsidP="00A50044">
      <w:pPr>
        <w:pStyle w:val="a9"/>
        <w:numPr>
          <w:ilvl w:val="1"/>
          <w:numId w:val="7"/>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Νοημοσύνη και Προσωπικότητα</w:t>
      </w:r>
    </w:p>
    <w:p w:rsidR="00DD37D6" w:rsidRPr="00E037F4" w:rsidRDefault="00F474D0" w:rsidP="00A63335">
      <w:pPr>
        <w:spacing w:line="240" w:lineRule="auto"/>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Εισηγητής σε επιμορφωτικό πρόγραμμα του Π.ΙΝ.ΕΠ. Βορείου Αιγαίου</w:t>
      </w:r>
      <w:r w:rsidR="00A63335" w:rsidRPr="00E037F4">
        <w:rPr>
          <w:rStyle w:val="aa"/>
          <w:rFonts w:ascii="Arial Narrow" w:hAnsi="Arial Narrow"/>
          <w:sz w:val="24"/>
          <w:shd w:val="clear" w:color="auto" w:fill="FFFFFF"/>
        </w:rPr>
        <w:t xml:space="preserve">. </w:t>
      </w:r>
    </w:p>
    <w:p w:rsidR="00F474D0" w:rsidRPr="00E037F4" w:rsidRDefault="00F474D0" w:rsidP="00A50044">
      <w:pPr>
        <w:pStyle w:val="a9"/>
        <w:numPr>
          <w:ilvl w:val="0"/>
          <w:numId w:val="7"/>
        </w:numPr>
        <w:spacing w:line="240" w:lineRule="auto"/>
        <w:jc w:val="both"/>
        <w:rPr>
          <w:rStyle w:val="aa"/>
          <w:rFonts w:ascii="Arial Narrow" w:hAnsi="Arial Narrow"/>
          <w:sz w:val="24"/>
          <w:shd w:val="clear" w:color="auto" w:fill="FFFFFF"/>
        </w:rPr>
      </w:pPr>
      <w:r w:rsidRPr="00E037F4">
        <w:rPr>
          <w:rStyle w:val="aa"/>
          <w:rFonts w:ascii="Arial Narrow" w:hAnsi="Arial Narrow"/>
          <w:b w:val="0"/>
          <w:sz w:val="24"/>
          <w:shd w:val="clear" w:color="auto" w:fill="FFFFFF"/>
        </w:rPr>
        <w:t>Διοίκηση μέσω στόχων και μέτρηση της αποδοτικότητας, Σάμος.</w:t>
      </w:r>
      <w:r w:rsidR="00A63335" w:rsidRPr="00E037F4">
        <w:rPr>
          <w:rStyle w:val="aa"/>
          <w:rFonts w:ascii="Arial Narrow" w:hAnsi="Arial Narrow"/>
          <w:b w:val="0"/>
          <w:sz w:val="24"/>
          <w:shd w:val="clear" w:color="auto" w:fill="FFFFFF"/>
        </w:rPr>
        <w:t xml:space="preserve"> Έτος υλοποίησης: 2009.</w:t>
      </w:r>
    </w:p>
    <w:p w:rsidR="00DD37D6" w:rsidRPr="00E037F4" w:rsidRDefault="00DD37D6" w:rsidP="00A50044">
      <w:pPr>
        <w:pStyle w:val="a9"/>
        <w:numPr>
          <w:ilvl w:val="0"/>
          <w:numId w:val="7"/>
        </w:numPr>
        <w:spacing w:line="240" w:lineRule="auto"/>
        <w:jc w:val="both"/>
        <w:rPr>
          <w:rStyle w:val="aa"/>
          <w:rFonts w:ascii="Arial Narrow" w:hAnsi="Arial Narrow"/>
          <w:sz w:val="24"/>
          <w:shd w:val="clear" w:color="auto" w:fill="FFFFFF"/>
        </w:rPr>
      </w:pPr>
      <w:r w:rsidRPr="00E037F4">
        <w:rPr>
          <w:rStyle w:val="aa"/>
          <w:rFonts w:ascii="Arial Narrow" w:hAnsi="Arial Narrow"/>
          <w:b w:val="0"/>
          <w:sz w:val="24"/>
          <w:shd w:val="clear" w:color="auto" w:fill="FFFFFF"/>
        </w:rPr>
        <w:t>Τομέας “Εισαγωγική Εκπαίδευση”, Μυτιλήνη. Έτος υλοποίησης: 2007.</w:t>
      </w:r>
    </w:p>
    <w:p w:rsidR="00F474D0" w:rsidRPr="00E037F4" w:rsidRDefault="00F474D0" w:rsidP="00A63335">
      <w:pPr>
        <w:tabs>
          <w:tab w:val="left" w:pos="284"/>
        </w:tabs>
        <w:suppressAutoHyphens/>
        <w:spacing w:after="0" w:line="240" w:lineRule="auto"/>
        <w:jc w:val="both"/>
      </w:pPr>
      <w:r w:rsidRPr="00E037F4">
        <w:rPr>
          <w:rStyle w:val="aa"/>
          <w:rFonts w:ascii="Arial Narrow" w:hAnsi="Arial Narrow"/>
          <w:sz w:val="24"/>
          <w:shd w:val="clear" w:color="auto" w:fill="FFFFFF"/>
        </w:rPr>
        <w:t xml:space="preserve">Ελληνική Εταιρεία Διοικήσεων Επιχειρήσεων, Καθηγητής </w:t>
      </w:r>
      <w:r w:rsidRPr="00E037F4">
        <w:rPr>
          <w:rStyle w:val="aa"/>
          <w:rFonts w:ascii="Arial Narrow" w:hAnsi="Arial Narrow"/>
          <w:b w:val="0"/>
          <w:sz w:val="24"/>
          <w:shd w:val="clear" w:color="auto" w:fill="FFFFFF"/>
        </w:rPr>
        <w:t>στο πρόγραμμα Διοίκηση και Διαχείριση παραγόντων κινδύνου,</w:t>
      </w:r>
      <w:r w:rsidR="00DC4F1D">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με θέμα: Υγεία στο σχολικό πληθυσμό</w:t>
      </w:r>
      <w:r w:rsidRPr="00E037F4">
        <w:t>.</w:t>
      </w:r>
      <w:r w:rsidR="00A63335" w:rsidRPr="00E037F4">
        <w:rPr>
          <w:rStyle w:val="aa"/>
          <w:rFonts w:ascii="Arial Narrow" w:hAnsi="Arial Narrow"/>
          <w:b w:val="0"/>
          <w:sz w:val="24"/>
          <w:shd w:val="clear" w:color="auto" w:fill="FFFFFF"/>
        </w:rPr>
        <w:t xml:space="preserve"> Έτος υλοποίησης: 2008.</w:t>
      </w:r>
    </w:p>
    <w:p w:rsidR="00A63335" w:rsidRPr="00E037F4" w:rsidRDefault="00A63335" w:rsidP="00A63335">
      <w:pPr>
        <w:tabs>
          <w:tab w:val="left" w:pos="284"/>
        </w:tabs>
        <w:suppressAutoHyphens/>
        <w:spacing w:after="0" w:line="240" w:lineRule="auto"/>
        <w:jc w:val="both"/>
      </w:pPr>
    </w:p>
    <w:p w:rsidR="00F474D0" w:rsidRPr="00E037F4" w:rsidRDefault="00F474D0" w:rsidP="00A63335">
      <w:pPr>
        <w:spacing w:line="240" w:lineRule="auto"/>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Εισηγητής προγράμματος του Κοινωνικού Πολύκεντρου</w:t>
      </w:r>
    </w:p>
    <w:p w:rsidR="00A63335" w:rsidRPr="00E037F4" w:rsidRDefault="00F474D0" w:rsidP="00A50044">
      <w:pPr>
        <w:pStyle w:val="a9"/>
        <w:numPr>
          <w:ilvl w:val="0"/>
          <w:numId w:val="10"/>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ΕΠΕΑΕΚ. Πρόγραμμα “Τεχνικές Αντιμετώπισης Κρίσεων – Διαχείριση Άγχους” στο πλαίσιο του έργου «Βελτίωση Διοικητικών και Οργανωτικών Δεξιοτήτων εργαζόμενων στο Δημόσιο». </w:t>
      </w:r>
      <w:r w:rsidRPr="00E037F4">
        <w:rPr>
          <w:rStyle w:val="aa"/>
          <w:rFonts w:ascii="Arial Narrow" w:hAnsi="Arial Narrow"/>
          <w:b w:val="0"/>
          <w:bCs w:val="0"/>
          <w:sz w:val="24"/>
          <w:shd w:val="clear" w:color="auto" w:fill="FFFFFF"/>
        </w:rPr>
        <w:t>Θεματικές ενότητες: Επαγγελματικό Προφίλ – Δεξιότητες</w:t>
      </w:r>
      <w:r w:rsidRPr="00E037F4">
        <w:rPr>
          <w:rStyle w:val="aa"/>
          <w:rFonts w:ascii="Arial Narrow" w:hAnsi="Arial Narrow"/>
          <w:b w:val="0"/>
          <w:sz w:val="24"/>
          <w:shd w:val="clear" w:color="auto" w:fill="FFFFFF"/>
        </w:rPr>
        <w:t xml:space="preserve"> (Αθήνα), </w:t>
      </w:r>
      <w:r w:rsidRPr="00E037F4">
        <w:rPr>
          <w:rStyle w:val="aa"/>
          <w:rFonts w:ascii="Arial Narrow" w:hAnsi="Arial Narrow"/>
          <w:b w:val="0"/>
          <w:bCs w:val="0"/>
          <w:sz w:val="24"/>
          <w:shd w:val="clear" w:color="auto" w:fill="FFFFFF"/>
        </w:rPr>
        <w:t>Άγχος – Εργασιακό Άγχος</w:t>
      </w:r>
      <w:r w:rsidRPr="00E037F4">
        <w:rPr>
          <w:rStyle w:val="aa"/>
          <w:rFonts w:ascii="Arial Narrow" w:hAnsi="Arial Narrow"/>
          <w:b w:val="0"/>
          <w:sz w:val="24"/>
          <w:shd w:val="clear" w:color="auto" w:fill="FFFFFF"/>
        </w:rPr>
        <w:t xml:space="preserve"> (Σπάρτη, Πρέβεζα), </w:t>
      </w:r>
      <w:r w:rsidRPr="00E037F4">
        <w:rPr>
          <w:rStyle w:val="aa"/>
          <w:rFonts w:ascii="Arial Narrow" w:hAnsi="Arial Narrow"/>
          <w:b w:val="0"/>
          <w:bCs w:val="0"/>
          <w:sz w:val="24"/>
          <w:shd w:val="clear" w:color="auto" w:fill="FFFFFF"/>
        </w:rPr>
        <w:t>Επαγγελματικό Προφίλ – Δεξιότητες</w:t>
      </w:r>
      <w:r w:rsidRPr="00E037F4">
        <w:rPr>
          <w:rStyle w:val="aa"/>
          <w:rFonts w:ascii="Arial Narrow" w:hAnsi="Arial Narrow"/>
          <w:b w:val="0"/>
          <w:sz w:val="24"/>
          <w:shd w:val="clear" w:color="auto" w:fill="FFFFFF"/>
        </w:rPr>
        <w:t xml:space="preserve"> (Πρέβεζα), </w:t>
      </w:r>
      <w:r w:rsidRPr="00E037F4">
        <w:rPr>
          <w:rStyle w:val="aa"/>
          <w:rFonts w:ascii="Arial Narrow" w:hAnsi="Arial Narrow"/>
          <w:b w:val="0"/>
          <w:bCs w:val="0"/>
          <w:sz w:val="24"/>
          <w:shd w:val="clear" w:color="auto" w:fill="FFFFFF"/>
        </w:rPr>
        <w:t xml:space="preserve">Συγκρούσεις στον Εργασιακό Χώρο – Αντιμετώπιση </w:t>
      </w:r>
      <w:r w:rsidRPr="00E037F4">
        <w:rPr>
          <w:rStyle w:val="aa"/>
          <w:rFonts w:ascii="Arial Narrow" w:hAnsi="Arial Narrow"/>
          <w:b w:val="0"/>
          <w:sz w:val="24"/>
          <w:shd w:val="clear" w:color="auto" w:fill="FFFFFF"/>
        </w:rPr>
        <w:t>(Ηράκλειο).</w:t>
      </w:r>
      <w:r w:rsidR="00A63335" w:rsidRPr="00E037F4">
        <w:rPr>
          <w:rStyle w:val="aa"/>
          <w:rFonts w:ascii="Arial Narrow" w:hAnsi="Arial Narrow"/>
          <w:b w:val="0"/>
          <w:sz w:val="24"/>
          <w:shd w:val="clear" w:color="auto" w:fill="FFFFFF"/>
        </w:rPr>
        <w:t xml:space="preserve"> Έτος υλοποίησης: 2008. (Διάρκεια: 75 ώρες).</w:t>
      </w:r>
    </w:p>
    <w:p w:rsidR="00DD37D6" w:rsidRPr="00E037F4" w:rsidRDefault="00DD37D6" w:rsidP="00DD37D6">
      <w:pPr>
        <w:pStyle w:val="a9"/>
        <w:ind w:left="1080"/>
        <w:jc w:val="both"/>
        <w:rPr>
          <w:rFonts w:ascii="Arial Narrow" w:hAnsi="Arial Narrow"/>
          <w:bCs/>
          <w:sz w:val="24"/>
          <w:shd w:val="clear" w:color="auto" w:fill="FFFFFF"/>
        </w:rPr>
      </w:pPr>
    </w:p>
    <w:p w:rsidR="00A556DD" w:rsidRDefault="00F474D0" w:rsidP="00A50044">
      <w:pPr>
        <w:pStyle w:val="a9"/>
        <w:numPr>
          <w:ilvl w:val="0"/>
          <w:numId w:val="10"/>
        </w:numPr>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ΕΠΕΑΕΚ. Πρόγραμμα “Η Επικοινωνία στην Υπηρεσία Συναλλαγών με τον Πολίτη” στο πλαίσιο του έργου «Βελτίωση Διοικητικών και Οργανωτικών Δεξιοτήτων εργαζόμενων στο Δημόσιο». Θεματικές ενότητες: Παροχή Υπηρεσιών στον Πολίτη (Λειβαδιά, Αθήνα, Ρέθυμνο), Επικοινωνία και Σημειολογία (Ιωάννινα), Διαπροσωπική Επικοινωνία (Ιωάννινα, Σπάρτη), Συγκρούσεις στον Εργασιακό Χώρο – Αντιμετώπιση (Ιωάννινα), Διαπροσωπική Επικοινωνία και Εργασία (Ρέθυμνο), Κόστος Κακής Επικοινωνίας (Ρέθυμνο, Σπάρτη).</w:t>
      </w:r>
      <w:r w:rsidR="00DD37D6" w:rsidRPr="00E037F4">
        <w:rPr>
          <w:rStyle w:val="aa"/>
          <w:rFonts w:ascii="Arial Narrow" w:hAnsi="Arial Narrow"/>
          <w:b w:val="0"/>
          <w:sz w:val="24"/>
          <w:shd w:val="clear" w:color="auto" w:fill="FFFFFF"/>
        </w:rPr>
        <w:t xml:space="preserve"> Έτος υλοποίησης: 2008. (Διάρκεια: 75 ώρες).</w:t>
      </w:r>
    </w:p>
    <w:p w:rsidR="00F474D0" w:rsidRPr="006C048A" w:rsidRDefault="00F474D0" w:rsidP="006C048A">
      <w:pPr>
        <w:rPr>
          <w:rStyle w:val="aa"/>
          <w:rFonts w:ascii="Arial Narrow" w:hAnsi="Arial Narrow"/>
          <w:b w:val="0"/>
          <w:sz w:val="24"/>
          <w:shd w:val="clear" w:color="auto" w:fill="FFFFFF"/>
        </w:rPr>
      </w:pPr>
      <w:r w:rsidRPr="00E037F4">
        <w:rPr>
          <w:rStyle w:val="aa"/>
          <w:rFonts w:ascii="Arial Narrow" w:hAnsi="Arial Narrow"/>
          <w:sz w:val="24"/>
          <w:shd w:val="clear" w:color="auto" w:fill="FFFFFF"/>
        </w:rPr>
        <w:t xml:space="preserve">Εκπαιδευτής στο ΚΕΚΑΝΑΛ Α.Ε. (30 ώρες) </w:t>
      </w:r>
    </w:p>
    <w:p w:rsidR="006C048A" w:rsidRPr="00847E9E" w:rsidRDefault="00F474D0" w:rsidP="006C048A">
      <w:pPr>
        <w:jc w:val="both"/>
        <w:rPr>
          <w:rFonts w:ascii="Arial Narrow" w:hAnsi="Arial Narrow"/>
          <w:bCs/>
          <w:sz w:val="24"/>
          <w:shd w:val="clear" w:color="auto" w:fill="FFFFFF"/>
        </w:rPr>
      </w:pPr>
      <w:r w:rsidRPr="00E037F4">
        <w:rPr>
          <w:rStyle w:val="aa"/>
          <w:rFonts w:ascii="Arial Narrow" w:hAnsi="Arial Narrow"/>
          <w:b w:val="0"/>
          <w:sz w:val="24"/>
          <w:shd w:val="clear" w:color="auto" w:fill="FFFFFF"/>
        </w:rPr>
        <w:t>Πρόγραμμα κατάρτισης “Προβλήματα Συμπεριφοράς – Μαθησιακές Δυσκολίες – Ψυχοκοινωνική Προσαρμογή” στο πλαίσιο του έργου «Κατάρτιση Ανέργων σε Πιστοποιημένα Κέντρα Επαγγελματικής Κατάρτισης (ΚΕΚ) Β' Κύκλος 2000 – 2006» Θεματικές ενότητες: Προβλήματα Συμπεριφοράς 1 (Μελέτη Περίπτωσης Προβληματικής Συμπεριφοράς &amp; Τρόποι Διαχείρισης των συναισθημάτων από εκπαιδευτικούς και γονείς), Προβλήματα Συμπεριφοράς 2 (Τρόποι ενίσχυσης και αυτοαντίληψης &amp; Καλλιέργεια δεξιοτήτων διαχείρισης συγκρούσεων), Μυτιλήνη.</w:t>
      </w:r>
      <w:r w:rsidR="00DD37D6" w:rsidRPr="00E037F4">
        <w:rPr>
          <w:rStyle w:val="aa"/>
          <w:rFonts w:ascii="Arial Narrow" w:hAnsi="Arial Narrow"/>
          <w:b w:val="0"/>
          <w:sz w:val="24"/>
          <w:shd w:val="clear" w:color="auto" w:fill="FFFFFF"/>
        </w:rPr>
        <w:t xml:space="preserve"> Έτος υλοποίησης: 2007. (Διάρκεια: 75 ώρες).</w:t>
      </w:r>
    </w:p>
    <w:p w:rsidR="00F474D0" w:rsidRPr="00E037F4" w:rsidRDefault="00F474D0" w:rsidP="006C048A">
      <w:pPr>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Εκπαιδευτής στο Κ.Ε.Κ. ΔΙΟΝ ΕΠΕΚΑ (30 ώρες)</w:t>
      </w:r>
    </w:p>
    <w:p w:rsidR="00F474D0" w:rsidRPr="00E037F4" w:rsidRDefault="00F474D0" w:rsidP="006C048A">
      <w:pPr>
        <w:jc w:val="both"/>
        <w:rPr>
          <w:rFonts w:ascii="Arial Narrow" w:hAnsi="Arial Narrow"/>
          <w:bCs/>
          <w:sz w:val="24"/>
          <w:shd w:val="clear" w:color="auto" w:fill="FFFFFF"/>
        </w:rPr>
      </w:pPr>
      <w:r w:rsidRPr="00E037F4">
        <w:rPr>
          <w:rStyle w:val="aa"/>
          <w:rFonts w:ascii="Arial Narrow" w:hAnsi="Arial Narrow"/>
          <w:b w:val="0"/>
          <w:sz w:val="24"/>
          <w:shd w:val="clear" w:color="auto" w:fill="FFFFFF"/>
        </w:rPr>
        <w:lastRenderedPageBreak/>
        <w:t>Πρόγραμμα “Ευαισθητοποίηση και Ενημέρωση στη Συναισθηματική Αγωγή” στο πλαίσιο του έργου «Κατάρτιση ανέργων, εργαζομένων και αυτοαπασχολούμενων σε πιστοποιημένα ΚΕΚ», του Π.Ε.Π. Βορείου Αιγαίου 2000 – 2006, Μυτιλήνη.</w:t>
      </w:r>
    </w:p>
    <w:p w:rsidR="00F474D0" w:rsidRPr="00E037F4" w:rsidRDefault="00F474D0" w:rsidP="006C048A">
      <w:pPr>
        <w:jc w:val="both"/>
        <w:rPr>
          <w:rStyle w:val="aa"/>
          <w:b w:val="0"/>
          <w:bCs w:val="0"/>
        </w:rPr>
      </w:pPr>
      <w:r w:rsidRPr="00E037F4">
        <w:rPr>
          <w:rStyle w:val="aa"/>
          <w:rFonts w:ascii="Arial Narrow" w:hAnsi="Arial Narrow"/>
          <w:sz w:val="24"/>
          <w:shd w:val="clear" w:color="auto" w:fill="FFFFFF"/>
        </w:rPr>
        <w:t>Υπεύθυνος Εκπαίδευσης για το Νομό Λέσβου στα πλαίσια του έργου «Εκμάθηση της Ελληνικής Γλώσσας ως Δεύτερης σε Εργαζόμενους Μετανάστες ΙΙ» του Ινστιτούτου Διαρκούς Εκπαίδευσης Ενηλίκων, (ΙΔΕΚΕ)</w:t>
      </w:r>
      <w:r w:rsidR="00DD37D6" w:rsidRPr="00E037F4">
        <w:rPr>
          <w:rStyle w:val="aa"/>
          <w:rFonts w:ascii="Arial Narrow" w:hAnsi="Arial Narrow"/>
          <w:sz w:val="24"/>
          <w:shd w:val="clear" w:color="auto" w:fill="FFFFFF"/>
        </w:rPr>
        <w:t xml:space="preserve">. </w:t>
      </w:r>
      <w:r w:rsidR="00DD37D6" w:rsidRPr="00E037F4">
        <w:rPr>
          <w:rStyle w:val="aa"/>
          <w:rFonts w:ascii="Arial Narrow" w:hAnsi="Arial Narrow"/>
          <w:b w:val="0"/>
          <w:sz w:val="24"/>
          <w:shd w:val="clear" w:color="auto" w:fill="FFFFFF"/>
        </w:rPr>
        <w:t>Έτος υλοποίησης: 2007</w:t>
      </w:r>
    </w:p>
    <w:p w:rsidR="00F474D0" w:rsidRPr="007626A7" w:rsidRDefault="00F474D0" w:rsidP="006C048A">
      <w:pPr>
        <w:jc w:val="both"/>
        <w:rPr>
          <w:rStyle w:val="aa"/>
          <w:rFonts w:ascii="Arial Narrow" w:hAnsi="Arial Narrow"/>
          <w:sz w:val="24"/>
          <w:shd w:val="clear" w:color="auto" w:fill="FFFFFF"/>
        </w:rPr>
      </w:pPr>
      <w:r w:rsidRPr="00E037F4">
        <w:rPr>
          <w:rStyle w:val="aa"/>
          <w:rFonts w:ascii="Arial Narrow" w:hAnsi="Arial Narrow"/>
          <w:bCs w:val="0"/>
          <w:sz w:val="24"/>
          <w:shd w:val="clear" w:color="auto" w:fill="FFFFFF"/>
        </w:rPr>
        <w:t>Εκπαιδευτής</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rPr>
        <w:t>σε</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rPr>
        <w:t>έργο</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rPr>
        <w:t>της</w:t>
      </w:r>
      <w:r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Athens</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Network</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of</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Collaborating</w:t>
      </w:r>
      <w:r w:rsidR="00DC4F1D"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Experts</w:t>
      </w:r>
      <w:r w:rsidRPr="007626A7">
        <w:rPr>
          <w:rStyle w:val="aa"/>
          <w:rFonts w:ascii="Arial Narrow" w:hAnsi="Arial Narrow"/>
          <w:bCs w:val="0"/>
          <w:sz w:val="24"/>
          <w:shd w:val="clear" w:color="auto" w:fill="FFFFFF"/>
        </w:rPr>
        <w:t xml:space="preserve"> (</w:t>
      </w:r>
      <w:r w:rsidRPr="00E037F4">
        <w:rPr>
          <w:rStyle w:val="aa"/>
          <w:rFonts w:ascii="Arial Narrow" w:hAnsi="Arial Narrow"/>
          <w:bCs w:val="0"/>
          <w:sz w:val="24"/>
          <w:shd w:val="clear" w:color="auto" w:fill="FFFFFF"/>
          <w:lang w:val="en-US"/>
        </w:rPr>
        <w:t>ANCE</w:t>
      </w:r>
      <w:r w:rsidRPr="007626A7">
        <w:rPr>
          <w:rStyle w:val="aa"/>
          <w:rFonts w:ascii="Arial Narrow" w:hAnsi="Arial Narrow"/>
          <w:bCs w:val="0"/>
          <w:sz w:val="24"/>
          <w:shd w:val="clear" w:color="auto" w:fill="FFFFFF"/>
        </w:rPr>
        <w:t>)</w:t>
      </w:r>
      <w:r w:rsidRPr="007626A7">
        <w:rPr>
          <w:rStyle w:val="aa"/>
          <w:rFonts w:ascii="Arial Narrow" w:hAnsi="Arial Narrow"/>
          <w:sz w:val="24"/>
          <w:shd w:val="clear" w:color="auto" w:fill="FFFFFF"/>
        </w:rPr>
        <w:t xml:space="preserve"> (15 </w:t>
      </w:r>
      <w:r w:rsidRPr="00E037F4">
        <w:rPr>
          <w:rStyle w:val="aa"/>
          <w:rFonts w:ascii="Arial Narrow" w:hAnsi="Arial Narrow"/>
          <w:sz w:val="24"/>
          <w:shd w:val="clear" w:color="auto" w:fill="FFFFFF"/>
        </w:rPr>
        <w:t>ώρες</w:t>
      </w:r>
      <w:r w:rsidRPr="007626A7">
        <w:rPr>
          <w:rStyle w:val="aa"/>
          <w:rFonts w:ascii="Arial Narrow" w:hAnsi="Arial Narrow"/>
          <w:sz w:val="24"/>
          <w:shd w:val="clear" w:color="auto" w:fill="FFFFFF"/>
        </w:rPr>
        <w:t>)</w:t>
      </w:r>
    </w:p>
    <w:p w:rsidR="00F474D0" w:rsidRPr="00E037F4" w:rsidRDefault="00F474D0" w:rsidP="006C048A">
      <w:pPr>
        <w:jc w:val="both"/>
        <w:rPr>
          <w:rStyle w:val="aa"/>
          <w:rFonts w:ascii="Arial Narrow" w:hAnsi="Arial Narrow"/>
          <w:b w:val="0"/>
          <w:bCs w:val="0"/>
          <w:sz w:val="24"/>
          <w:shd w:val="clear" w:color="auto" w:fill="FFFFFF"/>
        </w:rPr>
      </w:pPr>
      <w:r w:rsidRPr="00E037F4">
        <w:rPr>
          <w:rStyle w:val="aa"/>
          <w:rFonts w:ascii="Arial Narrow" w:hAnsi="Arial Narrow"/>
          <w:b w:val="0"/>
          <w:sz w:val="24"/>
          <w:shd w:val="clear" w:color="auto" w:fill="FFFFFF"/>
        </w:rPr>
        <w:t xml:space="preserve">Έργο “Q-label, Ενίσχυση του εργατικού δυναμικού για την αντιμετώπιση των επιπτώσεων της διεύρυνσης” στο πλαίσιο του Ευρωπαϊκού Προγράμματος «Προκαταρκτικά σχέδια δράσης για τις συνέπειες της διεύρυνσης στις συνοριακές περιοχές της Ευρωπαϊκής Ένωσης». </w:t>
      </w:r>
      <w:r w:rsidRPr="00E037F4">
        <w:rPr>
          <w:rStyle w:val="aa"/>
          <w:rFonts w:ascii="Arial Narrow" w:hAnsi="Arial Narrow"/>
          <w:b w:val="0"/>
          <w:bCs w:val="0"/>
          <w:sz w:val="24"/>
          <w:shd w:val="clear" w:color="auto" w:fill="FFFFFF"/>
        </w:rPr>
        <w:t>Θέματα διδασκαλίας: Παιδαγωγικές Τεχνικές Εκπαίδευσης Ενηλίκων, Χαρακτηριστικά Εκπαίδευσης Ενηλίκων, Μαθητοκεντρικές Παιδαγωγικές Μέθοδοι – Σχέδιο Δράσης</w:t>
      </w:r>
      <w:r w:rsidR="00DD37D6" w:rsidRPr="00E037F4">
        <w:rPr>
          <w:rStyle w:val="aa"/>
          <w:rFonts w:ascii="Arial Narrow" w:hAnsi="Arial Narrow"/>
          <w:b w:val="0"/>
          <w:bCs w:val="0"/>
          <w:sz w:val="24"/>
          <w:shd w:val="clear" w:color="auto" w:fill="FFFFFF"/>
        </w:rPr>
        <w:t xml:space="preserve">. </w:t>
      </w:r>
      <w:r w:rsidR="00DD37D6" w:rsidRPr="00E037F4">
        <w:rPr>
          <w:rStyle w:val="aa"/>
          <w:rFonts w:ascii="Arial Narrow" w:hAnsi="Arial Narrow"/>
          <w:b w:val="0"/>
          <w:sz w:val="24"/>
          <w:shd w:val="clear" w:color="auto" w:fill="FFFFFF"/>
        </w:rPr>
        <w:t xml:space="preserve">Έτος υλοποίησης: 2003-2005. </w:t>
      </w:r>
    </w:p>
    <w:p w:rsidR="00F474D0" w:rsidRPr="00E037F4" w:rsidRDefault="00F474D0" w:rsidP="006C048A">
      <w:pPr>
        <w:jc w:val="both"/>
        <w:rPr>
          <w:rFonts w:ascii="Arial Narrow" w:hAnsi="Arial Narrow"/>
          <w:sz w:val="24"/>
          <w:shd w:val="clear" w:color="auto" w:fill="FFFFFF"/>
        </w:rPr>
      </w:pPr>
      <w:r w:rsidRPr="00E037F4">
        <w:rPr>
          <w:rStyle w:val="aa"/>
          <w:rFonts w:ascii="Arial Narrow" w:hAnsi="Arial Narrow"/>
          <w:bCs w:val="0"/>
          <w:sz w:val="24"/>
          <w:shd w:val="clear" w:color="auto" w:fill="FFFFFF"/>
        </w:rPr>
        <w:t>Σύμβουλος – Ψυχολόγος, ΣΔΕ Μυτιλήνης Ι.Δ.Ε.Κ.Ε., Πρόγραμμα “Σχολεία Δεύτερης Ευκαιρίας</w:t>
      </w:r>
      <w:r w:rsidR="00DD37D6" w:rsidRPr="00E037F4">
        <w:rPr>
          <w:rStyle w:val="aa"/>
          <w:b w:val="0"/>
          <w:shd w:val="clear" w:color="auto" w:fill="FFFFFF"/>
        </w:rPr>
        <w:t xml:space="preserve">. </w:t>
      </w:r>
      <w:r w:rsidRPr="00E037F4">
        <w:rPr>
          <w:rStyle w:val="aa"/>
          <w:rFonts w:ascii="Arial Narrow" w:hAnsi="Arial Narrow"/>
          <w:b w:val="0"/>
          <w:bCs w:val="0"/>
          <w:sz w:val="24"/>
          <w:shd w:val="clear" w:color="auto" w:fill="FFFFFF"/>
        </w:rPr>
        <w:t>Δεύτερη φάση” του Ε.Π.Ε.Α.Ε.Κ. ΙΙ.</w:t>
      </w:r>
      <w:r w:rsidR="00DD37D6" w:rsidRPr="00E037F4">
        <w:rPr>
          <w:rStyle w:val="aa"/>
          <w:rFonts w:ascii="Arial Narrow" w:hAnsi="Arial Narrow"/>
          <w:b w:val="0"/>
          <w:bCs w:val="0"/>
          <w:sz w:val="24"/>
          <w:shd w:val="clear" w:color="auto" w:fill="FFFFFF"/>
        </w:rPr>
        <w:t xml:space="preserve"> Έτος υλοποίησης: 2003-2005. </w:t>
      </w:r>
    </w:p>
    <w:p w:rsidR="00F474D0" w:rsidRPr="00E037F4" w:rsidRDefault="00F474D0" w:rsidP="006C048A">
      <w:pPr>
        <w:jc w:val="both"/>
        <w:rPr>
          <w:rStyle w:val="aa"/>
          <w:rFonts w:ascii="Arial Narrow" w:hAnsi="Arial Narrow"/>
          <w:sz w:val="24"/>
        </w:rPr>
      </w:pPr>
      <w:r w:rsidRPr="00E037F4">
        <w:rPr>
          <w:rStyle w:val="aa"/>
          <w:rFonts w:ascii="Arial Narrow" w:hAnsi="Arial Narrow"/>
          <w:bCs w:val="0"/>
          <w:sz w:val="24"/>
          <w:shd w:val="clear" w:color="auto" w:fill="FFFFFF"/>
        </w:rPr>
        <w:t>Επιμορφωτής σε πρόγραμμα ΟΕΠΕΚ – ΠΕΚ (10 ώρες)</w:t>
      </w:r>
      <w:r w:rsidR="00DD37D6" w:rsidRPr="00E037F4">
        <w:rPr>
          <w:rStyle w:val="aa"/>
          <w:rFonts w:ascii="Arial Narrow" w:hAnsi="Arial Narrow"/>
          <w:bCs w:val="0"/>
          <w:sz w:val="24"/>
          <w:shd w:val="clear" w:color="auto" w:fill="FFFFFF"/>
        </w:rPr>
        <w:t>.</w:t>
      </w:r>
      <w:r w:rsidR="00DD37D6" w:rsidRPr="00E037F4">
        <w:rPr>
          <w:rStyle w:val="aa"/>
          <w:rFonts w:ascii="Arial Narrow" w:hAnsi="Arial Narrow"/>
          <w:b w:val="0"/>
          <w:bCs w:val="0"/>
          <w:sz w:val="24"/>
          <w:shd w:val="clear" w:color="auto" w:fill="FFFFFF"/>
        </w:rPr>
        <w:t xml:space="preserve"> Πρόγραμμα “Εισαγωγικής Επιμόρφωσης της Α' Φάσης”. Θεματική ενότητα: Έννοια της Αξιολόγησης, Μορφές, Κριτήρια, Τεχνικές, Μυτιλήνη. Έτος υλοποίησης: 2003-2005.</w:t>
      </w:r>
    </w:p>
    <w:p w:rsidR="00F474D0" w:rsidRPr="00E037F4" w:rsidRDefault="00F474D0" w:rsidP="006C048A">
      <w:pPr>
        <w:tabs>
          <w:tab w:val="left" w:pos="426"/>
        </w:tabs>
        <w:suppressAutoHyphens/>
        <w:spacing w:after="0"/>
        <w:jc w:val="both"/>
        <w:rPr>
          <w:rStyle w:val="aa"/>
          <w:rFonts w:ascii="Arial Narrow" w:hAnsi="Arial Narrow"/>
          <w:b w:val="0"/>
          <w:bCs w:val="0"/>
          <w:sz w:val="24"/>
          <w:shd w:val="clear" w:color="auto" w:fill="FFFFFF"/>
        </w:rPr>
      </w:pPr>
      <w:r w:rsidRPr="00E037F4">
        <w:rPr>
          <w:rStyle w:val="aa"/>
          <w:rFonts w:ascii="Arial Narrow" w:hAnsi="Arial Narrow"/>
          <w:bCs w:val="0"/>
          <w:sz w:val="24"/>
          <w:shd w:val="clear" w:color="auto" w:fill="FFFFFF"/>
        </w:rPr>
        <w:t>Εισηγητής στα Στελέχη Δικτύου Πρόληψης του Κέντρου Πρόληψης Ν. Λέσβου “ΠΝΟΗ” - “ΟΚΑΝΑ”.</w:t>
      </w:r>
      <w:r w:rsidRPr="00E037F4">
        <w:rPr>
          <w:rStyle w:val="aa"/>
          <w:rFonts w:ascii="Arial Narrow" w:hAnsi="Arial Narrow"/>
          <w:b w:val="0"/>
          <w:bCs w:val="0"/>
          <w:sz w:val="24"/>
          <w:shd w:val="clear" w:color="auto" w:fill="FFFFFF"/>
        </w:rPr>
        <w:t>Θέμα Εισήγησης: “Μεθοδολογία Έρευνας”, Μυτιλήνη.</w:t>
      </w:r>
      <w:r w:rsidR="00FF21E6" w:rsidRPr="00E037F4">
        <w:rPr>
          <w:rStyle w:val="aa"/>
          <w:rFonts w:ascii="Arial Narrow" w:hAnsi="Arial Narrow"/>
          <w:b w:val="0"/>
          <w:bCs w:val="0"/>
          <w:sz w:val="24"/>
          <w:shd w:val="clear" w:color="auto" w:fill="FFFFFF"/>
        </w:rPr>
        <w:t xml:space="preserve"> Έτος υλοποίησης: 2001-2002</w:t>
      </w:r>
      <w:r w:rsidR="00BE6480" w:rsidRPr="00E037F4">
        <w:rPr>
          <w:rStyle w:val="aa"/>
          <w:rFonts w:ascii="Arial Narrow" w:hAnsi="Arial Narrow"/>
          <w:b w:val="0"/>
          <w:bCs w:val="0"/>
          <w:sz w:val="24"/>
          <w:shd w:val="clear" w:color="auto" w:fill="FFFFFF"/>
        </w:rPr>
        <w:t>.</w:t>
      </w:r>
    </w:p>
    <w:p w:rsidR="007B7391" w:rsidRPr="00E037F4" w:rsidRDefault="007B7391" w:rsidP="006C048A">
      <w:pPr>
        <w:tabs>
          <w:tab w:val="left" w:pos="284"/>
        </w:tabs>
        <w:suppressAutoHyphens/>
        <w:spacing w:after="0"/>
        <w:jc w:val="both"/>
        <w:rPr>
          <w:rFonts w:ascii="Arial Narrow" w:hAnsi="Arial Narrow"/>
          <w:sz w:val="16"/>
          <w:szCs w:val="16"/>
          <w:shd w:val="clear" w:color="auto" w:fill="FFFFFF"/>
        </w:rPr>
      </w:pPr>
    </w:p>
    <w:p w:rsidR="00F474D0" w:rsidRPr="00E037F4" w:rsidRDefault="00F474D0" w:rsidP="006C048A">
      <w:pPr>
        <w:tabs>
          <w:tab w:val="left" w:pos="426"/>
        </w:tabs>
        <w:suppressAutoHyphens/>
        <w:spacing w:after="0"/>
        <w:jc w:val="both"/>
        <w:rPr>
          <w:rStyle w:val="aa"/>
          <w:rFonts w:ascii="Arial Narrow" w:hAnsi="Arial Narrow"/>
          <w:b w:val="0"/>
          <w:bCs w:val="0"/>
          <w:sz w:val="24"/>
          <w:shd w:val="clear" w:color="auto" w:fill="FFFFFF"/>
        </w:rPr>
      </w:pPr>
      <w:r w:rsidRPr="00E037F4">
        <w:rPr>
          <w:rStyle w:val="aa"/>
          <w:rFonts w:ascii="Arial Narrow" w:hAnsi="Arial Narrow"/>
          <w:sz w:val="24"/>
          <w:shd w:val="clear" w:color="auto" w:fill="FFFFFF"/>
        </w:rPr>
        <w:t>Καθηγητής στο University of New</w:t>
      </w:r>
      <w:r w:rsidR="00DC4F1D">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Heaven- NewYork</w:t>
      </w:r>
      <w:r w:rsidR="00DC4F1D">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 xml:space="preserve">College, </w:t>
      </w:r>
      <w:r w:rsidRPr="00E037F4">
        <w:rPr>
          <w:rStyle w:val="aa"/>
          <w:rFonts w:ascii="Arial Narrow" w:hAnsi="Arial Narrow"/>
          <w:b w:val="0"/>
          <w:sz w:val="24"/>
          <w:shd w:val="clear" w:color="auto" w:fill="FFFFFF"/>
        </w:rPr>
        <w:t>MSC in Industrial Psychology, Στατιστική</w:t>
      </w:r>
      <w:r w:rsidRPr="00E037F4">
        <w:rPr>
          <w:b/>
        </w:rPr>
        <w:t xml:space="preserve">, </w:t>
      </w:r>
      <w:r w:rsidRPr="00E037F4">
        <w:rPr>
          <w:rStyle w:val="aa"/>
          <w:rFonts w:ascii="Arial Narrow" w:hAnsi="Arial Narrow"/>
          <w:b w:val="0"/>
          <w:sz w:val="24"/>
          <w:shd w:val="clear" w:color="auto" w:fill="FFFFFF"/>
        </w:rPr>
        <w:t>SPSS, Μέθοδοι Έρευνας στην Οργανωτική Ψυχολογία, Εκπαίδευση Προσωπικού,  Αξιολόγηση Προσωπικού.</w:t>
      </w:r>
      <w:r w:rsidR="007B7391" w:rsidRPr="00E037F4">
        <w:rPr>
          <w:rStyle w:val="aa"/>
          <w:rFonts w:ascii="Arial Narrow" w:hAnsi="Arial Narrow"/>
          <w:b w:val="0"/>
          <w:bCs w:val="0"/>
          <w:sz w:val="24"/>
          <w:shd w:val="clear" w:color="auto" w:fill="FFFFFF"/>
        </w:rPr>
        <w:t xml:space="preserve"> Έτος υλοποίησης: 2001-2002.</w:t>
      </w:r>
    </w:p>
    <w:p w:rsidR="007B7391" w:rsidRPr="00E037F4" w:rsidRDefault="007B7391" w:rsidP="006C048A">
      <w:pPr>
        <w:tabs>
          <w:tab w:val="left" w:pos="426"/>
        </w:tabs>
        <w:suppressAutoHyphens/>
        <w:spacing w:after="0"/>
        <w:jc w:val="both"/>
        <w:rPr>
          <w:rFonts w:ascii="Arial Narrow" w:hAnsi="Arial Narrow"/>
          <w:sz w:val="24"/>
          <w:shd w:val="clear" w:color="auto" w:fill="FFFFFF"/>
        </w:rPr>
      </w:pPr>
    </w:p>
    <w:p w:rsidR="00F474D0" w:rsidRPr="00E037F4" w:rsidRDefault="00F474D0" w:rsidP="006C048A">
      <w:pPr>
        <w:tabs>
          <w:tab w:val="left" w:pos="426"/>
        </w:tabs>
        <w:suppressAutoHyphens/>
        <w:spacing w:after="0"/>
        <w:jc w:val="both"/>
        <w:rPr>
          <w:rStyle w:val="aa"/>
          <w:rFonts w:ascii="Arial Narrow" w:hAnsi="Arial Narrow"/>
          <w:b w:val="0"/>
          <w:bCs w:val="0"/>
          <w:sz w:val="24"/>
          <w:shd w:val="clear" w:color="auto" w:fill="FFFFFF"/>
        </w:rPr>
      </w:pPr>
      <w:r w:rsidRPr="00E037F4">
        <w:rPr>
          <w:rStyle w:val="aa"/>
          <w:rFonts w:ascii="Arial Narrow" w:hAnsi="Arial Narrow"/>
          <w:sz w:val="24"/>
          <w:shd w:val="clear" w:color="auto" w:fill="FFFFFF"/>
        </w:rPr>
        <w:t>Καθηγητής</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Ψυχολογίας</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και</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Κοινωνιολογίας</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στο</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lang w:val="en-US"/>
        </w:rPr>
        <w:t>Byron</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lang w:val="en-US"/>
        </w:rPr>
        <w:t>College</w:t>
      </w:r>
      <w:r w:rsidRPr="00847E9E">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lang w:val="en-US"/>
        </w:rPr>
        <w:t>International</w:t>
      </w:r>
      <w:r w:rsidR="00DE728A">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lang w:val="en-US"/>
        </w:rPr>
        <w:t>Baccalaureate</w:t>
      </w:r>
      <w:r w:rsidR="00DE728A">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lang w:val="en-US"/>
        </w:rPr>
        <w:t>Programme</w:t>
      </w:r>
      <w:r w:rsidRPr="00847E9E">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lang w:val="en-US"/>
        </w:rPr>
        <w:t>GSE</w:t>
      </w:r>
      <w:r w:rsidRPr="00847E9E">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lang w:val="en-US"/>
        </w:rPr>
        <w:t>A</w:t>
      </w:r>
      <w:r w:rsidRPr="00847E9E">
        <w:rPr>
          <w:rStyle w:val="aa"/>
          <w:rFonts w:ascii="Arial Narrow" w:hAnsi="Arial Narrow"/>
          <w:b w:val="0"/>
          <w:sz w:val="24"/>
          <w:shd w:val="clear" w:color="auto" w:fill="FFFFFF"/>
        </w:rPr>
        <w:t>-</w:t>
      </w:r>
      <w:r w:rsidRPr="00E037F4">
        <w:rPr>
          <w:rStyle w:val="aa"/>
          <w:rFonts w:ascii="Arial Narrow" w:hAnsi="Arial Narrow"/>
          <w:b w:val="0"/>
          <w:sz w:val="24"/>
          <w:shd w:val="clear" w:color="auto" w:fill="FFFFFF"/>
          <w:lang w:val="en-US"/>
        </w:rPr>
        <w:t>LEVELS</w:t>
      </w:r>
      <w:r w:rsidRPr="00847E9E">
        <w:rPr>
          <w:rStyle w:val="aa"/>
          <w:rFonts w:ascii="Arial Narrow" w:hAnsi="Arial Narrow"/>
          <w:b w:val="0"/>
          <w:sz w:val="24"/>
          <w:shd w:val="clear" w:color="auto" w:fill="FFFFFF"/>
        </w:rPr>
        <w:t>).</w:t>
      </w:r>
      <w:r w:rsidR="007B7391" w:rsidRPr="00E037F4">
        <w:rPr>
          <w:rStyle w:val="aa"/>
          <w:rFonts w:ascii="Arial Narrow" w:hAnsi="Arial Narrow"/>
          <w:b w:val="0"/>
          <w:bCs w:val="0"/>
          <w:sz w:val="24"/>
          <w:shd w:val="clear" w:color="auto" w:fill="FFFFFF"/>
        </w:rPr>
        <w:t>Έτος υλοποίησης: 2001-2002.</w:t>
      </w:r>
    </w:p>
    <w:p w:rsidR="007B7391" w:rsidRPr="00E037F4" w:rsidRDefault="007B7391" w:rsidP="006C048A">
      <w:pPr>
        <w:tabs>
          <w:tab w:val="left" w:pos="426"/>
        </w:tabs>
        <w:suppressAutoHyphens/>
        <w:spacing w:after="0"/>
        <w:jc w:val="both"/>
        <w:rPr>
          <w:rFonts w:ascii="Arial Narrow" w:hAnsi="Arial Narrow"/>
          <w:sz w:val="24"/>
          <w:shd w:val="clear" w:color="auto" w:fill="FFFFFF"/>
        </w:rPr>
      </w:pPr>
    </w:p>
    <w:p w:rsidR="00F474D0" w:rsidRPr="00E037F4" w:rsidRDefault="00F474D0" w:rsidP="006C048A">
      <w:pPr>
        <w:tabs>
          <w:tab w:val="left" w:pos="426"/>
        </w:tabs>
        <w:suppressAutoHyphens/>
        <w:spacing w:after="0"/>
        <w:jc w:val="both"/>
        <w:rPr>
          <w:rStyle w:val="aa"/>
          <w:rFonts w:ascii="Arial Narrow" w:hAnsi="Arial Narrow"/>
          <w:b w:val="0"/>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 xml:space="preserve">Στατιστικής, Πειραματικής Ψυχολογίας, Ψυχομετρίας, Εισαγωγής στην Ψυχολογία, Ψυχολογίας του Εγκλήματος, Ψυχολογίας των Γυναικών και Κοινωνικής Ψυχολογίας στο </w:t>
      </w:r>
      <w:r w:rsidRPr="00E037F4">
        <w:rPr>
          <w:rStyle w:val="aa"/>
          <w:rFonts w:ascii="Arial Narrow" w:hAnsi="Arial Narrow"/>
          <w:sz w:val="24"/>
          <w:shd w:val="clear" w:color="auto" w:fill="FFFFFF"/>
        </w:rPr>
        <w:t>Προπτυχιακό Πρόγραμμα του New</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York</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College</w:t>
      </w:r>
      <w:r w:rsidRPr="00E037F4">
        <w:rPr>
          <w:rStyle w:val="aa"/>
          <w:rFonts w:ascii="Arial Narrow" w:hAnsi="Arial Narrow"/>
          <w:b w:val="0"/>
          <w:sz w:val="24"/>
          <w:shd w:val="clear" w:color="auto" w:fill="FFFFFF"/>
        </w:rPr>
        <w:t xml:space="preserve"> σε συνεργασία με το State</w:t>
      </w:r>
      <w:r w:rsidR="00DE728A">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University of NewYork.</w:t>
      </w:r>
      <w:r w:rsidR="00DE728A">
        <w:rPr>
          <w:rStyle w:val="aa"/>
          <w:rFonts w:ascii="Arial Narrow" w:hAnsi="Arial Narrow"/>
          <w:b w:val="0"/>
          <w:sz w:val="24"/>
          <w:shd w:val="clear" w:color="auto" w:fill="FFFFFF"/>
        </w:rPr>
        <w:t xml:space="preserve"> </w:t>
      </w:r>
      <w:r w:rsidR="007B7391" w:rsidRPr="00E037F4">
        <w:rPr>
          <w:rStyle w:val="aa"/>
          <w:rFonts w:ascii="Arial Narrow" w:hAnsi="Arial Narrow"/>
          <w:b w:val="0"/>
          <w:bCs w:val="0"/>
          <w:sz w:val="24"/>
          <w:shd w:val="clear" w:color="auto" w:fill="FFFFFF"/>
        </w:rPr>
        <w:t>Έτος υλοποίησης: 2001-2002.</w:t>
      </w:r>
    </w:p>
    <w:p w:rsidR="007B7391" w:rsidRPr="00E037F4" w:rsidRDefault="007B7391" w:rsidP="007B7391">
      <w:pPr>
        <w:tabs>
          <w:tab w:val="left" w:pos="426"/>
        </w:tabs>
        <w:suppressAutoHyphens/>
        <w:spacing w:after="0"/>
        <w:ind w:left="360"/>
        <w:jc w:val="both"/>
        <w:rPr>
          <w:rStyle w:val="aa"/>
          <w:rFonts w:ascii="Arial Narrow" w:hAnsi="Arial Narrow"/>
          <w:b w:val="0"/>
          <w:sz w:val="24"/>
          <w:shd w:val="clear" w:color="auto" w:fill="FFFFFF"/>
        </w:rPr>
      </w:pPr>
    </w:p>
    <w:p w:rsidR="00F474D0" w:rsidRPr="00E037F4" w:rsidRDefault="00F474D0" w:rsidP="006C048A">
      <w:pPr>
        <w:suppressAutoHyphens/>
        <w:spacing w:after="0"/>
        <w:jc w:val="both"/>
        <w:rPr>
          <w:rStyle w:val="aa"/>
          <w:rFonts w:ascii="Arial Narrow" w:hAnsi="Arial Narrow"/>
          <w:b w:val="0"/>
          <w:bCs w:val="0"/>
          <w:sz w:val="24"/>
          <w:shd w:val="clear" w:color="auto" w:fill="FFFFFF"/>
        </w:rPr>
      </w:pPr>
      <w:r w:rsidRPr="00E037F4">
        <w:rPr>
          <w:rStyle w:val="aa"/>
          <w:rFonts w:ascii="Arial Narrow" w:hAnsi="Arial Narrow"/>
          <w:sz w:val="24"/>
          <w:shd w:val="clear" w:color="auto" w:fill="FFFFFF"/>
        </w:rPr>
        <w:t>Καθηγητής Ψυχολογίας</w:t>
      </w:r>
      <w:r w:rsidRPr="00E037F4">
        <w:rPr>
          <w:rStyle w:val="aa"/>
          <w:rFonts w:ascii="Arial Narrow" w:hAnsi="Arial Narrow"/>
          <w:b w:val="0"/>
          <w:sz w:val="24"/>
          <w:shd w:val="clear" w:color="auto" w:fill="FFFFFF"/>
        </w:rPr>
        <w:t xml:space="preserve"> στο Εργαστήριο Ελευθέρων Σπουδών </w:t>
      </w:r>
      <w:r w:rsidRPr="00E037F4">
        <w:rPr>
          <w:rStyle w:val="aa"/>
          <w:rFonts w:ascii="Arial Narrow" w:hAnsi="Arial Narrow"/>
          <w:sz w:val="24"/>
          <w:shd w:val="clear" w:color="auto" w:fill="FFFFFF"/>
        </w:rPr>
        <w:t>«Network</w:t>
      </w:r>
      <w:r w:rsidR="00DE728A">
        <w:rPr>
          <w:rStyle w:val="aa"/>
          <w:rFonts w:ascii="Arial Narrow" w:hAnsi="Arial Narrow"/>
          <w:sz w:val="24"/>
          <w:shd w:val="clear" w:color="auto" w:fill="FFFFFF"/>
        </w:rPr>
        <w:t xml:space="preserve"> </w:t>
      </w:r>
      <w:r w:rsidRPr="00E037F4">
        <w:rPr>
          <w:rStyle w:val="aa"/>
          <w:rFonts w:ascii="Arial Narrow" w:hAnsi="Arial Narrow"/>
          <w:sz w:val="24"/>
          <w:shd w:val="clear" w:color="auto" w:fill="FFFFFF"/>
        </w:rPr>
        <w:t>Foundation Programme.</w:t>
      </w:r>
      <w:r w:rsidR="00DE728A">
        <w:rPr>
          <w:rStyle w:val="aa"/>
          <w:rFonts w:ascii="Arial Narrow" w:hAnsi="Arial Narrow"/>
          <w:sz w:val="24"/>
          <w:shd w:val="clear" w:color="auto" w:fill="FFFFFF"/>
        </w:rPr>
        <w:t xml:space="preserve"> </w:t>
      </w:r>
      <w:r w:rsidR="007B7391" w:rsidRPr="00E037F4">
        <w:rPr>
          <w:rStyle w:val="aa"/>
          <w:rFonts w:ascii="Arial Narrow" w:hAnsi="Arial Narrow"/>
          <w:b w:val="0"/>
          <w:bCs w:val="0"/>
          <w:sz w:val="24"/>
          <w:shd w:val="clear" w:color="auto" w:fill="FFFFFF"/>
        </w:rPr>
        <w:t>Έτος υλοποίησης: 2000.</w:t>
      </w:r>
    </w:p>
    <w:p w:rsidR="00B73446" w:rsidRPr="003D70A9" w:rsidRDefault="00B73446" w:rsidP="006C048A">
      <w:pPr>
        <w:suppressAutoHyphens/>
        <w:spacing w:after="0"/>
        <w:jc w:val="both"/>
        <w:rPr>
          <w:rFonts w:ascii="Arial Narrow" w:hAnsi="Arial Narrow"/>
          <w:b/>
          <w:bCs/>
          <w:sz w:val="16"/>
          <w:szCs w:val="16"/>
        </w:rPr>
      </w:pPr>
    </w:p>
    <w:p w:rsidR="00F474D0" w:rsidRPr="00E037F4" w:rsidRDefault="00F474D0" w:rsidP="006C048A">
      <w:pPr>
        <w:suppressAutoHyphens/>
        <w:spacing w:after="0"/>
        <w:jc w:val="both"/>
        <w:rPr>
          <w:rFonts w:ascii="Arial Narrow" w:hAnsi="Arial Narrow"/>
          <w:bCs/>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Στατιστικής, SPSS, Γνωστικής και Πειραματικής Ψυχολογίας, Μεθοδολογίας Έρευνας, Στατιστική Ανάλυση με SPSS, Business Administration και Hotel</w:t>
      </w:r>
      <w:r w:rsidR="00DE728A">
        <w:rPr>
          <w:rStyle w:val="aa"/>
          <w:rFonts w:ascii="Arial Narrow" w:hAnsi="Arial Narrow"/>
          <w:b w:val="0"/>
          <w:sz w:val="24"/>
          <w:shd w:val="clear" w:color="auto" w:fill="FFFFFF"/>
        </w:rPr>
        <w:t xml:space="preserve"> </w:t>
      </w:r>
      <w:r w:rsidRPr="00E037F4">
        <w:rPr>
          <w:rStyle w:val="aa"/>
          <w:rFonts w:ascii="Arial Narrow" w:hAnsi="Arial Narrow"/>
          <w:b w:val="0"/>
          <w:sz w:val="24"/>
          <w:shd w:val="clear" w:color="auto" w:fill="FFFFFF"/>
        </w:rPr>
        <w:t xml:space="preserve">Management στο </w:t>
      </w:r>
      <w:r w:rsidRPr="00E037F4">
        <w:rPr>
          <w:rStyle w:val="aa"/>
          <w:rFonts w:ascii="Arial Narrow" w:hAnsi="Arial Narrow"/>
          <w:sz w:val="24"/>
          <w:shd w:val="clear" w:color="auto" w:fill="FFFFFF"/>
        </w:rPr>
        <w:t>Ελληνοβρετανικό Κολέγιο Αθηνών</w:t>
      </w:r>
      <w:r w:rsidR="00DE728A">
        <w:rPr>
          <w:rStyle w:val="aa"/>
          <w:rFonts w:ascii="Arial Narrow" w:hAnsi="Arial Narrow"/>
          <w:sz w:val="24"/>
          <w:shd w:val="clear" w:color="auto" w:fill="FFFFFF"/>
        </w:rPr>
        <w:t xml:space="preserve"> </w:t>
      </w:r>
      <w:r w:rsidRPr="00E037F4">
        <w:rPr>
          <w:rStyle w:val="aa"/>
          <w:rFonts w:ascii="Arial Narrow" w:hAnsi="Arial Narrow"/>
          <w:b w:val="0"/>
          <w:sz w:val="24"/>
          <w:shd w:val="clear" w:color="auto" w:fill="FFFFFF"/>
        </w:rPr>
        <w:t>σε συνεργασία με το University of Wales και υπεύθυνος για την οργάνωση των διπλωματικών  εργασιών των σπουδαστών.</w:t>
      </w:r>
      <w:r w:rsidR="00B73446" w:rsidRPr="00E037F4">
        <w:rPr>
          <w:rStyle w:val="aa"/>
          <w:rFonts w:ascii="Arial Narrow" w:hAnsi="Arial Narrow"/>
          <w:b w:val="0"/>
          <w:sz w:val="24"/>
          <w:shd w:val="clear" w:color="auto" w:fill="FFFFFF"/>
        </w:rPr>
        <w:t xml:space="preserve"> Έτος υλοποίησης: 1994-1999.</w:t>
      </w:r>
    </w:p>
    <w:p w:rsidR="00B73446" w:rsidRPr="003D70A9" w:rsidRDefault="00B73446" w:rsidP="006C048A">
      <w:pPr>
        <w:suppressAutoHyphens/>
        <w:spacing w:after="0"/>
        <w:jc w:val="both"/>
        <w:rPr>
          <w:rFonts w:ascii="Arial Narrow" w:hAnsi="Arial Narrow"/>
          <w:bCs/>
          <w:sz w:val="16"/>
          <w:szCs w:val="16"/>
          <w:shd w:val="clear" w:color="auto" w:fill="FFFFFF"/>
        </w:rPr>
      </w:pPr>
    </w:p>
    <w:p w:rsidR="00F474D0" w:rsidRPr="00E037F4" w:rsidRDefault="00F474D0" w:rsidP="006C048A">
      <w:pPr>
        <w:suppressAutoHyphens/>
        <w:spacing w:after="0"/>
        <w:jc w:val="both"/>
        <w:rPr>
          <w:rStyle w:val="aa"/>
          <w:rFonts w:ascii="Arial Narrow" w:hAnsi="Arial Narrow"/>
          <w:b w:val="0"/>
          <w:sz w:val="24"/>
          <w:shd w:val="clear" w:color="auto" w:fill="FFFFFF"/>
        </w:rPr>
      </w:pPr>
      <w:r w:rsidRPr="00E037F4">
        <w:rPr>
          <w:rStyle w:val="aa"/>
          <w:rFonts w:ascii="Arial Narrow" w:hAnsi="Arial Narrow"/>
          <w:sz w:val="24"/>
          <w:shd w:val="clear" w:color="auto" w:fill="FFFFFF"/>
        </w:rPr>
        <w:lastRenderedPageBreak/>
        <w:t xml:space="preserve">Τακτικός καθηγητής στη Σχολή Αξιωματικών Ελληνικής Αστυνομίας, </w:t>
      </w:r>
      <w:r w:rsidRPr="00E037F4">
        <w:rPr>
          <w:rStyle w:val="aa"/>
          <w:rFonts w:ascii="Arial Narrow" w:hAnsi="Arial Narrow"/>
          <w:b w:val="0"/>
          <w:sz w:val="24"/>
          <w:shd w:val="clear" w:color="auto" w:fill="FFFFFF"/>
        </w:rPr>
        <w:t>στη Σχολή Μετεκπαίδευσης Αξιωματικών Αστυνομίας και στη Σχολή Αστυφυλάκων Αμυγδαλέζας</w:t>
      </w:r>
      <w:r w:rsidR="009B5FEA" w:rsidRPr="00E037F4">
        <w:rPr>
          <w:rStyle w:val="aa"/>
          <w:rFonts w:ascii="Arial Narrow" w:hAnsi="Arial Narrow"/>
          <w:b w:val="0"/>
          <w:sz w:val="24"/>
          <w:shd w:val="clear" w:color="auto" w:fill="FFFFFF"/>
        </w:rPr>
        <w:t xml:space="preserve">. </w:t>
      </w:r>
      <w:r w:rsidR="00B73446" w:rsidRPr="00E037F4">
        <w:rPr>
          <w:rStyle w:val="aa"/>
          <w:rFonts w:ascii="Arial Narrow" w:hAnsi="Arial Narrow"/>
          <w:b w:val="0"/>
          <w:sz w:val="24"/>
          <w:shd w:val="clear" w:color="auto" w:fill="FFFFFF"/>
        </w:rPr>
        <w:t xml:space="preserve">Έτος υλοποίησης: 1994-1999(Διάρκεια: </w:t>
      </w:r>
      <w:r w:rsidRPr="00E037F4">
        <w:rPr>
          <w:rStyle w:val="aa"/>
          <w:rFonts w:ascii="Arial Narrow" w:hAnsi="Arial Narrow"/>
          <w:b w:val="0"/>
          <w:sz w:val="24"/>
          <w:shd w:val="clear" w:color="auto" w:fill="FFFFFF"/>
        </w:rPr>
        <w:t>ώρες 138). Τα μαθήματα που δίδαξα είναι:</w:t>
      </w:r>
    </w:p>
    <w:p w:rsidR="00F474D0" w:rsidRPr="00E037F4" w:rsidRDefault="00F474D0" w:rsidP="006C048A">
      <w:pPr>
        <w:pStyle w:val="a9"/>
        <w:numPr>
          <w:ilvl w:val="0"/>
          <w:numId w:val="11"/>
        </w:numPr>
        <w:tabs>
          <w:tab w:val="left" w:pos="426"/>
        </w:tabs>
        <w:suppressAutoHyphens/>
        <w:spacing w:after="0"/>
        <w:ind w:left="0" w:firstLine="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Στοιχεία Κοινωνικής Ψυχολογίας</w:t>
      </w:r>
    </w:p>
    <w:p w:rsidR="00F474D0" w:rsidRPr="00E037F4" w:rsidRDefault="00F474D0" w:rsidP="006C048A">
      <w:pPr>
        <w:pStyle w:val="a9"/>
        <w:numPr>
          <w:ilvl w:val="0"/>
          <w:numId w:val="11"/>
        </w:numPr>
        <w:tabs>
          <w:tab w:val="left" w:pos="426"/>
        </w:tabs>
        <w:suppressAutoHyphens/>
        <w:spacing w:after="0"/>
        <w:ind w:left="0" w:firstLine="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Δικαστική Ψυχολογία </w:t>
      </w:r>
      <w:r w:rsidR="00B73446" w:rsidRPr="00E037F4">
        <w:rPr>
          <w:rStyle w:val="aa"/>
          <w:rFonts w:ascii="Arial Narrow" w:hAnsi="Arial Narrow"/>
          <w:b w:val="0"/>
          <w:sz w:val="24"/>
          <w:shd w:val="clear" w:color="auto" w:fill="FFFFFF"/>
        </w:rPr>
        <w:t>–</w:t>
      </w:r>
      <w:r w:rsidRPr="00E037F4">
        <w:rPr>
          <w:rStyle w:val="aa"/>
          <w:rFonts w:ascii="Arial Narrow" w:hAnsi="Arial Narrow"/>
          <w:b w:val="0"/>
          <w:sz w:val="24"/>
          <w:shd w:val="clear" w:color="auto" w:fill="FFFFFF"/>
        </w:rPr>
        <w:t xml:space="preserve"> Ψυχιατρική</w:t>
      </w:r>
    </w:p>
    <w:p w:rsidR="00B73446" w:rsidRPr="00E037F4" w:rsidRDefault="00B73446" w:rsidP="006C048A">
      <w:pPr>
        <w:pStyle w:val="a9"/>
        <w:tabs>
          <w:tab w:val="left" w:pos="426"/>
        </w:tabs>
        <w:suppressAutoHyphens/>
        <w:spacing w:after="0" w:line="360" w:lineRule="auto"/>
        <w:ind w:left="0"/>
        <w:jc w:val="both"/>
        <w:rPr>
          <w:rFonts w:ascii="Arial Narrow" w:hAnsi="Arial Narrow"/>
          <w:bCs/>
          <w:sz w:val="16"/>
          <w:szCs w:val="16"/>
          <w:shd w:val="clear" w:color="auto" w:fill="FFFFFF"/>
        </w:rPr>
      </w:pPr>
    </w:p>
    <w:p w:rsidR="00F474D0" w:rsidRPr="00E037F4" w:rsidRDefault="00F474D0" w:rsidP="006C048A">
      <w:pPr>
        <w:suppressAutoHyphens/>
        <w:spacing w:after="0"/>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Ψυχολογίας στο</w:t>
      </w:r>
      <w:r w:rsidRPr="00E037F4">
        <w:rPr>
          <w:rStyle w:val="aa"/>
          <w:rFonts w:ascii="Arial Narrow" w:hAnsi="Arial Narrow"/>
          <w:sz w:val="24"/>
          <w:shd w:val="clear" w:color="auto" w:fill="FFFFFF"/>
        </w:rPr>
        <w:t xml:space="preserve"> M.I.S. Foundation. </w:t>
      </w:r>
      <w:r w:rsidR="00B73446" w:rsidRPr="00E037F4">
        <w:rPr>
          <w:rStyle w:val="aa"/>
          <w:rFonts w:ascii="Arial Narrow" w:hAnsi="Arial Narrow"/>
          <w:b w:val="0"/>
          <w:sz w:val="24"/>
          <w:shd w:val="clear" w:color="auto" w:fill="FFFFFF"/>
        </w:rPr>
        <w:t>Έτος υλοποίησης: 1994-1999.</w:t>
      </w:r>
    </w:p>
    <w:p w:rsidR="00B73446" w:rsidRPr="00E037F4" w:rsidRDefault="00B73446" w:rsidP="006C048A">
      <w:pPr>
        <w:suppressAutoHyphens/>
        <w:spacing w:after="0"/>
        <w:jc w:val="both"/>
        <w:rPr>
          <w:rFonts w:ascii="Arial Narrow" w:hAnsi="Arial Narrow"/>
          <w:b/>
          <w:bCs/>
          <w:sz w:val="16"/>
          <w:szCs w:val="16"/>
          <w:shd w:val="clear" w:color="auto" w:fill="FFFFFF"/>
        </w:rPr>
      </w:pPr>
    </w:p>
    <w:p w:rsidR="00F474D0" w:rsidRPr="00E037F4" w:rsidRDefault="00F474D0" w:rsidP="006C048A">
      <w:pPr>
        <w:suppressAutoHyphens/>
        <w:spacing w:after="0"/>
        <w:jc w:val="both"/>
        <w:rPr>
          <w:rStyle w:val="aa"/>
          <w:rFonts w:ascii="Arial Narrow" w:hAnsi="Arial Narrow"/>
          <w:b w:val="0"/>
          <w:sz w:val="24"/>
          <w:shd w:val="clear" w:color="auto" w:fill="FFFFFF"/>
        </w:rPr>
      </w:pPr>
      <w:r w:rsidRPr="00E037F4">
        <w:rPr>
          <w:rStyle w:val="aa"/>
          <w:rFonts w:ascii="Arial Narrow" w:hAnsi="Arial Narrow"/>
          <w:sz w:val="24"/>
          <w:shd w:val="clear" w:color="auto" w:fill="FFFFFF"/>
        </w:rPr>
        <w:t xml:space="preserve">Καθηγητής Γνωστικής </w:t>
      </w:r>
      <w:r w:rsidRPr="00E037F4">
        <w:rPr>
          <w:rStyle w:val="aa"/>
          <w:rFonts w:ascii="Arial Narrow" w:hAnsi="Arial Narrow"/>
          <w:b w:val="0"/>
          <w:sz w:val="24"/>
          <w:shd w:val="clear" w:color="auto" w:fill="FFFFFF"/>
        </w:rPr>
        <w:t>Ψυχολογίας,  Στατιστικής, SPSS και Μεθοδολογίας Έρευνας στο</w:t>
      </w:r>
      <w:r w:rsidR="00DE728A">
        <w:rPr>
          <w:rStyle w:val="aa"/>
          <w:rFonts w:ascii="Arial Narrow" w:hAnsi="Arial Narrow"/>
          <w:b w:val="0"/>
          <w:sz w:val="24"/>
          <w:shd w:val="clear" w:color="auto" w:fill="FFFFFF"/>
        </w:rPr>
        <w:t xml:space="preserve"> </w:t>
      </w:r>
      <w:r w:rsidRPr="00E037F4">
        <w:rPr>
          <w:rStyle w:val="aa"/>
          <w:rFonts w:ascii="Arial Narrow" w:hAnsi="Arial Narrow"/>
          <w:sz w:val="24"/>
          <w:shd w:val="clear" w:color="auto" w:fill="FFFFFF"/>
        </w:rPr>
        <w:t>AthensCampus, University of Swansea</w:t>
      </w:r>
      <w:r w:rsidRPr="00E037F4">
        <w:rPr>
          <w:rStyle w:val="aa"/>
          <w:rFonts w:ascii="Arial Narrow" w:hAnsi="Arial Narrow"/>
          <w:b w:val="0"/>
          <w:sz w:val="24"/>
          <w:shd w:val="clear" w:color="auto" w:fill="FFFFFF"/>
        </w:rPr>
        <w:t>.</w:t>
      </w:r>
      <w:r w:rsidR="00B73446" w:rsidRPr="00E037F4">
        <w:rPr>
          <w:rStyle w:val="aa"/>
          <w:rFonts w:ascii="Arial Narrow" w:hAnsi="Arial Narrow"/>
          <w:b w:val="0"/>
          <w:sz w:val="24"/>
          <w:shd w:val="clear" w:color="auto" w:fill="FFFFFF"/>
        </w:rPr>
        <w:t xml:space="preserve"> Έτος υλοποίησης: 1994-1999.</w:t>
      </w:r>
    </w:p>
    <w:p w:rsidR="00CD728C" w:rsidRPr="00E037F4" w:rsidRDefault="00CD728C" w:rsidP="006C048A">
      <w:pPr>
        <w:suppressAutoHyphens/>
        <w:spacing w:after="0"/>
        <w:jc w:val="both"/>
        <w:rPr>
          <w:rStyle w:val="aa"/>
          <w:rFonts w:ascii="Arial Narrow" w:hAnsi="Arial Narrow"/>
          <w:b w:val="0"/>
          <w:sz w:val="16"/>
          <w:szCs w:val="16"/>
          <w:shd w:val="clear" w:color="auto" w:fill="FFFFFF"/>
        </w:rPr>
      </w:pPr>
    </w:p>
    <w:p w:rsidR="00F474D0" w:rsidRPr="00E037F4" w:rsidRDefault="00F474D0" w:rsidP="006C048A">
      <w:pPr>
        <w:suppressAutoHyphens/>
        <w:spacing w:after="0"/>
        <w:jc w:val="both"/>
        <w:rPr>
          <w:rStyle w:val="aa"/>
          <w:rFonts w:ascii="Arial Narrow" w:hAnsi="Arial Narrow"/>
          <w:b w:val="0"/>
          <w:sz w:val="24"/>
          <w:shd w:val="clear" w:color="auto" w:fill="FFFFFF"/>
        </w:rPr>
      </w:pPr>
      <w:r w:rsidRPr="00E037F4">
        <w:rPr>
          <w:rStyle w:val="aa"/>
          <w:rFonts w:ascii="Arial Narrow" w:hAnsi="Arial Narrow"/>
          <w:b w:val="0"/>
          <w:sz w:val="24"/>
          <w:shd w:val="clear" w:color="auto" w:fill="FFFFFF"/>
        </w:rPr>
        <w:t xml:space="preserve">Καθηγητής Εξελικτικής, Οργανωτικής, Γνωστικής, Εγκληματολογικής Ψυχολογίας, Στατιστικής, SPSS και Μεθοδολογίας Έρευνας στο </w:t>
      </w:r>
      <w:r w:rsidRPr="00E037F4">
        <w:rPr>
          <w:rStyle w:val="aa"/>
          <w:rFonts w:ascii="Arial Narrow" w:hAnsi="Arial Narrow"/>
          <w:sz w:val="24"/>
          <w:shd w:val="clear" w:color="auto" w:fill="FFFFFF"/>
        </w:rPr>
        <w:t>American-European Studies</w:t>
      </w:r>
      <w:r w:rsidRPr="00E037F4">
        <w:rPr>
          <w:rStyle w:val="aa"/>
          <w:rFonts w:ascii="Arial Narrow" w:hAnsi="Arial Narrow"/>
          <w:b w:val="0"/>
          <w:sz w:val="24"/>
          <w:shd w:val="clear" w:color="auto" w:fill="FFFFFF"/>
        </w:rPr>
        <w:t xml:space="preserve"> σε συνεργασία με το Πανεπιστήμιο Nappier της Σκωτίας.</w:t>
      </w:r>
      <w:r w:rsidR="009B5FEA" w:rsidRPr="00E037F4">
        <w:rPr>
          <w:rStyle w:val="aa"/>
          <w:rFonts w:ascii="Arial Narrow" w:hAnsi="Arial Narrow"/>
          <w:b w:val="0"/>
          <w:sz w:val="24"/>
          <w:shd w:val="clear" w:color="auto" w:fill="FFFFFF"/>
        </w:rPr>
        <w:t xml:space="preserve"> Έτος υλοποίησης: 1994-1999</w:t>
      </w:r>
    </w:p>
    <w:p w:rsidR="00AA5682" w:rsidRPr="00E037F4" w:rsidRDefault="00AA5682" w:rsidP="006C048A">
      <w:pPr>
        <w:suppressAutoHyphens/>
        <w:spacing w:after="0"/>
        <w:jc w:val="both"/>
        <w:rPr>
          <w:rFonts w:ascii="Arial Narrow" w:hAnsi="Arial Narrow"/>
          <w:bCs/>
          <w:sz w:val="16"/>
          <w:szCs w:val="16"/>
          <w:shd w:val="clear" w:color="auto" w:fill="FFFFFF"/>
        </w:rPr>
      </w:pPr>
    </w:p>
    <w:p w:rsidR="00F474D0" w:rsidRPr="00E037F4" w:rsidRDefault="00F474D0" w:rsidP="006C048A">
      <w:pPr>
        <w:suppressAutoHyphens/>
        <w:spacing w:after="0"/>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Εξελικτικής Ψυχολογίας και Παιδαγωγικών</w:t>
      </w:r>
      <w:r w:rsidRPr="00E037F4">
        <w:rPr>
          <w:rStyle w:val="aa"/>
          <w:rFonts w:ascii="Arial Narrow" w:hAnsi="Arial Narrow"/>
          <w:sz w:val="24"/>
          <w:shd w:val="clear" w:color="auto" w:fill="FFFFFF"/>
        </w:rPr>
        <w:t xml:space="preserve"> στο Ι.Ε.Κ Ιπποκράτειον. </w:t>
      </w:r>
      <w:r w:rsidR="009B5FEA" w:rsidRPr="00E037F4">
        <w:rPr>
          <w:rStyle w:val="aa"/>
          <w:rFonts w:ascii="Arial Narrow" w:hAnsi="Arial Narrow"/>
          <w:b w:val="0"/>
          <w:sz w:val="24"/>
          <w:shd w:val="clear" w:color="auto" w:fill="FFFFFF"/>
        </w:rPr>
        <w:t>Έτος υλοποίησης: 1994-1999</w:t>
      </w:r>
    </w:p>
    <w:p w:rsidR="00AA5682" w:rsidRPr="00E037F4" w:rsidRDefault="00AA5682" w:rsidP="006C048A">
      <w:pPr>
        <w:suppressAutoHyphens/>
        <w:spacing w:after="0"/>
        <w:jc w:val="both"/>
        <w:rPr>
          <w:rFonts w:ascii="Arial Narrow" w:hAnsi="Arial Narrow"/>
          <w:b/>
          <w:bCs/>
          <w:sz w:val="16"/>
          <w:szCs w:val="16"/>
          <w:shd w:val="clear" w:color="auto" w:fill="FFFFFF"/>
        </w:rPr>
      </w:pPr>
    </w:p>
    <w:p w:rsidR="00F474D0" w:rsidRPr="00E037F4" w:rsidRDefault="00F474D0" w:rsidP="006C048A">
      <w:pPr>
        <w:suppressAutoHyphens/>
        <w:spacing w:after="0"/>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 xml:space="preserve">Ψυχολογίας </w:t>
      </w:r>
      <w:r w:rsidRPr="00E037F4">
        <w:rPr>
          <w:rStyle w:val="aa"/>
          <w:rFonts w:ascii="Arial Narrow" w:hAnsi="Arial Narrow"/>
          <w:sz w:val="24"/>
          <w:shd w:val="clear" w:color="auto" w:fill="FFFFFF"/>
        </w:rPr>
        <w:t>στο London - Computer Council</w:t>
      </w:r>
      <w:r w:rsidR="009B5FEA" w:rsidRPr="00E037F4">
        <w:rPr>
          <w:rStyle w:val="aa"/>
          <w:rFonts w:ascii="Arial Narrow" w:hAnsi="Arial Narrow"/>
          <w:sz w:val="24"/>
          <w:shd w:val="clear" w:color="auto" w:fill="FFFFFF"/>
        </w:rPr>
        <w:t xml:space="preserve">. </w:t>
      </w:r>
      <w:r w:rsidR="009B5FEA" w:rsidRPr="00E037F4">
        <w:rPr>
          <w:rStyle w:val="aa"/>
          <w:rFonts w:ascii="Arial Narrow" w:hAnsi="Arial Narrow"/>
          <w:b w:val="0"/>
          <w:sz w:val="24"/>
          <w:shd w:val="clear" w:color="auto" w:fill="FFFFFF"/>
        </w:rPr>
        <w:t>Έτος υλοποίησης: 1994-1999</w:t>
      </w:r>
    </w:p>
    <w:p w:rsidR="00AA5682" w:rsidRPr="00E037F4" w:rsidRDefault="00AA5682" w:rsidP="006C048A">
      <w:pPr>
        <w:suppressAutoHyphens/>
        <w:spacing w:after="0"/>
        <w:jc w:val="both"/>
        <w:rPr>
          <w:rFonts w:ascii="Arial Narrow" w:hAnsi="Arial Narrow"/>
          <w:b/>
          <w:bCs/>
          <w:sz w:val="16"/>
          <w:szCs w:val="16"/>
          <w:shd w:val="clear" w:color="auto" w:fill="FFFFFF"/>
        </w:rPr>
      </w:pPr>
    </w:p>
    <w:p w:rsidR="00F474D0" w:rsidRPr="00E037F4" w:rsidRDefault="00F474D0" w:rsidP="006C048A">
      <w:pPr>
        <w:suppressAutoHyphens/>
        <w:spacing w:after="0"/>
        <w:jc w:val="both"/>
        <w:rPr>
          <w:rStyle w:val="aa"/>
          <w:rFonts w:ascii="Arial Narrow" w:hAnsi="Arial Narrow"/>
          <w:sz w:val="24"/>
          <w:shd w:val="clear" w:color="auto" w:fill="FFFFFF"/>
        </w:rPr>
      </w:pPr>
      <w:r w:rsidRPr="00E037F4">
        <w:rPr>
          <w:rStyle w:val="aa"/>
          <w:rFonts w:ascii="Arial Narrow" w:hAnsi="Arial Narrow"/>
          <w:b w:val="0"/>
          <w:sz w:val="24"/>
          <w:shd w:val="clear" w:color="auto" w:fill="FFFFFF"/>
        </w:rPr>
        <w:t xml:space="preserve">Δίδαξα το μάθημα της «Ελληνικής ως ξένης γλώσσας» σε παλιννοστούντες και αλλοδαπούς στα </w:t>
      </w:r>
      <w:r w:rsidRPr="00E037F4">
        <w:rPr>
          <w:rStyle w:val="aa"/>
          <w:rFonts w:ascii="Arial Narrow" w:hAnsi="Arial Narrow"/>
          <w:sz w:val="24"/>
          <w:shd w:val="clear" w:color="auto" w:fill="FFFFFF"/>
        </w:rPr>
        <w:t>Ν.Ε.Λ.Ε  Αθηνών</w:t>
      </w:r>
      <w:r w:rsidRPr="00E037F4">
        <w:rPr>
          <w:rStyle w:val="aa"/>
          <w:rFonts w:ascii="Arial Narrow" w:hAnsi="Arial Narrow"/>
          <w:b w:val="0"/>
          <w:sz w:val="24"/>
          <w:shd w:val="clear" w:color="auto" w:fill="FFFFFF"/>
        </w:rPr>
        <w:t>.</w:t>
      </w:r>
      <w:r w:rsidR="009B5FEA" w:rsidRPr="00E037F4">
        <w:rPr>
          <w:rStyle w:val="aa"/>
          <w:rFonts w:ascii="Arial Narrow" w:hAnsi="Arial Narrow"/>
          <w:b w:val="0"/>
          <w:sz w:val="24"/>
          <w:shd w:val="clear" w:color="auto" w:fill="FFFFFF"/>
        </w:rPr>
        <w:t xml:space="preserve"> Έτος υλοποίησης: 1994-1999</w:t>
      </w:r>
    </w:p>
    <w:p w:rsidR="009B5FEA" w:rsidRPr="00E037F4" w:rsidRDefault="009B5FEA" w:rsidP="006C048A">
      <w:pPr>
        <w:suppressAutoHyphens/>
        <w:spacing w:after="0"/>
        <w:jc w:val="both"/>
        <w:rPr>
          <w:rFonts w:ascii="Arial Narrow" w:hAnsi="Arial Narrow"/>
          <w:b/>
          <w:bCs/>
          <w:sz w:val="16"/>
          <w:szCs w:val="16"/>
          <w:shd w:val="clear" w:color="auto" w:fill="FFFFFF"/>
        </w:rPr>
      </w:pPr>
    </w:p>
    <w:p w:rsidR="009B5FEA" w:rsidRPr="00E037F4" w:rsidRDefault="00F474D0" w:rsidP="006C048A">
      <w:pPr>
        <w:suppressAutoHyphens/>
        <w:spacing w:after="0"/>
        <w:jc w:val="both"/>
        <w:rPr>
          <w:rStyle w:val="aa"/>
          <w:rFonts w:ascii="Arial Narrow" w:hAnsi="Arial Narrow"/>
          <w:sz w:val="24"/>
          <w:shd w:val="clear" w:color="auto" w:fill="FFFFFF"/>
        </w:rPr>
      </w:pPr>
      <w:r w:rsidRPr="00E037F4">
        <w:rPr>
          <w:rStyle w:val="aa"/>
          <w:rFonts w:ascii="Arial Narrow" w:hAnsi="Arial Narrow"/>
          <w:sz w:val="24"/>
          <w:shd w:val="clear" w:color="auto" w:fill="FFFFFF"/>
        </w:rPr>
        <w:t>Κέντρο Διορθωτικής Αγωγής Φιλοθέης, Ψυχολογική Παρέμβαση σε παιδιά με γλωσσικές δυσκολίες και δυσλεξία.</w:t>
      </w:r>
      <w:r w:rsidR="009B5FEA" w:rsidRPr="00E037F4">
        <w:rPr>
          <w:rStyle w:val="aa"/>
          <w:rFonts w:ascii="Arial Narrow" w:hAnsi="Arial Narrow"/>
          <w:b w:val="0"/>
          <w:sz w:val="24"/>
          <w:shd w:val="clear" w:color="auto" w:fill="FFFFFF"/>
        </w:rPr>
        <w:t xml:space="preserve"> Έτος υλοποίησης: 1994-1999</w:t>
      </w:r>
    </w:p>
    <w:p w:rsidR="009B5FEA" w:rsidRPr="00E037F4" w:rsidRDefault="009B5FEA" w:rsidP="006C048A">
      <w:pPr>
        <w:suppressAutoHyphens/>
        <w:spacing w:after="0"/>
        <w:jc w:val="both"/>
        <w:rPr>
          <w:rStyle w:val="aa"/>
          <w:rFonts w:ascii="Arial Narrow" w:hAnsi="Arial Narrow"/>
          <w:sz w:val="16"/>
          <w:szCs w:val="16"/>
          <w:shd w:val="clear" w:color="auto" w:fill="FFFFFF"/>
        </w:rPr>
      </w:pPr>
    </w:p>
    <w:p w:rsidR="006C048A" w:rsidRPr="003D70A9" w:rsidRDefault="00F474D0" w:rsidP="003D70A9">
      <w:pPr>
        <w:suppressAutoHyphens/>
        <w:spacing w:after="0"/>
        <w:jc w:val="both"/>
        <w:rPr>
          <w:rFonts w:ascii="Arial Narrow" w:hAnsi="Arial Narrow"/>
          <w:b/>
          <w:bCs/>
          <w:sz w:val="24"/>
          <w:shd w:val="clear" w:color="auto" w:fill="FFFFFF"/>
        </w:rPr>
      </w:pPr>
      <w:r w:rsidRPr="00E037F4">
        <w:rPr>
          <w:rStyle w:val="aa"/>
          <w:rFonts w:ascii="Arial Narrow" w:hAnsi="Arial Narrow"/>
          <w:sz w:val="24"/>
          <w:shd w:val="clear" w:color="auto" w:fill="FFFFFF"/>
        </w:rPr>
        <w:t xml:space="preserve">Καθηγητής </w:t>
      </w:r>
      <w:r w:rsidRPr="00E037F4">
        <w:rPr>
          <w:rStyle w:val="aa"/>
          <w:rFonts w:ascii="Arial Narrow" w:hAnsi="Arial Narrow"/>
          <w:b w:val="0"/>
          <w:sz w:val="24"/>
          <w:shd w:val="clear" w:color="auto" w:fill="FFFFFF"/>
        </w:rPr>
        <w:t>Εξελικτικής, Οργανωτικής, Γνωστικής, Εγκληματολογικής Ψυχολογίας, Στατιστικής, SPSS και Μεθοδολογίας Έρευνας στον</w:t>
      </w:r>
      <w:r w:rsidR="00DC4F1D">
        <w:rPr>
          <w:rStyle w:val="aa"/>
          <w:rFonts w:ascii="Arial Narrow" w:hAnsi="Arial Narrow"/>
          <w:b w:val="0"/>
          <w:sz w:val="24"/>
          <w:shd w:val="clear" w:color="auto" w:fill="FFFFFF"/>
        </w:rPr>
        <w:t xml:space="preserve"> </w:t>
      </w:r>
      <w:r w:rsidRPr="00E037F4">
        <w:rPr>
          <w:rStyle w:val="aa"/>
          <w:rFonts w:ascii="Arial Narrow" w:hAnsi="Arial Narrow"/>
          <w:sz w:val="24"/>
          <w:shd w:val="clear" w:color="auto" w:fill="FFFFFF"/>
        </w:rPr>
        <w:t>Ευρωπαϊκό Εκπαιδευτικό Όμιλο.</w:t>
      </w:r>
      <w:bookmarkStart w:id="6" w:name="εδε"/>
      <w:bookmarkEnd w:id="6"/>
    </w:p>
    <w:p w:rsidR="003D70A9" w:rsidRPr="003D70A9" w:rsidRDefault="003D70A9" w:rsidP="003D70A9">
      <w:pPr>
        <w:suppressAutoHyphens/>
        <w:spacing w:after="0"/>
        <w:jc w:val="both"/>
        <w:rPr>
          <w:rStyle w:val="aa"/>
          <w:rFonts w:ascii="Arial Narrow" w:hAnsi="Arial Narrow"/>
          <w:sz w:val="16"/>
          <w:szCs w:val="16"/>
          <w:shd w:val="clear" w:color="auto" w:fill="FFFFFF"/>
        </w:rPr>
      </w:pPr>
    </w:p>
    <w:p w:rsidR="00F168C7" w:rsidRPr="003D70A9" w:rsidRDefault="008D0659" w:rsidP="006C048A">
      <w:pPr>
        <w:pStyle w:val="a7"/>
        <w:rPr>
          <w:color w:val="1F497D" w:themeColor="text2"/>
          <w:sz w:val="36"/>
        </w:rPr>
      </w:pPr>
      <w:r w:rsidRPr="003D70A9">
        <w:rPr>
          <w:color w:val="1F497D" w:themeColor="text2"/>
          <w:sz w:val="36"/>
        </w:rPr>
        <w:t xml:space="preserve">ΕΡΕΥΝΗΤΙΚΗ &amp; ΔΙΟΙΚΗΤΙΚΗ ΕΜΠΕΙΡΙΑ (ΕΔΕ) </w:t>
      </w:r>
      <w:r w:rsidRPr="003D70A9">
        <w:rPr>
          <w:color w:val="1F497D" w:themeColor="text2"/>
          <w:sz w:val="36"/>
        </w:rPr>
        <w:tab/>
      </w:r>
    </w:p>
    <w:p w:rsidR="00230D28" w:rsidRPr="00E037F4" w:rsidRDefault="004F3D3A" w:rsidP="00A556DD">
      <w:pPr>
        <w:pBdr>
          <w:bottom w:val="single" w:sz="4" w:space="1" w:color="auto"/>
        </w:pBdr>
        <w:shd w:val="clear" w:color="auto" w:fill="F2F2F2" w:themeFill="background1" w:themeFillShade="F2"/>
        <w:tabs>
          <w:tab w:val="left" w:pos="0"/>
          <w:tab w:val="left" w:pos="142"/>
          <w:tab w:val="left" w:pos="284"/>
        </w:tabs>
        <w:suppressAutoHyphens/>
        <w:spacing w:after="0" w:line="360" w:lineRule="auto"/>
        <w:jc w:val="both"/>
        <w:rPr>
          <w:rFonts w:ascii="Arial Narrow" w:hAnsi="Arial Narrow"/>
          <w:b/>
          <w:sz w:val="24"/>
        </w:rPr>
      </w:pPr>
      <w:r w:rsidRPr="00E037F4">
        <w:rPr>
          <w:rFonts w:ascii="Arial Narrow" w:hAnsi="Arial Narrow"/>
          <w:b/>
          <w:sz w:val="24"/>
        </w:rPr>
        <w:t>ΕΕ3.1. Δράσεις ως</w:t>
      </w:r>
      <w:r w:rsidR="00C21DD4">
        <w:rPr>
          <w:rFonts w:ascii="Arial Narrow" w:hAnsi="Arial Narrow"/>
          <w:b/>
          <w:sz w:val="24"/>
        </w:rPr>
        <w:t xml:space="preserve"> Επιστημονικά Υπεύθυνος</w:t>
      </w:r>
      <w:r w:rsidRPr="00E037F4">
        <w:rPr>
          <w:rFonts w:ascii="Arial Narrow" w:hAnsi="Arial Narrow"/>
          <w:b/>
          <w:sz w:val="24"/>
        </w:rPr>
        <w:t xml:space="preserve"> των Προγραμμάτων </w:t>
      </w:r>
      <w:r w:rsidR="00E55016" w:rsidRPr="00E037F4">
        <w:rPr>
          <w:rFonts w:ascii="Arial Narrow" w:hAnsi="Arial Narrow"/>
          <w:b/>
          <w:sz w:val="24"/>
        </w:rPr>
        <w:t>Επαγγελματικής Ενδυνάμωσης και Συμβουλευτικής</w:t>
      </w:r>
      <w:r w:rsidRPr="00E037F4">
        <w:rPr>
          <w:rFonts w:ascii="Arial Narrow" w:hAnsi="Arial Narrow"/>
          <w:b/>
          <w:sz w:val="24"/>
        </w:rPr>
        <w:t xml:space="preserve"> του Πανεπιστημίου  Αιγαίου</w:t>
      </w:r>
      <w:r w:rsidR="000B0A53" w:rsidRPr="00E037F4">
        <w:rPr>
          <w:rFonts w:ascii="Arial Narrow" w:hAnsi="Arial Narrow"/>
          <w:b/>
          <w:sz w:val="24"/>
        </w:rPr>
        <w:t xml:space="preserve"> (</w:t>
      </w:r>
      <w:r w:rsidR="001D0F28" w:rsidRPr="00E037F4">
        <w:rPr>
          <w:rFonts w:ascii="Arial Narrow" w:hAnsi="Arial Narrow"/>
          <w:b/>
          <w:sz w:val="24"/>
        </w:rPr>
        <w:t xml:space="preserve">Έτος υλοποίησης: </w:t>
      </w:r>
      <w:r w:rsidR="000B0A53" w:rsidRPr="00E037F4">
        <w:rPr>
          <w:rFonts w:ascii="Arial Narrow" w:hAnsi="Arial Narrow"/>
          <w:b/>
          <w:sz w:val="24"/>
        </w:rPr>
        <w:t>2018-20</w:t>
      </w:r>
      <w:r w:rsidR="001C5BDD" w:rsidRPr="00E037F4">
        <w:rPr>
          <w:rFonts w:ascii="Arial Narrow" w:hAnsi="Arial Narrow"/>
          <w:b/>
          <w:sz w:val="24"/>
        </w:rPr>
        <w:t>20</w:t>
      </w:r>
      <w:r w:rsidR="000B0A53" w:rsidRPr="00E037F4">
        <w:rPr>
          <w:rFonts w:ascii="Arial Narrow" w:hAnsi="Arial Narrow"/>
          <w:b/>
          <w:sz w:val="24"/>
        </w:rPr>
        <w:t>)</w:t>
      </w:r>
    </w:p>
    <w:p w:rsidR="00230D28" w:rsidRPr="00E037F4" w:rsidRDefault="00230D28" w:rsidP="00230D28">
      <w:pPr>
        <w:tabs>
          <w:tab w:val="left" w:pos="0"/>
          <w:tab w:val="left" w:pos="142"/>
          <w:tab w:val="left" w:pos="284"/>
        </w:tabs>
        <w:suppressAutoHyphens/>
        <w:spacing w:after="0" w:line="360" w:lineRule="auto"/>
        <w:jc w:val="both"/>
        <w:rPr>
          <w:rFonts w:ascii="Arial Narrow" w:hAnsi="Arial Narrow"/>
          <w:b/>
          <w:sz w:val="16"/>
          <w:szCs w:val="16"/>
        </w:rPr>
      </w:pPr>
    </w:p>
    <w:p w:rsidR="00E04FBB" w:rsidRPr="00E037F4" w:rsidRDefault="00230D28" w:rsidP="00A50044">
      <w:pPr>
        <w:numPr>
          <w:ilvl w:val="0"/>
          <w:numId w:val="8"/>
        </w:numPr>
        <w:tabs>
          <w:tab w:val="left" w:pos="0"/>
          <w:tab w:val="left" w:pos="142"/>
          <w:tab w:val="left" w:pos="284"/>
        </w:tabs>
        <w:suppressAutoHyphens/>
        <w:spacing w:after="0" w:line="360" w:lineRule="auto"/>
        <w:ind w:left="0" w:firstLine="0"/>
        <w:jc w:val="both"/>
        <w:rPr>
          <w:rFonts w:ascii="Arial Narrow" w:hAnsi="Arial Narrow"/>
          <w:b/>
          <w:sz w:val="24"/>
        </w:rPr>
      </w:pPr>
      <w:r w:rsidRPr="00E037F4">
        <w:rPr>
          <w:rFonts w:ascii="Arial Narrow" w:hAnsi="Arial Narrow"/>
          <w:b/>
          <w:sz w:val="24"/>
        </w:rPr>
        <w:t>Πανεπιστημιακές παραδόσεις ψυχολογίας, έναρξη:</w:t>
      </w:r>
      <w:r w:rsidR="001C5BDD" w:rsidRPr="00E037F4">
        <w:rPr>
          <w:rFonts w:ascii="Arial Narrow" w:hAnsi="Arial Narrow"/>
          <w:b/>
          <w:sz w:val="24"/>
        </w:rPr>
        <w:t>10</w:t>
      </w:r>
      <w:r w:rsidRPr="00E037F4">
        <w:rPr>
          <w:rFonts w:ascii="Arial Narrow" w:hAnsi="Arial Narrow"/>
          <w:b/>
          <w:sz w:val="24"/>
        </w:rPr>
        <w:t>/0</w:t>
      </w:r>
      <w:r w:rsidR="001C5BDD" w:rsidRPr="00E037F4">
        <w:rPr>
          <w:rFonts w:ascii="Arial Narrow" w:hAnsi="Arial Narrow"/>
          <w:b/>
          <w:sz w:val="24"/>
        </w:rPr>
        <w:t>8</w:t>
      </w:r>
      <w:r w:rsidRPr="00E037F4">
        <w:rPr>
          <w:rFonts w:ascii="Arial Narrow" w:hAnsi="Arial Narrow"/>
          <w:b/>
          <w:sz w:val="24"/>
        </w:rPr>
        <w:t>/2019, λήξη: 31/12/202</w:t>
      </w:r>
      <w:r w:rsidR="001C5BDD" w:rsidRPr="00E037F4">
        <w:rPr>
          <w:rFonts w:ascii="Arial Narrow" w:hAnsi="Arial Narrow"/>
          <w:b/>
          <w:sz w:val="24"/>
        </w:rPr>
        <w:t>0</w:t>
      </w:r>
    </w:p>
    <w:p w:rsidR="00230D28" w:rsidRPr="00E037F4" w:rsidRDefault="00230D28" w:rsidP="00A50044">
      <w:pPr>
        <w:numPr>
          <w:ilvl w:val="0"/>
          <w:numId w:val="8"/>
        </w:numPr>
        <w:tabs>
          <w:tab w:val="left" w:pos="0"/>
          <w:tab w:val="left" w:pos="142"/>
          <w:tab w:val="left" w:pos="284"/>
        </w:tabs>
        <w:suppressAutoHyphens/>
        <w:spacing w:after="0"/>
        <w:ind w:left="0" w:firstLine="0"/>
        <w:jc w:val="both"/>
        <w:rPr>
          <w:rFonts w:ascii="Arial Narrow" w:hAnsi="Arial Narrow"/>
          <w:sz w:val="24"/>
        </w:rPr>
      </w:pPr>
      <w:r w:rsidRPr="00E037F4">
        <w:rPr>
          <w:rFonts w:ascii="Arial Narrow" w:hAnsi="Arial Narrow"/>
          <w:b/>
          <w:sz w:val="24"/>
        </w:rPr>
        <w:t>Συνεργασίες προγραμμάτων συμβουλευτικής και επαγγελματικής ενδυνάμωσης με ιδιωτικούς και δημόσιους φορείς</w:t>
      </w:r>
      <w:r w:rsidR="001C5BDD" w:rsidRPr="00E037F4">
        <w:rPr>
          <w:rFonts w:ascii="Arial Narrow" w:hAnsi="Arial Narrow"/>
          <w:sz w:val="24"/>
        </w:rPr>
        <w:t>, έναρξη:</w:t>
      </w:r>
      <w:r w:rsidRPr="00E037F4">
        <w:rPr>
          <w:rFonts w:ascii="Arial Narrow" w:hAnsi="Arial Narrow"/>
          <w:sz w:val="24"/>
        </w:rPr>
        <w:t>1</w:t>
      </w:r>
      <w:r w:rsidR="001C5BDD" w:rsidRPr="00E037F4">
        <w:rPr>
          <w:rFonts w:ascii="Arial Narrow" w:hAnsi="Arial Narrow"/>
          <w:sz w:val="24"/>
        </w:rPr>
        <w:t>0</w:t>
      </w:r>
      <w:r w:rsidRPr="00E037F4">
        <w:rPr>
          <w:rFonts w:ascii="Arial Narrow" w:hAnsi="Arial Narrow"/>
          <w:sz w:val="24"/>
        </w:rPr>
        <w:t>/0</w:t>
      </w:r>
      <w:r w:rsidR="001C5BDD" w:rsidRPr="00E037F4">
        <w:rPr>
          <w:rFonts w:ascii="Arial Narrow" w:hAnsi="Arial Narrow"/>
          <w:sz w:val="24"/>
        </w:rPr>
        <w:t>8</w:t>
      </w:r>
      <w:r w:rsidRPr="00E037F4">
        <w:rPr>
          <w:rFonts w:ascii="Arial Narrow" w:hAnsi="Arial Narrow"/>
          <w:sz w:val="24"/>
        </w:rPr>
        <w:t>/2019, λήξη: 31/12/202</w:t>
      </w:r>
      <w:r w:rsidR="001C5BDD" w:rsidRPr="00E037F4">
        <w:rPr>
          <w:rFonts w:ascii="Arial Narrow" w:hAnsi="Arial Narrow"/>
          <w:sz w:val="24"/>
        </w:rPr>
        <w:t>0</w:t>
      </w:r>
    </w:p>
    <w:p w:rsidR="00230D28" w:rsidRPr="00E037F4" w:rsidRDefault="00230D28" w:rsidP="000B0A53">
      <w:pPr>
        <w:tabs>
          <w:tab w:val="left" w:pos="0"/>
          <w:tab w:val="left" w:pos="142"/>
          <w:tab w:val="left" w:pos="284"/>
        </w:tabs>
        <w:suppressAutoHyphens/>
        <w:spacing w:after="0"/>
        <w:jc w:val="both"/>
        <w:rPr>
          <w:rFonts w:ascii="Arial Narrow" w:hAnsi="Arial Narrow"/>
          <w:sz w:val="16"/>
          <w:szCs w:val="16"/>
        </w:rPr>
      </w:pPr>
    </w:p>
    <w:p w:rsidR="00230D28" w:rsidRPr="00E037F4" w:rsidRDefault="00230D28" w:rsidP="00A50044">
      <w:pPr>
        <w:numPr>
          <w:ilvl w:val="0"/>
          <w:numId w:val="8"/>
        </w:numPr>
        <w:tabs>
          <w:tab w:val="left" w:pos="0"/>
          <w:tab w:val="left" w:pos="142"/>
          <w:tab w:val="left" w:pos="284"/>
        </w:tabs>
        <w:suppressAutoHyphens/>
        <w:spacing w:after="0"/>
        <w:ind w:left="0" w:firstLine="0"/>
        <w:jc w:val="both"/>
        <w:rPr>
          <w:rFonts w:ascii="Arial Narrow" w:hAnsi="Arial Narrow"/>
          <w:sz w:val="24"/>
        </w:rPr>
      </w:pPr>
      <w:r w:rsidRPr="00E037F4">
        <w:rPr>
          <w:rFonts w:ascii="Arial Narrow" w:hAnsi="Arial Narrow"/>
          <w:b/>
          <w:sz w:val="24"/>
        </w:rPr>
        <w:t>Προγράμματα Συμβουλευτικής και Επαγγελματικής Ενδυνάμωσης</w:t>
      </w:r>
      <w:r w:rsidR="00E604AD">
        <w:rPr>
          <w:rFonts w:ascii="Arial Narrow" w:hAnsi="Arial Narrow"/>
          <w:b/>
          <w:sz w:val="24"/>
        </w:rPr>
        <w:t xml:space="preserve">, </w:t>
      </w:r>
      <w:r w:rsidRPr="00E037F4">
        <w:rPr>
          <w:rFonts w:ascii="Arial Narrow" w:hAnsi="Arial Narrow"/>
          <w:b/>
          <w:sz w:val="24"/>
        </w:rPr>
        <w:t>2018-20</w:t>
      </w:r>
      <w:r w:rsidR="002F23E3" w:rsidRPr="00E037F4">
        <w:rPr>
          <w:rFonts w:ascii="Arial Narrow" w:hAnsi="Arial Narrow"/>
          <w:b/>
          <w:sz w:val="24"/>
        </w:rPr>
        <w:t>20</w:t>
      </w:r>
      <w:r w:rsidRPr="00E037F4">
        <w:rPr>
          <w:rFonts w:ascii="Arial Narrow" w:hAnsi="Arial Narrow"/>
          <w:sz w:val="24"/>
        </w:rPr>
        <w:t>, έναρξη:01/1</w:t>
      </w:r>
      <w:r w:rsidR="001C5BDD" w:rsidRPr="00E037F4">
        <w:rPr>
          <w:rFonts w:ascii="Arial Narrow" w:hAnsi="Arial Narrow"/>
          <w:sz w:val="24"/>
        </w:rPr>
        <w:t>2</w:t>
      </w:r>
      <w:r w:rsidRPr="00E037F4">
        <w:rPr>
          <w:rFonts w:ascii="Arial Narrow" w:hAnsi="Arial Narrow"/>
          <w:sz w:val="24"/>
        </w:rPr>
        <w:t>/201</w:t>
      </w:r>
      <w:r w:rsidR="001C5BDD" w:rsidRPr="00E037F4">
        <w:rPr>
          <w:rFonts w:ascii="Arial Narrow" w:hAnsi="Arial Narrow"/>
          <w:sz w:val="24"/>
        </w:rPr>
        <w:t>9</w:t>
      </w:r>
      <w:r w:rsidRPr="00E037F4">
        <w:rPr>
          <w:rFonts w:ascii="Arial Narrow" w:hAnsi="Arial Narrow"/>
          <w:sz w:val="24"/>
        </w:rPr>
        <w:t>, λήξη: 31/12/2020</w:t>
      </w:r>
    </w:p>
    <w:p w:rsidR="00230D28" w:rsidRPr="00E037F4" w:rsidRDefault="00230D28" w:rsidP="000B0A53">
      <w:pPr>
        <w:tabs>
          <w:tab w:val="left" w:pos="0"/>
          <w:tab w:val="left" w:pos="142"/>
          <w:tab w:val="left" w:pos="284"/>
        </w:tabs>
        <w:suppressAutoHyphens/>
        <w:spacing w:after="0"/>
        <w:jc w:val="both"/>
        <w:rPr>
          <w:rFonts w:ascii="Arial Narrow" w:hAnsi="Arial Narrow"/>
          <w:sz w:val="16"/>
          <w:szCs w:val="16"/>
        </w:rPr>
      </w:pPr>
    </w:p>
    <w:p w:rsidR="00230D28" w:rsidRPr="00E037F4" w:rsidRDefault="00230D28" w:rsidP="00A50044">
      <w:pPr>
        <w:numPr>
          <w:ilvl w:val="0"/>
          <w:numId w:val="8"/>
        </w:numPr>
        <w:tabs>
          <w:tab w:val="left" w:pos="0"/>
          <w:tab w:val="left" w:pos="142"/>
          <w:tab w:val="left" w:pos="284"/>
        </w:tabs>
        <w:suppressAutoHyphens/>
        <w:spacing w:after="0"/>
        <w:ind w:left="0" w:firstLine="0"/>
        <w:jc w:val="both"/>
        <w:rPr>
          <w:rFonts w:ascii="Arial Narrow" w:hAnsi="Arial Narrow"/>
          <w:sz w:val="24"/>
        </w:rPr>
      </w:pPr>
      <w:r w:rsidRPr="00E037F4">
        <w:rPr>
          <w:rFonts w:ascii="Arial Narrow" w:hAnsi="Arial Narrow"/>
          <w:b/>
          <w:sz w:val="24"/>
        </w:rPr>
        <w:t xml:space="preserve">Προγράμματα Ψυχικής και Κοινοτικής Υγείας </w:t>
      </w:r>
      <w:r w:rsidRPr="00E037F4">
        <w:rPr>
          <w:rFonts w:ascii="Arial Narrow" w:hAnsi="Arial Narrow"/>
          <w:b/>
          <w:sz w:val="24"/>
          <w:lang w:val="en-US"/>
        </w:rPr>
        <w:t>IV</w:t>
      </w:r>
      <w:r w:rsidRPr="00E037F4">
        <w:rPr>
          <w:rFonts w:ascii="Arial Narrow" w:hAnsi="Arial Narrow"/>
          <w:sz w:val="24"/>
        </w:rPr>
        <w:t>: Υποπρογράμματα: Ετήσιο Πρόγραμμα Διαπολιτισμικής εκπαίδευσης και έρευνας &amp; Εκπαίδευση στη Γνωστική – Συμπεριφοριστική Θεωρία (2018-2019)</w:t>
      </w:r>
    </w:p>
    <w:p w:rsidR="00230D28" w:rsidRPr="00E037F4" w:rsidRDefault="00230D28" w:rsidP="000B0A53">
      <w:pPr>
        <w:tabs>
          <w:tab w:val="left" w:pos="0"/>
          <w:tab w:val="left" w:pos="142"/>
          <w:tab w:val="left" w:pos="284"/>
        </w:tabs>
        <w:suppressAutoHyphens/>
        <w:spacing w:after="0"/>
        <w:jc w:val="both"/>
        <w:rPr>
          <w:rFonts w:ascii="Arial Narrow" w:hAnsi="Arial Narrow"/>
          <w:sz w:val="16"/>
          <w:szCs w:val="16"/>
        </w:rPr>
      </w:pPr>
    </w:p>
    <w:p w:rsidR="00230D28" w:rsidRPr="00E037F4" w:rsidRDefault="00230D28" w:rsidP="00A50044">
      <w:pPr>
        <w:numPr>
          <w:ilvl w:val="0"/>
          <w:numId w:val="8"/>
        </w:numPr>
        <w:tabs>
          <w:tab w:val="left" w:pos="0"/>
          <w:tab w:val="left" w:pos="142"/>
          <w:tab w:val="left" w:pos="284"/>
        </w:tabs>
        <w:suppressAutoHyphens/>
        <w:spacing w:after="0"/>
        <w:ind w:left="0" w:firstLine="0"/>
        <w:jc w:val="both"/>
        <w:rPr>
          <w:rFonts w:ascii="Arial Narrow" w:hAnsi="Arial Narrow"/>
          <w:b/>
          <w:sz w:val="24"/>
        </w:rPr>
      </w:pPr>
      <w:r w:rsidRPr="00E037F4">
        <w:rPr>
          <w:rFonts w:ascii="Arial Narrow" w:hAnsi="Arial Narrow"/>
          <w:b/>
          <w:sz w:val="24"/>
        </w:rPr>
        <w:lastRenderedPageBreak/>
        <w:t>ΔΩΡΕΑΝ Επιμόρφωση σε 55 πόλεις της Ελλάδας, στα θεματικά πεδία της Ψυχολογίας, της Συμβουλευτικής και της Προπονητικής ζωής</w:t>
      </w:r>
    </w:p>
    <w:p w:rsidR="00230D28" w:rsidRPr="00E037F4" w:rsidRDefault="00230D28" w:rsidP="000B0A53">
      <w:pPr>
        <w:tabs>
          <w:tab w:val="left" w:pos="0"/>
          <w:tab w:val="left" w:pos="142"/>
          <w:tab w:val="left" w:pos="284"/>
        </w:tabs>
        <w:suppressAutoHyphens/>
        <w:spacing w:after="0"/>
        <w:jc w:val="both"/>
        <w:rPr>
          <w:rFonts w:ascii="Arial Narrow" w:hAnsi="Arial Narrow"/>
          <w:sz w:val="24"/>
        </w:rPr>
      </w:pPr>
      <w:r w:rsidRPr="00E037F4">
        <w:rPr>
          <w:rFonts w:ascii="Arial Narrow" w:hAnsi="Arial Narrow"/>
          <w:sz w:val="24"/>
        </w:rPr>
        <w:t>Εννέα πεντάωρες συναντήσεις (μία κάθε μήνα), από διδάσκοντες, που συνδυάζουν αρμονικά την επιστημονικότητα με την εμπειρία, το θεωρητικό με την πρακτική συμπεριφορά, το κλασικό με τις εναλλακτικές προσεγγίσεις,  τη συγχρονικότητα με τις διαχρονικές ερμηνείες, τη διεπιστημονικότητα με την εξειδίκευση, τα ερευνητικά πορίσματα με τις παραδοσιακές πεποιθήσεις. Το πρόγραμμα ήταν 70 διδακτικές ώρες (45 διά ζώσης και 25 διαδικτυακές).</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Θεραπεία και εκπαίδευση παιδιών με αυτισμό και διαταραχές επικοινωνίας – αναπτυξιακές διαταραχές (ετήσιο)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Ειδική αγωγή και εκπαίδευση (ετήσια – 7μηνα -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Παιδοψυχολογία (ετήσια – 7μηνα)</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Σχολική ψυχολογία (ετήσια – 7μηνα)</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Διοίκηση εκπαιδευτικών μονάδων (ετήσια – 7μηνα)</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Κλινική ψυχολογία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Εκπαίδευση στελεχών ανθρωπιστικών οργανώσεων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Νευρογλωσσικός  προγραμματισμός (ετήσιο &amp;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Συνοδών παράλληλης στήριξης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«Αρχές, φιλοσοφία και διδακτική μεθοδολογία στην εκπαίδευση ενηλίκων» (ετήσιο &amp;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Διδασκαλία της ελληνικής ως δεύτερης η/και ξένης γλώσσας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Διαπολιτισμική εκπαίδευση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Συμβουλευτική  &amp; Επαγγελματικός προσανατολισμός (ετήσιο &amp;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Coaching με  στοιχεία συμβουλευτικής (ετήσιο &amp;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Γνωσιακή - συμπεριφοριστική θεραπεία (ετήσιο &amp;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lang w:val="en-US"/>
        </w:rPr>
      </w:pPr>
      <w:r w:rsidRPr="00E037F4">
        <w:rPr>
          <w:rFonts w:ascii="Arial Narrow" w:hAnsi="Arial Narrow"/>
          <w:sz w:val="24"/>
          <w:lang w:val="en-US"/>
        </w:rPr>
        <w:t xml:space="preserve">Executive coaching </w:t>
      </w:r>
      <w:r w:rsidRPr="00E037F4">
        <w:rPr>
          <w:rFonts w:ascii="Arial Narrow" w:hAnsi="Arial Narrow"/>
          <w:sz w:val="24"/>
        </w:rPr>
        <w:t>και</w:t>
      </w:r>
      <w:r w:rsidRPr="00E037F4">
        <w:rPr>
          <w:rFonts w:ascii="Arial Narrow" w:hAnsi="Arial Narrow"/>
          <w:sz w:val="24"/>
          <w:lang w:val="en-US"/>
        </w:rPr>
        <w:t xml:space="preserve"> management (</w:t>
      </w:r>
      <w:r w:rsidRPr="00E037F4">
        <w:rPr>
          <w:rFonts w:ascii="Arial Narrow" w:hAnsi="Arial Narrow"/>
          <w:sz w:val="24"/>
        </w:rPr>
        <w:t>ετήσιο</w:t>
      </w:r>
      <w:r w:rsidRPr="00E037F4">
        <w:rPr>
          <w:rFonts w:ascii="Arial Narrow" w:hAnsi="Arial Narrow"/>
          <w:sz w:val="24"/>
          <w:lang w:val="en-US"/>
        </w:rPr>
        <w:t>)</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«Ψυχολογία και τέχνη» (ετήσιο και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Εισαγωγή στη μεθοδολογία έρευνας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Εκπαίδευση για την πιστοποίηση γνώσεων και δεξιοτήτων στο coaching και το executivecoaching and management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Εκπαίδευση για την πιστοποίηση γνώσεων και δεξιοτήτων στο Νευρογλωσσικό προγραμματισμό και θετική ψυχολογία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Εκπαίδευση για την πιστοποίηση γνώσεων και δεξιοτήτων  στη συμβουλευτική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Eπικαιροποίηση γνώσεων στην κοινωνιολογία (τρίμηνο)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 xml:space="preserve">Κοινωνιολογία και ψυχολογία της υγείας </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Διαχείριση σχολικής τάξης - ο εκπαιδευτικός ως σύμβουλος (ετήσιο)</w:t>
      </w:r>
    </w:p>
    <w:p w:rsidR="00230D28" w:rsidRPr="00E037F4" w:rsidRDefault="00230D28" w:rsidP="00A50044">
      <w:pPr>
        <w:pStyle w:val="a9"/>
        <w:numPr>
          <w:ilvl w:val="0"/>
          <w:numId w:val="12"/>
        </w:numPr>
        <w:tabs>
          <w:tab w:val="left" w:pos="0"/>
          <w:tab w:val="left" w:pos="142"/>
          <w:tab w:val="left" w:pos="284"/>
        </w:tabs>
        <w:suppressAutoHyphens/>
        <w:spacing w:after="0" w:line="240" w:lineRule="auto"/>
        <w:jc w:val="both"/>
        <w:rPr>
          <w:rFonts w:ascii="Arial Narrow" w:hAnsi="Arial Narrow"/>
          <w:sz w:val="24"/>
        </w:rPr>
      </w:pPr>
      <w:r w:rsidRPr="00E037F4">
        <w:rPr>
          <w:rFonts w:ascii="Arial Narrow" w:hAnsi="Arial Narrow"/>
          <w:sz w:val="24"/>
        </w:rPr>
        <w:t>Εγκληματολογία: ψύχωση και το έγκλημα (ετήσιο)</w:t>
      </w:r>
    </w:p>
    <w:p w:rsidR="00207417" w:rsidRPr="00E037F4" w:rsidRDefault="00207417" w:rsidP="000B0A53">
      <w:pPr>
        <w:tabs>
          <w:tab w:val="left" w:pos="0"/>
          <w:tab w:val="left" w:pos="284"/>
        </w:tabs>
        <w:spacing w:line="240" w:lineRule="auto"/>
        <w:jc w:val="both"/>
        <w:rPr>
          <w:sz w:val="16"/>
          <w:szCs w:val="16"/>
        </w:rPr>
      </w:pPr>
    </w:p>
    <w:p w:rsidR="00230D28" w:rsidRPr="00E037F4" w:rsidRDefault="00230D28" w:rsidP="00CA32A2">
      <w:pPr>
        <w:tabs>
          <w:tab w:val="left" w:pos="0"/>
          <w:tab w:val="left" w:pos="142"/>
          <w:tab w:val="left" w:pos="284"/>
        </w:tabs>
        <w:suppressAutoHyphens/>
        <w:spacing w:after="0" w:line="360" w:lineRule="auto"/>
        <w:jc w:val="both"/>
        <w:rPr>
          <w:rFonts w:ascii="Arial Narrow" w:hAnsi="Arial Narrow"/>
          <w:b/>
          <w:sz w:val="24"/>
        </w:rPr>
      </w:pPr>
      <w:r w:rsidRPr="00E037F4">
        <w:rPr>
          <w:rFonts w:ascii="Arial Narrow" w:hAnsi="Arial Narrow"/>
          <w:b/>
          <w:sz w:val="24"/>
        </w:rPr>
        <w:t>Διαδικτυακή Ακαδημία Ψυχολογίας</w:t>
      </w:r>
    </w:p>
    <w:p w:rsidR="00EF2CE2" w:rsidRDefault="00230D28" w:rsidP="000B0A53">
      <w:pPr>
        <w:tabs>
          <w:tab w:val="left" w:pos="0"/>
          <w:tab w:val="left" w:pos="142"/>
          <w:tab w:val="left" w:pos="284"/>
        </w:tabs>
        <w:suppressAutoHyphens/>
        <w:spacing w:after="0"/>
        <w:jc w:val="both"/>
        <w:rPr>
          <w:rFonts w:ascii="Arial Narrow" w:hAnsi="Arial Narrow"/>
          <w:sz w:val="24"/>
        </w:rPr>
      </w:pPr>
      <w:r w:rsidRPr="00E037F4">
        <w:rPr>
          <w:rFonts w:ascii="Arial Narrow" w:hAnsi="Arial Narrow"/>
          <w:sz w:val="24"/>
        </w:rPr>
        <w:t>ΕΝΑΣ ΚΑΙΝΟΤΟΜΟΣ ΘΕΣΜΟΣ: Ανοιχτός σε όποιον θέλει να εισαχθεί στον κόσμο της Ψυχολογίας και των Κοινωνικών Επιστημών ανεξάρτητα από μόρφωση, οικονομικό επίπεδο.</w:t>
      </w:r>
    </w:p>
    <w:p w:rsidR="00DD1F24" w:rsidRDefault="00DD1F24" w:rsidP="00DD1F24">
      <w:pPr>
        <w:rPr>
          <w:rFonts w:ascii="Arial Narrow" w:hAnsi="Arial Narrow"/>
          <w:sz w:val="24"/>
        </w:rPr>
      </w:pPr>
      <w:bookmarkStart w:id="7" w:name="εε32"/>
      <w:bookmarkEnd w:id="7"/>
    </w:p>
    <w:p w:rsidR="00AE57B6" w:rsidRPr="00DD1F24" w:rsidRDefault="00AE57B6" w:rsidP="00DD1F24">
      <w:pPr>
        <w:pBdr>
          <w:bottom w:val="single" w:sz="4" w:space="1" w:color="auto"/>
        </w:pBdr>
        <w:shd w:val="clear" w:color="auto" w:fill="F2F2F2" w:themeFill="background1" w:themeFillShade="F2"/>
        <w:tabs>
          <w:tab w:val="left" w:pos="0"/>
          <w:tab w:val="left" w:pos="142"/>
          <w:tab w:val="left" w:pos="284"/>
        </w:tabs>
        <w:suppressAutoHyphens/>
        <w:spacing w:after="0" w:line="360" w:lineRule="auto"/>
        <w:jc w:val="both"/>
        <w:rPr>
          <w:rFonts w:ascii="Arial Narrow" w:hAnsi="Arial Narrow"/>
          <w:b/>
          <w:sz w:val="24"/>
        </w:rPr>
      </w:pPr>
      <w:r w:rsidRPr="00E037F4">
        <w:rPr>
          <w:rFonts w:ascii="Arial Narrow" w:hAnsi="Arial Narrow"/>
          <w:b/>
          <w:sz w:val="24"/>
        </w:rPr>
        <w:t>ΕΕ3.2. Δ</w:t>
      </w:r>
      <w:r w:rsidR="00C21DD4">
        <w:rPr>
          <w:rFonts w:ascii="Arial Narrow" w:hAnsi="Arial Narrow"/>
          <w:b/>
          <w:sz w:val="24"/>
        </w:rPr>
        <w:t>ράσεις ως Επιστημονικά Υπεύθυνος</w:t>
      </w:r>
      <w:r w:rsidRPr="00E037F4">
        <w:rPr>
          <w:rFonts w:ascii="Arial Narrow" w:hAnsi="Arial Narrow"/>
          <w:b/>
          <w:sz w:val="24"/>
        </w:rPr>
        <w:t xml:space="preserve"> των Προγραμμάτων </w:t>
      </w:r>
      <w:r w:rsidR="00CA6FAD" w:rsidRPr="00E037F4">
        <w:rPr>
          <w:rFonts w:ascii="Arial Narrow" w:hAnsi="Arial Narrow"/>
          <w:b/>
          <w:sz w:val="24"/>
        </w:rPr>
        <w:t xml:space="preserve">Ψυχικής και Κοινοτικής Υγείας </w:t>
      </w:r>
      <w:r w:rsidRPr="00E037F4">
        <w:rPr>
          <w:rFonts w:ascii="Arial Narrow" w:hAnsi="Arial Narrow"/>
          <w:b/>
          <w:sz w:val="24"/>
        </w:rPr>
        <w:t>του Πανεπιστημίου  Αιγαίου</w:t>
      </w:r>
      <w:r w:rsidR="000B0A53" w:rsidRPr="00E037F4">
        <w:rPr>
          <w:rFonts w:ascii="Arial Narrow" w:hAnsi="Arial Narrow"/>
          <w:b/>
          <w:sz w:val="24"/>
        </w:rPr>
        <w:t xml:space="preserve"> (</w:t>
      </w:r>
      <w:r w:rsidR="001D0F28" w:rsidRPr="00E037F4">
        <w:rPr>
          <w:rFonts w:ascii="Arial Narrow" w:hAnsi="Arial Narrow"/>
          <w:b/>
          <w:sz w:val="24"/>
        </w:rPr>
        <w:t xml:space="preserve">Έτος υλοποίησης: </w:t>
      </w:r>
      <w:r w:rsidR="000B0A53" w:rsidRPr="00E037F4">
        <w:rPr>
          <w:rFonts w:ascii="Arial Narrow" w:hAnsi="Arial Narrow"/>
          <w:b/>
          <w:sz w:val="24"/>
        </w:rPr>
        <w:t>2016-2019)</w:t>
      </w:r>
    </w:p>
    <w:p w:rsidR="001D0F28" w:rsidRPr="00E037F4" w:rsidRDefault="001D0F28" w:rsidP="00CD3F60">
      <w:pPr>
        <w:tabs>
          <w:tab w:val="left" w:pos="0"/>
          <w:tab w:val="left" w:pos="142"/>
          <w:tab w:val="left" w:pos="284"/>
        </w:tabs>
        <w:suppressAutoHyphens/>
        <w:spacing w:after="0"/>
        <w:jc w:val="both"/>
        <w:rPr>
          <w:rFonts w:ascii="Arial Narrow" w:hAnsi="Arial Narrow"/>
          <w:b/>
          <w:sz w:val="16"/>
          <w:szCs w:val="16"/>
        </w:rPr>
      </w:pPr>
    </w:p>
    <w:p w:rsidR="000B0A53" w:rsidRDefault="00AE57B6" w:rsidP="00EF2CE2">
      <w:pPr>
        <w:pBdr>
          <w:bottom w:val="single" w:sz="4" w:space="1" w:color="auto"/>
        </w:pBd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Προγράμματα Ψυχικής Υγείας (2017-2019)</w:t>
      </w:r>
    </w:p>
    <w:p w:rsidR="00EF2CE2" w:rsidRPr="00EF2CE2" w:rsidRDefault="00EF2CE2" w:rsidP="00EF2CE2">
      <w:pPr>
        <w:tabs>
          <w:tab w:val="left" w:pos="0"/>
          <w:tab w:val="left" w:pos="142"/>
          <w:tab w:val="left" w:pos="284"/>
        </w:tabs>
        <w:suppressAutoHyphens/>
        <w:spacing w:after="0"/>
        <w:jc w:val="both"/>
        <w:rPr>
          <w:rFonts w:ascii="Arial Narrow" w:hAnsi="Arial Narrow"/>
          <w:b/>
          <w:sz w:val="24"/>
        </w:rPr>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lastRenderedPageBreak/>
        <w:t>Προγράμματα Ψυχικής και Κοινοτικής Υγείας 2 – Α κύκλος – Συμβουλευτική και Προπονητική Ζωής (2016-2019)</w:t>
      </w:r>
    </w:p>
    <w:p w:rsidR="003866E1" w:rsidRPr="00E037F4" w:rsidRDefault="003866E1" w:rsidP="00CD3F60">
      <w:pPr>
        <w:tabs>
          <w:tab w:val="left" w:pos="0"/>
          <w:tab w:val="left" w:pos="142"/>
          <w:tab w:val="left" w:pos="284"/>
        </w:tabs>
        <w:suppressAutoHyphens/>
        <w:spacing w:after="0"/>
        <w:jc w:val="both"/>
        <w:rPr>
          <w:rFonts w:ascii="Arial Narrow" w:hAnsi="Arial Narrow"/>
          <w:b/>
          <w:sz w:val="16"/>
          <w:szCs w:val="16"/>
        </w:rPr>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 xml:space="preserve">Επιμορφωτικά Προγράμματα σε θέματα ψυχικής και κοινοτικής υγείας με επιστημονική συνεργασία του Κέντρου Ψυχικής Υγείας του Γενικού Νοσοκομείου Νοσημάτων Θώρακος Σωτηρία Α ΚΥΚΛΟΣ (2016-2017)  </w:t>
      </w:r>
    </w:p>
    <w:p w:rsidR="00AE57B6" w:rsidRPr="00E037F4" w:rsidRDefault="00AE57B6" w:rsidP="00CD3F60">
      <w:pPr>
        <w:tabs>
          <w:tab w:val="left" w:pos="0"/>
          <w:tab w:val="left" w:pos="142"/>
          <w:tab w:val="left" w:pos="284"/>
        </w:tabs>
        <w:suppressAutoHyphens/>
        <w:spacing w:after="0"/>
        <w:jc w:val="both"/>
        <w:rPr>
          <w:rFonts w:ascii="Arial Narrow" w:hAnsi="Arial Narrow"/>
          <w:b/>
          <w:sz w:val="16"/>
          <w:szCs w:val="16"/>
        </w:rPr>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 xml:space="preserve">Επιμορφωτικά Προγράμματα σε θέματα ψυχικής και κοινοτικής υγείας με επιστημονική συνεργασία του Κέντρου Ψυχικής Υγείας του Γενικού Νοσοκομείου Νοσημάτων Θώρακος Σωτηρία Β ΚΥΚΛΟΣ  Παιδοψυχολογία – Παιδοψυχιατρική (2016-2017)  </w:t>
      </w:r>
    </w:p>
    <w:p w:rsidR="00AE57B6" w:rsidRPr="00E037F4" w:rsidRDefault="00AE57B6" w:rsidP="00CD3F60">
      <w:pPr>
        <w:tabs>
          <w:tab w:val="left" w:pos="0"/>
          <w:tab w:val="left" w:pos="142"/>
          <w:tab w:val="left" w:pos="284"/>
        </w:tabs>
        <w:suppressAutoHyphens/>
        <w:spacing w:after="0"/>
        <w:jc w:val="both"/>
        <w:rPr>
          <w:rFonts w:ascii="Arial Narrow" w:hAnsi="Arial Narrow"/>
          <w:b/>
          <w:sz w:val="16"/>
          <w:szCs w:val="16"/>
        </w:rPr>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Προγράμματα Ψυχικής και Κοινοτικής Υγείας ΙΙΙ (2016-2017)</w:t>
      </w:r>
    </w:p>
    <w:p w:rsidR="00AE57B6" w:rsidRPr="00E037F4" w:rsidRDefault="00AE57B6" w:rsidP="00CD3F60">
      <w:pPr>
        <w:tabs>
          <w:tab w:val="left" w:pos="0"/>
          <w:tab w:val="left" w:pos="142"/>
          <w:tab w:val="left" w:pos="284"/>
        </w:tabs>
        <w:suppressAutoHyphens/>
        <w:spacing w:after="0"/>
        <w:jc w:val="both"/>
        <w:rPr>
          <w:rFonts w:ascii="Arial Narrow" w:hAnsi="Arial Narrow"/>
          <w:sz w:val="24"/>
        </w:rPr>
      </w:pPr>
      <w:r w:rsidRPr="00E037F4">
        <w:rPr>
          <w:rFonts w:ascii="Arial Narrow" w:hAnsi="Arial Narrow"/>
          <w:sz w:val="24"/>
        </w:rPr>
        <w:t xml:space="preserve">Τρόπος Διεξαγωγής: ΑΠΟΚΛΕΙΣΤΙΚΑ ΔΙΑΔΙΚΤΥΑΚΑ </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Πρόγραμμα Εξειδίκευσης στην Ειδική Αγωγή (ετήσιο)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 xml:space="preserve">Κατάρτιση στην Παιδοψυχολογία (ετήσιο) </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 xml:space="preserve">Κατάρτιση στη Συμβουλευτική και το coaching (ετήσιο) </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Διδασκαλία της Ελληνικής ως Δεύτερης ή/και Ξένης Γλώσσας (ετήσιο)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left="993" w:hanging="284"/>
        <w:jc w:val="both"/>
        <w:rPr>
          <w:rFonts w:ascii="Arial Narrow" w:hAnsi="Arial Narrow"/>
          <w:sz w:val="24"/>
        </w:rPr>
      </w:pPr>
      <w:r w:rsidRPr="00E037F4">
        <w:rPr>
          <w:rFonts w:ascii="Arial Narrow" w:hAnsi="Arial Narrow"/>
          <w:sz w:val="24"/>
        </w:rPr>
        <w:t>Πρόγραμμα Επιμόρφωσης - Εξειδίκευσης στην Γνωσιακή - Συμπεριφοριστική Συμβουλευτική (CBT) (ετήσιο)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Κατάρτιση στην Διαπολιτισμική Εκπαίδευση (ετήσιο)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Διοίκηση Εκπαιδευτικών Μονάδων (ετήσιο)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Αρχές, Φιλοσοφία και Διδακτική Μεθοδολογία στην Εκπαίδευση Ενηλίκων</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Εξειδίκευση στην Παιδοψυχολογία (ετήσιο &amp; τρίμηνο)</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Εξειδίκευση στη Συμβουλευτική και τον Επαγγελματικό Προσανατολισμό</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firstLine="0"/>
        <w:jc w:val="both"/>
        <w:rPr>
          <w:rFonts w:ascii="Arial Narrow" w:hAnsi="Arial Narrow"/>
          <w:sz w:val="24"/>
        </w:rPr>
      </w:pPr>
      <w:r w:rsidRPr="00E037F4">
        <w:rPr>
          <w:rFonts w:ascii="Arial Narrow" w:hAnsi="Arial Narrow"/>
          <w:sz w:val="24"/>
        </w:rPr>
        <w:t>Συνέδριο - Ειδική Αγωγή και Εκπαίδευση</w:t>
      </w:r>
    </w:p>
    <w:p w:rsidR="00AE57B6" w:rsidRPr="00E037F4" w:rsidRDefault="00AE57B6" w:rsidP="00A50044">
      <w:pPr>
        <w:pStyle w:val="a9"/>
        <w:numPr>
          <w:ilvl w:val="0"/>
          <w:numId w:val="13"/>
        </w:numPr>
        <w:tabs>
          <w:tab w:val="left" w:pos="0"/>
          <w:tab w:val="left" w:pos="142"/>
          <w:tab w:val="left" w:pos="284"/>
          <w:tab w:val="left" w:pos="993"/>
        </w:tabs>
        <w:suppressAutoHyphens/>
        <w:spacing w:after="0"/>
        <w:ind w:left="993" w:hanging="284"/>
        <w:jc w:val="both"/>
        <w:rPr>
          <w:rFonts w:ascii="Arial Narrow" w:hAnsi="Arial Narrow"/>
          <w:sz w:val="24"/>
          <w:lang w:val="en-US"/>
        </w:rPr>
      </w:pPr>
      <w:r w:rsidRPr="00E037F4">
        <w:rPr>
          <w:rFonts w:ascii="Arial Narrow" w:hAnsi="Arial Narrow"/>
          <w:sz w:val="24"/>
          <w:lang w:val="en-US"/>
        </w:rPr>
        <w:t>International Conference in Social Studies and Humanities: Issues of Education, Knowledge, Sociology of Health, Research Policy and Development</w:t>
      </w:r>
    </w:p>
    <w:p w:rsidR="006C048A" w:rsidRPr="00847E9E" w:rsidRDefault="006C048A" w:rsidP="006C048A">
      <w:pPr>
        <w:rPr>
          <w:rFonts w:ascii="Arial Narrow" w:hAnsi="Arial Narrow"/>
          <w:sz w:val="16"/>
          <w:szCs w:val="16"/>
          <w:lang w:val="en-US"/>
        </w:rPr>
      </w:pPr>
    </w:p>
    <w:p w:rsidR="00CA1FA1" w:rsidRPr="006C048A" w:rsidRDefault="00CA1FA1" w:rsidP="00EF2CE2">
      <w:pPr>
        <w:pBdr>
          <w:bottom w:val="single" w:sz="4" w:space="1" w:color="auto"/>
        </w:pBdr>
        <w:shd w:val="clear" w:color="auto" w:fill="F2F2F2" w:themeFill="background1" w:themeFillShade="F2"/>
        <w:rPr>
          <w:rFonts w:ascii="Arial Narrow" w:hAnsi="Arial Narrow"/>
          <w:sz w:val="16"/>
          <w:szCs w:val="16"/>
        </w:rPr>
      </w:pPr>
      <w:r w:rsidRPr="00E037F4">
        <w:rPr>
          <w:rFonts w:ascii="Arial Narrow" w:hAnsi="Arial Narrow"/>
          <w:b/>
          <w:sz w:val="24"/>
        </w:rPr>
        <w:t>Επιστημονικά Υπεύθυνος θερινών σχολείων</w:t>
      </w:r>
    </w:p>
    <w:p w:rsidR="00CA1FA1" w:rsidRPr="00E037F4" w:rsidRDefault="00CA1FA1" w:rsidP="00CA1FA1">
      <w:pPr>
        <w:pStyle w:val="a6"/>
        <w:tabs>
          <w:tab w:val="left" w:pos="284"/>
        </w:tabs>
        <w:spacing w:line="276" w:lineRule="auto"/>
        <w:jc w:val="both"/>
        <w:rPr>
          <w:rFonts w:ascii="Arial Narrow" w:hAnsi="Arial Narrow"/>
          <w:sz w:val="24"/>
          <w:szCs w:val="24"/>
        </w:rPr>
      </w:pPr>
      <w:r w:rsidRPr="00E037F4">
        <w:rPr>
          <w:rFonts w:ascii="Arial Narrow" w:hAnsi="Arial Narrow"/>
          <w:sz w:val="24"/>
          <w:szCs w:val="24"/>
        </w:rPr>
        <w:t>Θερινό σχολείο με θέμα: «</w:t>
      </w:r>
      <w:r w:rsidRPr="00E037F4">
        <w:rPr>
          <w:rFonts w:ascii="Arial Narrow" w:hAnsi="Arial Narrow"/>
          <w:b/>
          <w:sz w:val="24"/>
        </w:rPr>
        <w:t>ΣΥΜΒΟΥΛΕΥΤΙΚΗ ΕΚΠΑΙΔΕΥΣΗ &amp; ΕΤΕΡΟΤΗΤΑ στο ΠΛΩΜΑΡΙ της ΛΕΣΒΟΥ»</w:t>
      </w:r>
    </w:p>
    <w:p w:rsidR="00CA1FA1" w:rsidRPr="00E037F4" w:rsidRDefault="00CA1FA1" w:rsidP="00CA1FA1">
      <w:pPr>
        <w:pStyle w:val="a6"/>
        <w:tabs>
          <w:tab w:val="left" w:pos="284"/>
        </w:tabs>
        <w:spacing w:line="276" w:lineRule="auto"/>
        <w:jc w:val="both"/>
        <w:rPr>
          <w:rFonts w:ascii="Arial Narrow" w:hAnsi="Arial Narrow"/>
          <w:sz w:val="24"/>
          <w:szCs w:val="24"/>
        </w:rPr>
      </w:pPr>
      <w:r w:rsidRPr="00E037F4">
        <w:rPr>
          <w:rFonts w:ascii="Arial Narrow" w:hAnsi="Arial Narrow"/>
          <w:sz w:val="24"/>
          <w:szCs w:val="24"/>
        </w:rPr>
        <w:t>Τα Προγράμματα Συμβουλευτικής και Επαγγελματικής Ενδυνάμωσης του Πανεπιστημίου Αιγαίου στα πλαίσια του θεσμού των Θερινών Σχολείων, ανακοινώνουν την διενέργεια Θερινού Σχολείου με θέμα: Συμβουλευτική, Εκπαίδευση και Ετερότητα, το οποίο θα πραγματοποιηθεί στο Πλωμάρι της Λέσβου από 19 έως 26 Ιουνίου 2019.</w:t>
      </w:r>
    </w:p>
    <w:p w:rsidR="00CA1FA1" w:rsidRPr="00E037F4" w:rsidRDefault="00CA1FA1" w:rsidP="00CA1FA1">
      <w:pPr>
        <w:pStyle w:val="a6"/>
        <w:tabs>
          <w:tab w:val="left" w:pos="284"/>
        </w:tabs>
        <w:spacing w:line="276" w:lineRule="auto"/>
        <w:jc w:val="both"/>
        <w:rPr>
          <w:rFonts w:ascii="Arial Narrow" w:hAnsi="Arial Narrow"/>
          <w:sz w:val="18"/>
          <w:szCs w:val="16"/>
        </w:rPr>
      </w:pPr>
    </w:p>
    <w:p w:rsidR="00CA1FA1" w:rsidRPr="00E037F4" w:rsidRDefault="00CA1FA1" w:rsidP="00CA1FA1">
      <w:pPr>
        <w:pStyle w:val="a6"/>
        <w:shd w:val="clear" w:color="auto" w:fill="FFFFFF" w:themeFill="background1"/>
        <w:tabs>
          <w:tab w:val="left" w:pos="284"/>
        </w:tabs>
        <w:spacing w:line="276" w:lineRule="auto"/>
        <w:jc w:val="both"/>
        <w:rPr>
          <w:rFonts w:ascii="Arial Narrow" w:hAnsi="Arial Narrow"/>
          <w:b/>
          <w:sz w:val="24"/>
          <w:szCs w:val="24"/>
        </w:rPr>
      </w:pPr>
      <w:r w:rsidRPr="00E037F4">
        <w:rPr>
          <w:rFonts w:ascii="Arial Narrow" w:hAnsi="Arial Narrow"/>
          <w:b/>
          <w:sz w:val="24"/>
          <w:szCs w:val="24"/>
        </w:rPr>
        <w:t>Θερινό σχολείο στη Νάξο με θέμα: Περιβαλλοντική, Πολιτιστική Διαχείριση και Τοπική Ανάπτυξη</w:t>
      </w:r>
    </w:p>
    <w:p w:rsidR="00CA1FA1" w:rsidRPr="00E037F4" w:rsidRDefault="00CA1FA1" w:rsidP="00CA1FA1">
      <w:pPr>
        <w:pStyle w:val="a6"/>
        <w:tabs>
          <w:tab w:val="left" w:pos="284"/>
        </w:tabs>
        <w:spacing w:line="276" w:lineRule="auto"/>
        <w:jc w:val="both"/>
        <w:rPr>
          <w:rFonts w:ascii="Arial Narrow" w:hAnsi="Arial Narrow"/>
          <w:sz w:val="24"/>
          <w:szCs w:val="24"/>
        </w:rPr>
      </w:pPr>
      <w:r w:rsidRPr="00E037F4">
        <w:rPr>
          <w:rFonts w:ascii="Arial Narrow" w:hAnsi="Arial Narrow"/>
          <w:sz w:val="24"/>
          <w:szCs w:val="24"/>
        </w:rPr>
        <w:t>Τα Προγράμματα Ψυχικής και Κοινοτικής Υγείας σε συνεργασία με το τμήμα Γεωγραφίας του Πανεπιστημίου Αιγαίου προσφέρουν μία μοναδική μορφωτική εμπειρία στους επιμορφούμενους. Παράλληλα, διοργανώθηκε επιστημονική διημερίδα με θέμα: Ειδική Αγωγή, Συμβουλευτική και Εκπαίδευση ως παράγοντες τοπικής και κοινωνικής ανάπτυξης. Έτος υλοποίησης: 2008</w:t>
      </w:r>
    </w:p>
    <w:p w:rsidR="00CA1FA1" w:rsidRPr="00E037F4" w:rsidRDefault="00CA1FA1" w:rsidP="00CA1FA1">
      <w:pPr>
        <w:pStyle w:val="a6"/>
        <w:tabs>
          <w:tab w:val="left" w:pos="284"/>
        </w:tabs>
        <w:spacing w:line="276" w:lineRule="auto"/>
        <w:jc w:val="both"/>
        <w:rPr>
          <w:rFonts w:ascii="Arial Narrow" w:hAnsi="Arial Narrow"/>
          <w:sz w:val="24"/>
          <w:szCs w:val="24"/>
        </w:rPr>
      </w:pPr>
      <w:r w:rsidRPr="00E037F4">
        <w:rPr>
          <w:rFonts w:ascii="Arial Narrow" w:hAnsi="Arial Narrow"/>
          <w:sz w:val="24"/>
          <w:szCs w:val="24"/>
        </w:rPr>
        <w:t>Επιστημονική επιτροπή</w:t>
      </w:r>
    </w:p>
    <w:p w:rsidR="00CA1FA1" w:rsidRPr="00E037F4" w:rsidRDefault="00CA1FA1" w:rsidP="00CA1FA1">
      <w:pPr>
        <w:pStyle w:val="a6"/>
        <w:tabs>
          <w:tab w:val="left" w:pos="284"/>
        </w:tabs>
        <w:spacing w:line="276" w:lineRule="auto"/>
        <w:jc w:val="both"/>
        <w:rPr>
          <w:rFonts w:ascii="Arial Narrow" w:hAnsi="Arial Narrow"/>
          <w:i/>
          <w:sz w:val="24"/>
          <w:szCs w:val="24"/>
        </w:rPr>
      </w:pPr>
      <w:r w:rsidRPr="00E037F4">
        <w:rPr>
          <w:rFonts w:ascii="Arial Narrow" w:hAnsi="Arial Narrow"/>
          <w:i/>
          <w:sz w:val="24"/>
          <w:szCs w:val="24"/>
        </w:rPr>
        <w:t>Δρ Ευστράτιος Παπάνης, Μόνιμος Επίκουρος Καθηγητής του Πανεπιστημίου Αιγαίου</w:t>
      </w:r>
    </w:p>
    <w:p w:rsidR="00CA1FA1" w:rsidRPr="00E037F4" w:rsidRDefault="00CA1FA1" w:rsidP="00CA1FA1">
      <w:pPr>
        <w:pStyle w:val="a6"/>
        <w:tabs>
          <w:tab w:val="left" w:pos="284"/>
        </w:tabs>
        <w:spacing w:line="276" w:lineRule="auto"/>
        <w:jc w:val="both"/>
        <w:rPr>
          <w:rFonts w:ascii="Arial Narrow" w:hAnsi="Arial Narrow"/>
          <w:i/>
          <w:sz w:val="24"/>
          <w:szCs w:val="24"/>
        </w:rPr>
      </w:pPr>
      <w:r w:rsidRPr="00E037F4">
        <w:rPr>
          <w:rFonts w:ascii="Arial Narrow" w:hAnsi="Arial Narrow"/>
          <w:i/>
          <w:sz w:val="24"/>
          <w:szCs w:val="24"/>
        </w:rPr>
        <w:lastRenderedPageBreak/>
        <w:t>Δρ Γεώργιος Κορρές, Καθηγητής του Πανεπιστημίου Αιγαίου</w:t>
      </w:r>
    </w:p>
    <w:p w:rsidR="00CA1FA1" w:rsidRDefault="00CA1FA1" w:rsidP="00CA1FA1">
      <w:pPr>
        <w:pStyle w:val="a6"/>
        <w:tabs>
          <w:tab w:val="left" w:pos="284"/>
        </w:tabs>
        <w:spacing w:line="276" w:lineRule="auto"/>
        <w:jc w:val="both"/>
        <w:rPr>
          <w:rFonts w:ascii="Arial Narrow" w:hAnsi="Arial Narrow"/>
          <w:i/>
          <w:sz w:val="24"/>
          <w:szCs w:val="24"/>
        </w:rPr>
      </w:pPr>
      <w:r w:rsidRPr="00E037F4">
        <w:rPr>
          <w:rFonts w:ascii="Arial Narrow" w:hAnsi="Arial Narrow"/>
          <w:i/>
          <w:sz w:val="24"/>
          <w:szCs w:val="24"/>
        </w:rPr>
        <w:t>Δρ Αικατερίνη Κόκκινου, Μέλος ΔΕΠ, Στρατιωτική Σχολή Ευελπίδων</w:t>
      </w:r>
    </w:p>
    <w:p w:rsidR="00A556DD" w:rsidRPr="00E037F4" w:rsidRDefault="00A556DD" w:rsidP="00CA1FA1">
      <w:pPr>
        <w:pStyle w:val="a6"/>
        <w:tabs>
          <w:tab w:val="left" w:pos="284"/>
        </w:tabs>
        <w:spacing w:line="276" w:lineRule="auto"/>
        <w:jc w:val="both"/>
        <w:rPr>
          <w:rFonts w:ascii="Arial Narrow" w:hAnsi="Arial Narrow"/>
          <w:i/>
          <w:sz w:val="24"/>
          <w:szCs w:val="24"/>
        </w:rPr>
      </w:pPr>
    </w:p>
    <w:p w:rsidR="00AE57B6" w:rsidRPr="00E037F4" w:rsidRDefault="004F3D3A" w:rsidP="00A556DD">
      <w:pPr>
        <w:pBdr>
          <w:bottom w:val="single" w:sz="4" w:space="1" w:color="auto"/>
        </w:pBdr>
        <w:shd w:val="clear" w:color="auto" w:fill="F2F2F2" w:themeFill="background1" w:themeFillShade="F2"/>
        <w:tabs>
          <w:tab w:val="left" w:pos="0"/>
          <w:tab w:val="left" w:pos="142"/>
          <w:tab w:val="left" w:pos="284"/>
        </w:tabs>
        <w:suppressAutoHyphens/>
        <w:spacing w:after="0" w:line="360" w:lineRule="auto"/>
        <w:jc w:val="both"/>
        <w:rPr>
          <w:rFonts w:ascii="Arial Narrow" w:hAnsi="Arial Narrow"/>
          <w:b/>
          <w:sz w:val="24"/>
        </w:rPr>
      </w:pPr>
      <w:bookmarkStart w:id="8" w:name="εε33"/>
      <w:bookmarkEnd w:id="8"/>
      <w:r w:rsidRPr="00E037F4">
        <w:rPr>
          <w:rFonts w:ascii="Arial Narrow" w:hAnsi="Arial Narrow"/>
          <w:b/>
          <w:sz w:val="24"/>
        </w:rPr>
        <w:t>ΕΕ3.</w:t>
      </w:r>
      <w:r w:rsidR="00AE57B6" w:rsidRPr="00E037F4">
        <w:rPr>
          <w:rFonts w:ascii="Arial Narrow" w:hAnsi="Arial Narrow"/>
          <w:b/>
          <w:sz w:val="24"/>
        </w:rPr>
        <w:t>3</w:t>
      </w:r>
      <w:r w:rsidRPr="00E037F4">
        <w:rPr>
          <w:rFonts w:ascii="Arial Narrow" w:hAnsi="Arial Narrow"/>
          <w:b/>
          <w:sz w:val="24"/>
        </w:rPr>
        <w:t>. Δράσεις ως Επιστημονικά Υπεύθυνο</w:t>
      </w:r>
      <w:r w:rsidR="00C21DD4">
        <w:rPr>
          <w:rFonts w:ascii="Arial Narrow" w:hAnsi="Arial Narrow"/>
          <w:b/>
          <w:sz w:val="24"/>
        </w:rPr>
        <w:t>ς</w:t>
      </w:r>
      <w:r w:rsidRPr="00E037F4">
        <w:rPr>
          <w:rFonts w:ascii="Arial Narrow" w:hAnsi="Arial Narrow"/>
          <w:b/>
          <w:sz w:val="24"/>
        </w:rPr>
        <w:t xml:space="preserve"> του Συμβουλευτικού Σταθμού του Πανεπιστημίου Αιγαίου</w:t>
      </w:r>
      <w:r w:rsidR="001D0F28" w:rsidRPr="00E037F4">
        <w:rPr>
          <w:rFonts w:ascii="Arial Narrow" w:hAnsi="Arial Narrow"/>
          <w:b/>
          <w:sz w:val="24"/>
        </w:rPr>
        <w:t>.</w:t>
      </w:r>
      <w:r w:rsidR="00814497">
        <w:rPr>
          <w:rFonts w:ascii="Arial Narrow" w:hAnsi="Arial Narrow"/>
          <w:b/>
          <w:sz w:val="24"/>
        </w:rPr>
        <w:t xml:space="preserve"> </w:t>
      </w:r>
      <w:r w:rsidR="001D0F28" w:rsidRPr="00E037F4">
        <w:rPr>
          <w:rFonts w:ascii="Arial Narrow" w:hAnsi="Arial Narrow"/>
          <w:b/>
          <w:sz w:val="24"/>
        </w:rPr>
        <w:t>Έτος υλοποίησης: 2009-2012</w:t>
      </w:r>
    </w:p>
    <w:p w:rsidR="003F4313" w:rsidRPr="00E037F4" w:rsidRDefault="003F4313" w:rsidP="00CD3F60">
      <w:pPr>
        <w:tabs>
          <w:tab w:val="left" w:pos="0"/>
          <w:tab w:val="left" w:pos="142"/>
          <w:tab w:val="left" w:pos="284"/>
        </w:tabs>
        <w:suppressAutoHyphens/>
        <w:spacing w:after="0"/>
        <w:jc w:val="both"/>
        <w:rPr>
          <w:rFonts w:ascii="Arial Narrow" w:hAnsi="Arial Narrow"/>
          <w:b/>
          <w:sz w:val="16"/>
          <w:szCs w:val="16"/>
        </w:rPr>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 xml:space="preserve">Ετήσια Σεμινάρια Επιμόρφωσης και Εξειδίκευσης στην Ειδική Αγωγή και την Συμβουλευτική </w:t>
      </w:r>
    </w:p>
    <w:p w:rsidR="00AE57B6" w:rsidRPr="00E037F4" w:rsidRDefault="00AE57B6" w:rsidP="00CD3F60">
      <w:pPr>
        <w:jc w:val="both"/>
        <w:rPr>
          <w:rFonts w:ascii="Arial Narrow" w:hAnsi="Arial Narrow"/>
          <w:b/>
          <w:bCs/>
          <w:sz w:val="24"/>
        </w:rPr>
      </w:pPr>
      <w:r w:rsidRPr="00E037F4">
        <w:rPr>
          <w:rFonts w:ascii="Arial Narrow" w:hAnsi="Arial Narrow"/>
          <w:sz w:val="24"/>
        </w:rPr>
        <w:t xml:space="preserve">Το πρόγραμμα υλοποιήθηκε στην </w:t>
      </w:r>
      <w:r w:rsidRPr="00E037F4">
        <w:rPr>
          <w:rFonts w:ascii="Arial Narrow" w:hAnsi="Arial Narrow"/>
          <w:b/>
          <w:bCs/>
          <w:i/>
          <w:iCs/>
          <w:sz w:val="24"/>
        </w:rPr>
        <w:t>Μυτιλήνη, Αθήνα, Λάρισα, Ξάνθη, Ηράκλειο, Χανιά, Βέροια, Άρτα,  Πάτρα</w:t>
      </w:r>
      <w:r w:rsidRPr="00E037F4">
        <w:rPr>
          <w:rFonts w:ascii="Arial Narrow" w:hAnsi="Arial Narrow"/>
          <w:b/>
          <w:bCs/>
          <w:sz w:val="24"/>
        </w:rPr>
        <w:t>.</w:t>
      </w:r>
    </w:p>
    <w:p w:rsidR="00AE57B6" w:rsidRPr="00E037F4" w:rsidRDefault="00AE57B6" w:rsidP="00CD3F60">
      <w:pPr>
        <w:jc w:val="both"/>
        <w:rPr>
          <w:rFonts w:ascii="Arial Narrow" w:hAnsi="Arial Narrow"/>
          <w:sz w:val="24"/>
        </w:rPr>
      </w:pPr>
      <w:r w:rsidRPr="00E037F4">
        <w:rPr>
          <w:rFonts w:ascii="Arial Narrow" w:hAnsi="Arial Narrow"/>
          <w:sz w:val="24"/>
        </w:rPr>
        <w:t xml:space="preserve">Σκοπός του προγράμματος ήταν η θεωρητική και εμπειρική εξειδίκευση εκπαιδευτικών (πρωτοβάθμιας και δευτεροβάθμιας εκπαίδευσης) στις σύγχρονες τάσεις, τις γνώσεις, τις εμπειρίες και τα μέσα που απαιτούνται προκειμένου ένας\μια εκπαιδευτικός να είναι σε θέση να διαχειριστεί με αξιοπιστία και θεωρητική επάρκεια όλες τις κατηγορίες ατόμων με ειδικές εκπαιδευτικές ανάγκες σε παιδαγωγικό-διδακτική συμβουλευτική και υποστηρικτική βάση. Παράλληλα προσφέρθηκαν </w:t>
      </w:r>
      <w:r w:rsidRPr="00E037F4">
        <w:rPr>
          <w:rFonts w:ascii="Arial Narrow" w:hAnsi="Arial Narrow"/>
          <w:b/>
          <w:bCs/>
          <w:sz w:val="24"/>
          <w:u w:val="single"/>
        </w:rPr>
        <w:t>δωρεάν σεμινάρια συμβουλευτικής εκπαίδευσης 300 ωρών</w:t>
      </w:r>
      <w:r w:rsidRPr="00E037F4">
        <w:rPr>
          <w:rFonts w:ascii="Arial Narrow" w:hAnsi="Arial Narrow"/>
          <w:sz w:val="24"/>
        </w:rPr>
        <w:t>.</w:t>
      </w:r>
    </w:p>
    <w:p w:rsidR="00AE57B6" w:rsidRPr="00E037F4" w:rsidRDefault="00AE57B6" w:rsidP="00CD3F60">
      <w:pPr>
        <w:jc w:val="both"/>
        <w:rPr>
          <w:rFonts w:ascii="Arial Narrow" w:hAnsi="Arial Narrow"/>
          <w:bCs/>
          <w:sz w:val="24"/>
        </w:rPr>
      </w:pPr>
      <w:r w:rsidRPr="00E037F4">
        <w:rPr>
          <w:rFonts w:ascii="Arial Narrow" w:hAnsi="Arial Narrow"/>
          <w:bCs/>
          <w:sz w:val="24"/>
        </w:rPr>
        <w:t xml:space="preserve">Το πρόγραμμα </w:t>
      </w:r>
      <w:r w:rsidR="00CA32A2" w:rsidRPr="00E037F4">
        <w:rPr>
          <w:rFonts w:ascii="Arial Narrow" w:hAnsi="Arial Narrow"/>
          <w:bCs/>
          <w:sz w:val="24"/>
        </w:rPr>
        <w:t>διεξήχθη σε</w:t>
      </w:r>
      <w:r w:rsidRPr="00E037F4">
        <w:rPr>
          <w:rFonts w:ascii="Arial Narrow" w:hAnsi="Arial Narrow"/>
          <w:bCs/>
          <w:sz w:val="24"/>
        </w:rPr>
        <w:t xml:space="preserve"> συνεργασία με το:</w:t>
      </w:r>
    </w:p>
    <w:p w:rsidR="00AE57B6" w:rsidRPr="00E037F4" w:rsidRDefault="00AE57B6" w:rsidP="00A50044">
      <w:pPr>
        <w:widowControl w:val="0"/>
        <w:numPr>
          <w:ilvl w:val="0"/>
          <w:numId w:val="14"/>
        </w:numPr>
        <w:tabs>
          <w:tab w:val="left" w:pos="720"/>
        </w:tabs>
        <w:suppressAutoHyphens/>
        <w:spacing w:after="0"/>
        <w:ind w:left="0" w:firstLine="0"/>
        <w:jc w:val="both"/>
        <w:rPr>
          <w:rFonts w:ascii="Arial Narrow" w:hAnsi="Arial Narrow"/>
          <w:bCs/>
          <w:sz w:val="24"/>
        </w:rPr>
      </w:pPr>
      <w:r w:rsidRPr="00E037F4">
        <w:rPr>
          <w:rFonts w:ascii="Arial Narrow" w:hAnsi="Arial Narrow"/>
          <w:bCs/>
          <w:sz w:val="24"/>
        </w:rPr>
        <w:t>Εργαστήριο Κοινωνικών και Πολιτικών Θεσμών (Διευθυντής Ζώρας Κώστας, Καθηγητής).</w:t>
      </w:r>
    </w:p>
    <w:p w:rsidR="00AE57B6" w:rsidRPr="00E037F4" w:rsidRDefault="00AE57B6" w:rsidP="00A50044">
      <w:pPr>
        <w:widowControl w:val="0"/>
        <w:numPr>
          <w:ilvl w:val="0"/>
          <w:numId w:val="14"/>
        </w:numPr>
        <w:tabs>
          <w:tab w:val="left" w:pos="720"/>
        </w:tabs>
        <w:suppressAutoHyphens/>
        <w:spacing w:after="0"/>
        <w:ind w:left="0" w:firstLine="0"/>
        <w:jc w:val="both"/>
        <w:rPr>
          <w:rFonts w:ascii="Arial Narrow" w:hAnsi="Arial Narrow"/>
          <w:sz w:val="24"/>
        </w:rPr>
      </w:pPr>
      <w:r w:rsidRPr="00E037F4">
        <w:rPr>
          <w:rFonts w:ascii="Arial Narrow" w:hAnsi="Arial Narrow"/>
          <w:sz w:val="24"/>
        </w:rPr>
        <w:t>Εργαστήριο Περιβαλλοντικής Εκπαίδευσης, Αγωγής Και Επικοινωνίας (Διευθυντής: Κωνσταντίνα Σκαναβή, Καθηγήτρια Πανεπιστήμιου Αιγαίου)</w:t>
      </w:r>
    </w:p>
    <w:p w:rsidR="00AE57B6" w:rsidRPr="00E037F4" w:rsidRDefault="00AE57B6" w:rsidP="00A50044">
      <w:pPr>
        <w:widowControl w:val="0"/>
        <w:numPr>
          <w:ilvl w:val="0"/>
          <w:numId w:val="14"/>
        </w:numPr>
        <w:tabs>
          <w:tab w:val="left" w:pos="720"/>
        </w:tabs>
        <w:suppressAutoHyphens/>
        <w:spacing w:after="0"/>
        <w:ind w:left="0" w:firstLine="0"/>
        <w:jc w:val="both"/>
      </w:pPr>
    </w:p>
    <w:p w:rsidR="00AE57B6" w:rsidRPr="00E037F4" w:rsidRDefault="00AE57B6" w:rsidP="00CD3F60">
      <w:pPr>
        <w:tabs>
          <w:tab w:val="left" w:pos="0"/>
          <w:tab w:val="left" w:pos="142"/>
          <w:tab w:val="left" w:pos="284"/>
        </w:tabs>
        <w:suppressAutoHyphens/>
        <w:spacing w:after="0"/>
        <w:jc w:val="both"/>
        <w:rPr>
          <w:rFonts w:ascii="Arial Narrow" w:hAnsi="Arial Narrow"/>
          <w:b/>
          <w:sz w:val="24"/>
        </w:rPr>
      </w:pPr>
      <w:r w:rsidRPr="00E037F4">
        <w:rPr>
          <w:rFonts w:ascii="Arial Narrow" w:hAnsi="Arial Narrow"/>
          <w:b/>
          <w:sz w:val="24"/>
        </w:rPr>
        <w:t>Ημερίδα στο Εμπορικό Επιμελητήριο Λέσβου με θέμα: «Από το όνειρο στην πραγματικότητα- Απολογισμός ενός χρόνου δράσης- Ατενίζοντας το αύριο».</w:t>
      </w:r>
    </w:p>
    <w:p w:rsidR="003F4313" w:rsidRPr="00E037F4" w:rsidRDefault="003F4313" w:rsidP="00A50044">
      <w:pPr>
        <w:widowControl w:val="0"/>
        <w:numPr>
          <w:ilvl w:val="0"/>
          <w:numId w:val="14"/>
        </w:numPr>
        <w:tabs>
          <w:tab w:val="left" w:pos="720"/>
        </w:tabs>
        <w:suppressAutoHyphens/>
        <w:spacing w:after="0"/>
        <w:ind w:left="0" w:firstLine="0"/>
        <w:jc w:val="both"/>
        <w:rPr>
          <w:rFonts w:ascii="Arial Narrow" w:hAnsi="Arial Narrow"/>
          <w:b/>
          <w:sz w:val="24"/>
        </w:rPr>
      </w:pPr>
    </w:p>
    <w:p w:rsidR="00AE57B6" w:rsidRPr="00E037F4" w:rsidRDefault="003F4313" w:rsidP="00A50044">
      <w:pPr>
        <w:widowControl w:val="0"/>
        <w:numPr>
          <w:ilvl w:val="0"/>
          <w:numId w:val="14"/>
        </w:numPr>
        <w:tabs>
          <w:tab w:val="left" w:pos="720"/>
        </w:tabs>
        <w:suppressAutoHyphens/>
        <w:spacing w:after="0"/>
        <w:ind w:left="0" w:firstLine="0"/>
        <w:jc w:val="both"/>
        <w:rPr>
          <w:rFonts w:ascii="Arial Narrow" w:hAnsi="Arial Narrow"/>
          <w:sz w:val="24"/>
          <w:szCs w:val="24"/>
        </w:rPr>
      </w:pPr>
      <w:r w:rsidRPr="00E037F4">
        <w:rPr>
          <w:rFonts w:ascii="Arial Narrow" w:hAnsi="Arial Narrow"/>
          <w:sz w:val="24"/>
          <w:szCs w:val="24"/>
        </w:rPr>
        <w:t>Έτος υλοποίησης: 2009-2010</w:t>
      </w:r>
    </w:p>
    <w:p w:rsidR="00AE57B6" w:rsidRPr="00E037F4" w:rsidRDefault="00AE57B6" w:rsidP="003F4313">
      <w:pPr>
        <w:widowControl w:val="0"/>
        <w:tabs>
          <w:tab w:val="left" w:pos="284"/>
        </w:tabs>
        <w:suppressAutoHyphens/>
        <w:spacing w:after="0"/>
        <w:jc w:val="both"/>
        <w:rPr>
          <w:rFonts w:ascii="Arial Narrow" w:hAnsi="Arial Narrow"/>
          <w:sz w:val="24"/>
        </w:rPr>
      </w:pPr>
      <w:r w:rsidRPr="00E037F4">
        <w:rPr>
          <w:rFonts w:ascii="Arial Narrow" w:hAnsi="Arial Narrow"/>
          <w:b/>
          <w:bCs/>
          <w:sz w:val="24"/>
        </w:rPr>
        <w:t>Ενημέρωση των μαθητών Α΄ Λυκείου του 3</w:t>
      </w:r>
      <w:r w:rsidRPr="00E037F4">
        <w:rPr>
          <w:rFonts w:ascii="Arial Narrow" w:hAnsi="Arial Narrow"/>
          <w:b/>
          <w:bCs/>
          <w:position w:val="6"/>
          <w:sz w:val="24"/>
        </w:rPr>
        <w:t>ου</w:t>
      </w:r>
      <w:r w:rsidRPr="00E037F4">
        <w:rPr>
          <w:rFonts w:ascii="Arial Narrow" w:hAnsi="Arial Narrow"/>
          <w:b/>
          <w:bCs/>
          <w:sz w:val="24"/>
        </w:rPr>
        <w:t xml:space="preserve"> Γενικού Λυκείου Μυτιλήνης (που επέλεξαν το μάθημα επιλογής της ψυχολογίας)  με θέμα «Ψυχοπαθολογία εφήβων», </w:t>
      </w:r>
      <w:r w:rsidRPr="00E037F4">
        <w:rPr>
          <w:rFonts w:ascii="Arial Narrow" w:hAnsi="Arial Narrow"/>
          <w:sz w:val="24"/>
        </w:rPr>
        <w:t xml:space="preserve">από τις ψυχολόγους του Συμβουλευτικού Σταθμού Κική Μιχαηλίδου και Ρίτα Φιρίγγου. </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«Ευαισθητοποίηση φοιτητών σε θέματα ψυχολογίας» </w:t>
      </w:r>
      <w:r w:rsidRPr="00E037F4">
        <w:rPr>
          <w:rFonts w:ascii="Arial Narrow" w:hAnsi="Arial Narrow"/>
          <w:sz w:val="24"/>
        </w:rPr>
        <w:t xml:space="preserve">(Β΄ κύκλος)(διάρκειας 20 ωρών). Συντονίστρια: Στέλλα Σπύρου, κλινική ψυχολόγος </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«Ευαισθητοποίηση σε θέματα ψυχολογίας» </w:t>
      </w:r>
      <w:r w:rsidRPr="00E037F4">
        <w:rPr>
          <w:rFonts w:ascii="Arial Narrow" w:hAnsi="Arial Narrow"/>
          <w:sz w:val="24"/>
        </w:rPr>
        <w:t>(διάρκειας 20 ωρών)Συντονίστριες: Στέλλα Σπύρου, Κική Μιχαηλίδου και Ρίτα Φιρίγγου, ψυχολόγοι</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«Μιλάμε σα γυναίκες» </w:t>
      </w:r>
      <w:r w:rsidRPr="00E037F4">
        <w:rPr>
          <w:rFonts w:ascii="Arial Narrow" w:hAnsi="Arial Narrow"/>
          <w:sz w:val="24"/>
        </w:rPr>
        <w:t>(διάρκειας 20 ωρών). Συντονίστρια: Στέλλα Σπύρου, κλινική ψυχολόγος</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«Ο δρόμος του Διαλογισμού» </w:t>
      </w:r>
      <w:r w:rsidRPr="00E037F4">
        <w:rPr>
          <w:rFonts w:ascii="Arial Narrow" w:hAnsi="Arial Narrow"/>
          <w:sz w:val="24"/>
        </w:rPr>
        <w:t>(διάρκειας 20 ωρών) Συντονιστής: Γρηγόρης Καβαρνός, κοινωνικός λειτουργός</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«Διαχείριση Άγχους» </w:t>
      </w:r>
      <w:r w:rsidRPr="00E037F4">
        <w:rPr>
          <w:rFonts w:ascii="Arial Narrow" w:hAnsi="Arial Narrow"/>
          <w:sz w:val="24"/>
        </w:rPr>
        <w:t>(Β΄ κύκλος) (διάρκειας 20 ωρών) Συντονιστής: Γρηγόρης Καβαρνός, κοινωνικός λειτουργός</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«Ομαδική Ανάλυση &amp; Ψυχόδραμα» </w:t>
      </w:r>
      <w:r w:rsidRPr="00E037F4">
        <w:rPr>
          <w:rFonts w:ascii="Arial Narrow" w:hAnsi="Arial Narrow"/>
          <w:sz w:val="24"/>
        </w:rPr>
        <w:t>(διάρκειας 16 ωρών). Συντονίστρια: Κατερίνα Σαμιώτη, ψυχολόγος</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Ομάδα με θέμα: «Διαχείριση Ατομικού Περιστατικού»</w:t>
      </w:r>
      <w:r w:rsidRPr="00E037F4">
        <w:rPr>
          <w:rFonts w:ascii="Arial Narrow" w:hAnsi="Arial Narrow"/>
          <w:sz w:val="24"/>
        </w:rPr>
        <w:t xml:space="preserve"> (διάρκειας 20 ωρών) Συντονιστής: Παναγιώτης Τσουκαρέλλης, κοινωνικός λειτουργός</w:t>
      </w:r>
    </w:p>
    <w:p w:rsidR="00AE57B6" w:rsidRPr="00E037F4" w:rsidRDefault="00AE57B6" w:rsidP="00A50044">
      <w:pPr>
        <w:widowControl w:val="0"/>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lastRenderedPageBreak/>
        <w:t xml:space="preserve">Ομάδα με θέμα: «Η Διακόσμηση στην Καθημερινότητά μας» </w:t>
      </w:r>
      <w:r w:rsidRPr="00E037F4">
        <w:rPr>
          <w:rFonts w:ascii="Arial Narrow" w:hAnsi="Arial Narrow"/>
          <w:sz w:val="24"/>
        </w:rPr>
        <w:t>(διάρκειας 14 ωρών) Συντονίστρια: Χρυσούλα Κουζινόγλου, διακοσμήτρια</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Παρουσίαση στο τμήμα κοινωνιολογίας του Πανεπιστημίου Αιγαίου με θέμα «Ψυχολογία &amp; Ψυχομετρικά Τεστ», </w:t>
      </w:r>
      <w:r w:rsidRPr="00E037F4">
        <w:rPr>
          <w:rFonts w:ascii="Arial Narrow" w:hAnsi="Arial Narrow"/>
          <w:sz w:val="24"/>
        </w:rPr>
        <w:t>από τις ψυχολόγους του Συμβουλευτικού Σταθμού Κική Μιχαηλίδου και Ρίτα Φιρίγγου.</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«Ευαισθητοποίηση φοιτητών σε θέματα ψυχολογίας» </w:t>
      </w:r>
      <w:r w:rsidRPr="00E037F4">
        <w:rPr>
          <w:rFonts w:ascii="Arial Narrow" w:hAnsi="Arial Narrow"/>
          <w:sz w:val="24"/>
        </w:rPr>
        <w:t xml:space="preserve">(διάρκειας 20 ωρών). Συντονίστρια: Στέλλα Σπύρου, κλινική ψυχολόγος </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«Ευαισθητοποίηση γυναικών σε θέματα ψυχολογίας» </w:t>
      </w:r>
      <w:r w:rsidRPr="00E037F4">
        <w:rPr>
          <w:rFonts w:ascii="Arial Narrow" w:hAnsi="Arial Narrow"/>
          <w:sz w:val="24"/>
        </w:rPr>
        <w:t xml:space="preserve">(διάρκειας 20 ωρών). Συντονίστρια: Στέλλα Σπύρου, κλινική ψυχολόγος </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Ομάδα με θέμα «</w:t>
      </w:r>
      <w:r w:rsidRPr="00E037F4">
        <w:rPr>
          <w:rFonts w:ascii="Arial Narrow" w:hAnsi="Arial Narrow"/>
          <w:b/>
          <w:bCs/>
          <w:iCs/>
          <w:sz w:val="24"/>
        </w:rPr>
        <w:t>Η δημιουργική απασχόληση ως μέσο ανάπτυξης σχέσεων εμπιστοσύνης, υποστήριξης και ενθάρρυνσης. Η αναπλαισίωση αρνητικών μηνυμάτων παραμελημένων παιδιών. Η συμβολή του παραμυθιού στην συναισθηματική και γνωστική ανάπτυξη του παιδιού</w:t>
      </w:r>
      <w:r w:rsidRPr="00E037F4">
        <w:rPr>
          <w:rFonts w:ascii="Arial Narrow" w:hAnsi="Arial Narrow"/>
          <w:b/>
          <w:bCs/>
          <w:sz w:val="24"/>
        </w:rPr>
        <w:t>»</w:t>
      </w:r>
      <w:r w:rsidRPr="00E037F4">
        <w:rPr>
          <w:rFonts w:ascii="Arial Narrow" w:hAnsi="Arial Narrow"/>
          <w:sz w:val="24"/>
        </w:rPr>
        <w:t xml:space="preserve"> (διάρκειας 20 ωρών). Συντονιστής: Παναγιώτης Τσουκαρέλλης, κοινωνικός λειτουργός</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«Ανάπτυξη Επαγγελματικών Δεξιοτήτων»  </w:t>
      </w:r>
      <w:r w:rsidRPr="00E037F4">
        <w:rPr>
          <w:rFonts w:ascii="Arial Narrow" w:hAnsi="Arial Narrow"/>
          <w:sz w:val="24"/>
        </w:rPr>
        <w:t>(διάρκειας 10 ωρών). Συντονιστής: Παναγιώτης Λαμπρόπουλος, επιστημονικός σύμβουλος</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«Διαχείριση άγχους» </w:t>
      </w:r>
      <w:r w:rsidRPr="00E037F4">
        <w:rPr>
          <w:rFonts w:ascii="Arial Narrow" w:hAnsi="Arial Narrow"/>
          <w:sz w:val="24"/>
        </w:rPr>
        <w:t>(διάρκειας 20 ωρών). Συντονιστής: Γρηγόρης Καβαρνός, κοινωνικός λειτουργός</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b/>
          <w:bCs/>
          <w:sz w:val="24"/>
        </w:rPr>
        <w:t xml:space="preserve">Ομάδα με θέμα: «TaiChi» </w:t>
      </w:r>
      <w:r w:rsidRPr="00E037F4">
        <w:rPr>
          <w:rFonts w:ascii="Arial Narrow" w:hAnsi="Arial Narrow"/>
          <w:sz w:val="24"/>
        </w:rPr>
        <w:t>(διάρκειας 20 ωρών). Συντονίστρια: Όλγα Κομίνη, αρχιτέκτονας, εκπαιδεύτρια TaiChi</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bCs/>
          <w:i/>
          <w:iCs/>
          <w:sz w:val="24"/>
        </w:rPr>
      </w:pPr>
      <w:r w:rsidRPr="00E037F4">
        <w:rPr>
          <w:rFonts w:ascii="Arial Narrow" w:hAnsi="Arial Narrow"/>
          <w:b/>
          <w:bCs/>
          <w:sz w:val="24"/>
        </w:rPr>
        <w:t xml:space="preserve">Ατομική συμβουλευτική σε κάθε φοιτητή που θα κάνει αίτημα στην γραμματεία του Συμβουλευτικού και θα συμπληρώνει σχετικό έγγραφο: </w:t>
      </w:r>
      <w:r w:rsidRPr="00E037F4">
        <w:rPr>
          <w:rFonts w:ascii="Arial Narrow" w:hAnsi="Arial Narrow"/>
          <w:bCs/>
          <w:i/>
          <w:iCs/>
          <w:sz w:val="24"/>
        </w:rPr>
        <w:t>"Οκτώβριος 2009-Μάιος 2010"</w:t>
      </w:r>
    </w:p>
    <w:p w:rsidR="00AE57B6" w:rsidRPr="00E037F4" w:rsidRDefault="00AE57B6" w:rsidP="00CD3F60">
      <w:pPr>
        <w:tabs>
          <w:tab w:val="left" w:pos="284"/>
        </w:tabs>
        <w:jc w:val="both"/>
        <w:rPr>
          <w:rFonts w:ascii="Arial Narrow" w:hAnsi="Arial Narrow"/>
          <w:sz w:val="24"/>
        </w:rPr>
      </w:pPr>
      <w:r w:rsidRPr="00E037F4">
        <w:rPr>
          <w:rFonts w:ascii="Arial Narrow" w:hAnsi="Arial Narrow"/>
          <w:sz w:val="24"/>
        </w:rPr>
        <w:t>Υπεύθυνη: Στέλλα Σπύρου</w:t>
      </w:r>
    </w:p>
    <w:p w:rsidR="00AE57B6" w:rsidRPr="00E037F4" w:rsidRDefault="00AE57B6" w:rsidP="003F4313">
      <w:pPr>
        <w:tabs>
          <w:tab w:val="left" w:pos="284"/>
        </w:tabs>
        <w:suppressAutoHyphens/>
        <w:spacing w:after="0"/>
        <w:jc w:val="both"/>
        <w:rPr>
          <w:rFonts w:ascii="Arial Narrow" w:hAnsi="Arial Narrow"/>
          <w:sz w:val="24"/>
        </w:rPr>
      </w:pPr>
      <w:r w:rsidRPr="00E037F4">
        <w:rPr>
          <w:rFonts w:ascii="Arial Narrow" w:hAnsi="Arial Narrow"/>
          <w:b/>
          <w:bCs/>
          <w:sz w:val="24"/>
        </w:rPr>
        <w:t>Ημερίδα, με θέμα «Τοπική - Βιώσιμη Ανάπτυξη στη Λέσβο»</w:t>
      </w:r>
      <w:r w:rsidRPr="00E037F4">
        <w:rPr>
          <w:rFonts w:ascii="Arial Narrow" w:hAnsi="Arial Narrow"/>
          <w:sz w:val="24"/>
        </w:rPr>
        <w:t>, συνδιοργάνωση Συμβουλευτικού Σταθμού Πανεπιστημίου Αιγαίου, Διεθνούς Κοινωνιολογικής Ένωσης - Επιτροπής Έρευνας Κοινωνιοτεχνικής Κοινωνιολογικής Πρακτικής, Εργαστηρίου Κοινωνιολογίας της Εργασίας, Περιφερειακής Διεύθυνσης Εκπαίδευσης Βορείου Αιγαίου και Νομαρχίας Λέσβου.</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sz w:val="24"/>
        </w:rPr>
        <w:t>Εκπαιδευτικό πρόγραμμα ανάπτυξης της αυτοεκτίμησης. 20 δίωρες εβδομαδιαίες συναντήσεις.</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sz w:val="24"/>
        </w:rPr>
        <w:t xml:space="preserve">Στα πλαίσια του σεμιναρίου Επιμόρφωσης και Εξειδίκευσης στην Ειδική Αγωγή προσφέρθηκε σεμινάριο στη Συμβουλευτική (διάρκειας 100 ωρών). </w:t>
      </w:r>
    </w:p>
    <w:p w:rsidR="00AE57B6" w:rsidRPr="00E037F4" w:rsidRDefault="00AE57B6" w:rsidP="00A50044">
      <w:pPr>
        <w:numPr>
          <w:ilvl w:val="0"/>
          <w:numId w:val="16"/>
        </w:numPr>
        <w:tabs>
          <w:tab w:val="left" w:pos="284"/>
        </w:tabs>
        <w:suppressAutoHyphens/>
        <w:spacing w:after="0"/>
        <w:ind w:left="0" w:firstLine="0"/>
        <w:jc w:val="both"/>
        <w:rPr>
          <w:rFonts w:ascii="Arial Narrow" w:hAnsi="Arial Narrow"/>
          <w:sz w:val="24"/>
        </w:rPr>
      </w:pPr>
      <w:r w:rsidRPr="00E037F4">
        <w:rPr>
          <w:rFonts w:ascii="Arial Narrow" w:hAnsi="Arial Narrow"/>
          <w:sz w:val="24"/>
        </w:rPr>
        <w:t>Έναρξη σεμιναρίων και ομάδων παρέμβασης σε θέματα που αφορούν στις διαπροσωπικές σχέσεις και την κοινωνική προσαρμογή. Συντονιστές: Ε. Παπάνης, Π. Γιαβρίμης, Π. Τσουκαρέλλης, Σ. Σπύρου, Α. Πολυχρόνη.</w:t>
      </w:r>
    </w:p>
    <w:p w:rsidR="00AE57B6" w:rsidRPr="00E037F4" w:rsidRDefault="00AE57B6" w:rsidP="00A50044">
      <w:pPr>
        <w:numPr>
          <w:ilvl w:val="0"/>
          <w:numId w:val="14"/>
        </w:numPr>
        <w:suppressAutoHyphens/>
        <w:spacing w:after="0"/>
        <w:ind w:left="0" w:firstLine="0"/>
        <w:jc w:val="both"/>
        <w:rPr>
          <w:b/>
          <w:bCs/>
        </w:rPr>
      </w:pPr>
    </w:p>
    <w:p w:rsidR="003F4313" w:rsidRPr="00E037F4" w:rsidRDefault="003F4313" w:rsidP="003F4313">
      <w:pPr>
        <w:jc w:val="both"/>
        <w:rPr>
          <w:rStyle w:val="aa"/>
          <w:rFonts w:ascii="Arial Narrow" w:eastAsia="Times New Roman" w:hAnsi="Arial Narrow" w:cs="Times New Roman"/>
          <w:sz w:val="24"/>
          <w:shd w:val="clear" w:color="auto" w:fill="FFFFFF"/>
        </w:rPr>
      </w:pPr>
      <w:r w:rsidRPr="00E037F4">
        <w:rPr>
          <w:rStyle w:val="aa"/>
          <w:rFonts w:ascii="Arial Narrow" w:hAnsi="Arial Narrow"/>
          <w:bCs w:val="0"/>
          <w:sz w:val="24"/>
          <w:shd w:val="clear" w:color="auto" w:fill="FFFFFF"/>
        </w:rPr>
        <w:t>Έτος υλοποίησης</w:t>
      </w:r>
      <w:r w:rsidRPr="00E037F4">
        <w:rPr>
          <w:rStyle w:val="aa"/>
          <w:bCs w:val="0"/>
          <w:shd w:val="clear" w:color="auto" w:fill="FFFFFF"/>
        </w:rPr>
        <w:t xml:space="preserve">: </w:t>
      </w:r>
      <w:r w:rsidRPr="00E037F4">
        <w:rPr>
          <w:rStyle w:val="aa"/>
          <w:rFonts w:ascii="Arial Narrow" w:eastAsia="Times New Roman" w:hAnsi="Arial Narrow" w:cs="Times New Roman"/>
          <w:sz w:val="24"/>
          <w:shd w:val="clear" w:color="auto" w:fill="FFFFFF"/>
        </w:rPr>
        <w:t>2017-2018</w:t>
      </w:r>
    </w:p>
    <w:p w:rsidR="00AE57B6" w:rsidRPr="00E037F4" w:rsidRDefault="00AE57B6" w:rsidP="003F4313">
      <w:pPr>
        <w:tabs>
          <w:tab w:val="left" w:pos="284"/>
        </w:tabs>
        <w:suppressAutoHyphens/>
        <w:spacing w:after="0"/>
        <w:jc w:val="both"/>
        <w:rPr>
          <w:rFonts w:ascii="Arial Narrow" w:hAnsi="Arial Narrow"/>
          <w:sz w:val="24"/>
        </w:rPr>
      </w:pPr>
      <w:r w:rsidRPr="00E037F4">
        <w:rPr>
          <w:rFonts w:ascii="Arial Narrow" w:hAnsi="Arial Narrow"/>
          <w:sz w:val="24"/>
        </w:rPr>
        <w:t xml:space="preserve">Ημερίδα </w:t>
      </w:r>
      <w:r w:rsidRPr="00E037F4">
        <w:rPr>
          <w:rFonts w:ascii="Arial Narrow" w:hAnsi="Arial Narrow"/>
          <w:b/>
          <w:sz w:val="24"/>
        </w:rPr>
        <w:t>«Η κρίση της εφηβικής ηλικίας και η ψυχοπαιδαγωγική αντιμετώπισή της».</w:t>
      </w:r>
      <w:r w:rsidRPr="00E037F4">
        <w:rPr>
          <w:rFonts w:ascii="Arial Narrow" w:hAnsi="Arial Narrow"/>
          <w:sz w:val="24"/>
        </w:rPr>
        <w:t xml:space="preserve"> Οργάνωση από τον Συμβουλευτικό Σταθμό του Πανεπιστημίου Αιγαίου και του Συλλόγου Γονέων και  Κηδεμόνων του Πειραματικού Γυμνασίου.</w:t>
      </w:r>
    </w:p>
    <w:p w:rsidR="00AE57B6" w:rsidRPr="00E037F4" w:rsidRDefault="00AE57B6" w:rsidP="003F4313">
      <w:pPr>
        <w:tabs>
          <w:tab w:val="left" w:pos="284"/>
        </w:tabs>
        <w:jc w:val="both"/>
        <w:rPr>
          <w:rFonts w:ascii="Arial Narrow" w:hAnsi="Arial Narrow"/>
          <w:b/>
          <w:bCs/>
          <w:i/>
          <w:sz w:val="24"/>
        </w:rPr>
      </w:pPr>
      <w:r w:rsidRPr="00E037F4">
        <w:rPr>
          <w:rFonts w:ascii="Arial Narrow" w:hAnsi="Arial Narrow"/>
          <w:b/>
          <w:bCs/>
          <w:i/>
          <w:sz w:val="24"/>
        </w:rPr>
        <w:t>Ατομικά Περιστατικά στους χώρους του Πολύκεντρου του Δ. Μυτιλήνης.</w:t>
      </w:r>
    </w:p>
    <w:p w:rsidR="00354D2F" w:rsidRPr="00E037F4" w:rsidRDefault="00AE57B6" w:rsidP="00354D2F">
      <w:pPr>
        <w:tabs>
          <w:tab w:val="left" w:pos="284"/>
        </w:tabs>
        <w:suppressAutoHyphens/>
        <w:spacing w:after="0"/>
        <w:jc w:val="both"/>
        <w:rPr>
          <w:rFonts w:ascii="Arial Narrow" w:eastAsia="Palatino Linotype" w:hAnsi="Arial Narrow"/>
          <w:b/>
          <w:bCs/>
          <w:sz w:val="24"/>
        </w:rPr>
      </w:pPr>
      <w:r w:rsidRPr="00E037F4">
        <w:rPr>
          <w:rFonts w:ascii="Arial Narrow" w:eastAsia="Batang" w:hAnsi="Arial Narrow"/>
          <w:sz w:val="24"/>
        </w:rPr>
        <w:t>Ημερίδα με θέμα:</w:t>
      </w:r>
      <w:r w:rsidRPr="00E037F4">
        <w:rPr>
          <w:rFonts w:ascii="Arial Narrow" w:eastAsia="Palatino Linotype" w:hAnsi="Arial Narrow"/>
          <w:b/>
          <w:bCs/>
          <w:sz w:val="24"/>
        </w:rPr>
        <w:t xml:space="preserve"> «Αντιμετώπιση κρίσεων στο πλαίσιο του σχολείου – Λήψη απόφασης» </w:t>
      </w:r>
      <w:r w:rsidRPr="00E037F4">
        <w:rPr>
          <w:rFonts w:ascii="Arial Narrow" w:eastAsia="Palatino Linotype" w:hAnsi="Arial Narrow"/>
          <w:sz w:val="24"/>
        </w:rPr>
        <w:t>Αίθουσα Εκδηλώσεων του Αρχαιολογικού Μουσείου Μυτιλήνης</w:t>
      </w:r>
      <w:r w:rsidRPr="00E037F4">
        <w:rPr>
          <w:rFonts w:ascii="Arial Narrow" w:eastAsia="Batang" w:hAnsi="Arial Narrow"/>
          <w:sz w:val="24"/>
        </w:rPr>
        <w:t xml:space="preserve">, για τους </w:t>
      </w:r>
      <w:r w:rsidRPr="00E037F4">
        <w:rPr>
          <w:rFonts w:ascii="Arial Narrow" w:eastAsia="Palatino Linotype" w:hAnsi="Arial Narrow"/>
          <w:b/>
          <w:bCs/>
          <w:i/>
          <w:iCs/>
          <w:sz w:val="24"/>
        </w:rPr>
        <w:t>Δντές των σχολικών μονάδων</w:t>
      </w:r>
      <w:r w:rsidRPr="00E037F4">
        <w:rPr>
          <w:rFonts w:ascii="Arial Narrow" w:eastAsia="Batang" w:hAnsi="Arial Narrow"/>
          <w:b/>
          <w:bCs/>
          <w:i/>
          <w:iCs/>
          <w:sz w:val="24"/>
        </w:rPr>
        <w:t xml:space="preserve"> Δημοτικού, Γυμνασίου και Λυκείου</w:t>
      </w:r>
      <w:r w:rsidRPr="00E037F4">
        <w:rPr>
          <w:rFonts w:ascii="Arial Narrow" w:eastAsia="Batang" w:hAnsi="Arial Narrow"/>
          <w:i/>
          <w:iCs/>
          <w:sz w:val="24"/>
        </w:rPr>
        <w:t xml:space="preserve">. </w:t>
      </w:r>
    </w:p>
    <w:p w:rsidR="00E04FBB" w:rsidRPr="00E037F4" w:rsidRDefault="00E04FBB" w:rsidP="00354D2F">
      <w:pPr>
        <w:tabs>
          <w:tab w:val="left" w:pos="284"/>
        </w:tabs>
        <w:suppressAutoHyphens/>
        <w:spacing w:after="0"/>
        <w:jc w:val="both"/>
        <w:rPr>
          <w:rFonts w:ascii="Arial Narrow" w:eastAsia="Palatino Linotype" w:hAnsi="Arial Narrow"/>
          <w:b/>
          <w:bCs/>
          <w:sz w:val="16"/>
          <w:szCs w:val="16"/>
        </w:rPr>
      </w:pPr>
    </w:p>
    <w:p w:rsidR="00AE57B6" w:rsidRPr="00E037F4" w:rsidRDefault="00AE57B6" w:rsidP="003F4313">
      <w:pPr>
        <w:tabs>
          <w:tab w:val="left" w:pos="284"/>
        </w:tabs>
        <w:suppressAutoHyphens/>
        <w:spacing w:after="0"/>
        <w:jc w:val="both"/>
        <w:rPr>
          <w:rFonts w:ascii="Arial Narrow" w:hAnsi="Arial Narrow"/>
          <w:sz w:val="24"/>
        </w:rPr>
      </w:pPr>
      <w:r w:rsidRPr="00E037F4">
        <w:rPr>
          <w:rFonts w:ascii="Arial Narrow" w:hAnsi="Arial Narrow"/>
          <w:sz w:val="24"/>
        </w:rPr>
        <w:lastRenderedPageBreak/>
        <w:t xml:space="preserve">Ημερίδα με θέμα </w:t>
      </w:r>
      <w:r w:rsidRPr="00E037F4">
        <w:rPr>
          <w:rFonts w:ascii="Arial Narrow" w:hAnsi="Arial Narrow"/>
          <w:b/>
          <w:sz w:val="24"/>
        </w:rPr>
        <w:t>«Κακοποίηση-Παραμέληση Παιδιού»</w:t>
      </w:r>
      <w:r w:rsidRPr="00E037F4">
        <w:rPr>
          <w:rFonts w:ascii="Arial Narrow" w:hAnsi="Arial Narrow"/>
          <w:sz w:val="24"/>
        </w:rPr>
        <w:t xml:space="preserve"> στο Επιμελητήριο. Εισηγητές: Ευστράτιος Παπάνης, Παναγιώτης Γιαβρίμης, Τσουκαρέλλης Παναγιώτης και οι φοιτητές Κουρούτσας Χρήστος, Σαλωμίδης Χάρης και Χρυσοστομίδου Νίνα.</w:t>
      </w:r>
    </w:p>
    <w:p w:rsidR="003F4313" w:rsidRPr="00E037F4" w:rsidRDefault="003F4313" w:rsidP="003F4313">
      <w:pPr>
        <w:tabs>
          <w:tab w:val="left" w:pos="284"/>
        </w:tabs>
        <w:suppressAutoHyphens/>
        <w:spacing w:after="0"/>
        <w:jc w:val="both"/>
        <w:rPr>
          <w:rFonts w:ascii="Arial Narrow" w:hAnsi="Arial Narrow"/>
          <w:sz w:val="16"/>
          <w:szCs w:val="16"/>
        </w:rPr>
      </w:pPr>
    </w:p>
    <w:p w:rsidR="00AE57B6" w:rsidRPr="00E037F4" w:rsidRDefault="00AE57B6" w:rsidP="003F4313">
      <w:pPr>
        <w:tabs>
          <w:tab w:val="left" w:pos="284"/>
        </w:tabs>
        <w:suppressAutoHyphens/>
        <w:spacing w:after="0"/>
        <w:jc w:val="both"/>
        <w:rPr>
          <w:rFonts w:ascii="Arial Narrow" w:hAnsi="Arial Narrow"/>
          <w:sz w:val="24"/>
          <w:szCs w:val="24"/>
        </w:rPr>
      </w:pPr>
      <w:r w:rsidRPr="00E037F4">
        <w:rPr>
          <w:rFonts w:ascii="Arial Narrow" w:hAnsi="Arial Narrow"/>
          <w:sz w:val="24"/>
          <w:szCs w:val="24"/>
        </w:rPr>
        <w:t xml:space="preserve">Πορεία με μαύρα μπαλόνια από φοιτητές που μετείχαν στα σεμινάρια στην Καβέτσου και στην Ερμού. Σχεδιασμός, Οργάνωση και Συντονισμός ομάδας: Τσουκαρέλλης Παναγιώτης: Κοινωνικός Λειτουργός. </w:t>
      </w:r>
    </w:p>
    <w:p w:rsidR="00AE57B6" w:rsidRPr="00E037F4" w:rsidRDefault="00AE57B6" w:rsidP="003F4313">
      <w:pPr>
        <w:pStyle w:val="10"/>
        <w:spacing w:line="276" w:lineRule="auto"/>
        <w:ind w:left="0" w:firstLine="0"/>
        <w:jc w:val="both"/>
        <w:rPr>
          <w:rFonts w:ascii="Arial Narrow" w:hAnsi="Arial Narrow"/>
          <w:b w:val="0"/>
          <w:i/>
          <w:color w:val="auto"/>
          <w:sz w:val="16"/>
          <w:szCs w:val="16"/>
        </w:rPr>
      </w:pPr>
    </w:p>
    <w:p w:rsidR="00AE57B6" w:rsidRPr="00E037F4" w:rsidRDefault="00AE57B6" w:rsidP="003F4313">
      <w:pPr>
        <w:tabs>
          <w:tab w:val="left" w:pos="284"/>
        </w:tabs>
        <w:suppressAutoHyphens/>
        <w:spacing w:after="0"/>
        <w:jc w:val="both"/>
        <w:rPr>
          <w:rFonts w:ascii="Arial Narrow" w:hAnsi="Arial Narrow"/>
          <w:bCs/>
          <w:sz w:val="24"/>
          <w:szCs w:val="24"/>
        </w:rPr>
      </w:pPr>
      <w:r w:rsidRPr="00E037F4">
        <w:rPr>
          <w:rFonts w:ascii="Arial Narrow" w:hAnsi="Arial Narrow"/>
          <w:bCs/>
          <w:sz w:val="24"/>
          <w:szCs w:val="24"/>
        </w:rPr>
        <w:t>Ημερίδα για νέους Διευθυντές Σχολείων Πρωτοβάθμιας και Δευτεροβάθμιας Εκπαίδευσης (επίλυση συγκρούσεων, τεχνικές διαπραγμάτευσης).</w:t>
      </w:r>
    </w:p>
    <w:p w:rsidR="003F4313" w:rsidRPr="00E037F4" w:rsidRDefault="003F4313" w:rsidP="003F4313">
      <w:pPr>
        <w:tabs>
          <w:tab w:val="left" w:pos="284"/>
        </w:tabs>
        <w:suppressAutoHyphens/>
        <w:spacing w:after="0"/>
        <w:jc w:val="both"/>
        <w:rPr>
          <w:rFonts w:ascii="Arial Narrow" w:hAnsi="Arial Narrow"/>
          <w:bCs/>
          <w:sz w:val="16"/>
          <w:szCs w:val="16"/>
        </w:rPr>
      </w:pPr>
    </w:p>
    <w:p w:rsidR="00AE57B6" w:rsidRPr="00E037F4" w:rsidRDefault="00AE57B6" w:rsidP="003F4313">
      <w:pPr>
        <w:tabs>
          <w:tab w:val="left" w:pos="284"/>
        </w:tabs>
        <w:suppressAutoHyphens/>
        <w:spacing w:after="0"/>
        <w:jc w:val="both"/>
        <w:rPr>
          <w:rFonts w:ascii="Arial Narrow" w:hAnsi="Arial Narrow"/>
          <w:b/>
          <w:bCs/>
          <w:i/>
          <w:iCs/>
          <w:sz w:val="24"/>
          <w:szCs w:val="24"/>
        </w:rPr>
      </w:pPr>
      <w:r w:rsidRPr="00E037F4">
        <w:rPr>
          <w:rFonts w:ascii="Arial Narrow" w:hAnsi="Arial Narrow"/>
          <w:b/>
          <w:bCs/>
          <w:i/>
          <w:iCs/>
          <w:sz w:val="24"/>
          <w:szCs w:val="24"/>
        </w:rPr>
        <w:t xml:space="preserve">Σεμινάρια σε Φοιτητές, Γονείς και Εκπαιδευτικούς: </w:t>
      </w:r>
    </w:p>
    <w:p w:rsidR="00AE57B6" w:rsidRPr="00E037F4" w:rsidRDefault="00AE57B6" w:rsidP="00CD3F60">
      <w:pPr>
        <w:jc w:val="both"/>
        <w:rPr>
          <w:rFonts w:ascii="Arial Narrow" w:hAnsi="Arial Narrow"/>
          <w:sz w:val="24"/>
          <w:szCs w:val="24"/>
        </w:rPr>
      </w:pPr>
      <w:r w:rsidRPr="00E037F4">
        <w:rPr>
          <w:rFonts w:ascii="Arial Narrow" w:hAnsi="Arial Narrow"/>
          <w:sz w:val="24"/>
          <w:szCs w:val="24"/>
        </w:rPr>
        <w:t xml:space="preserve">Εισηγητές: Ευστράτιος Παπάνης, Παναγιώτης Γιαβρίμης, Γιώργος Φρέρης, Παναγιώτης Τσουκαρέλλης, Αδαλή Μίνα, Κατερίνα Σαμιώτη. </w:t>
      </w:r>
    </w:p>
    <w:p w:rsidR="00AE57B6" w:rsidRPr="00E037F4" w:rsidRDefault="00AE57B6" w:rsidP="00A50044">
      <w:pPr>
        <w:widowControl w:val="0"/>
        <w:numPr>
          <w:ilvl w:val="0"/>
          <w:numId w:val="17"/>
        </w:numPr>
        <w:tabs>
          <w:tab w:val="left" w:pos="-142"/>
          <w:tab w:val="left" w:pos="284"/>
          <w:tab w:val="left" w:pos="1440"/>
        </w:tabs>
        <w:suppressAutoHyphens/>
        <w:spacing w:after="0"/>
        <w:jc w:val="both"/>
        <w:rPr>
          <w:rFonts w:ascii="Arial Narrow" w:hAnsi="Arial Narrow"/>
          <w:sz w:val="24"/>
          <w:szCs w:val="24"/>
        </w:rPr>
      </w:pPr>
      <w:r w:rsidRPr="00E037F4">
        <w:rPr>
          <w:rFonts w:ascii="Arial Narrow" w:hAnsi="Arial Narrow"/>
          <w:bCs/>
          <w:sz w:val="24"/>
          <w:szCs w:val="24"/>
        </w:rPr>
        <w:t>Πρόγραμμα Κατάρτισης Εκπαιδευτικών σε θέματα Διαχείρισης Προβλημάτων στην Τάξη</w:t>
      </w:r>
      <w:r w:rsidRPr="00E037F4">
        <w:rPr>
          <w:rFonts w:ascii="Arial Narrow" w:hAnsi="Arial Narrow"/>
          <w:sz w:val="24"/>
          <w:szCs w:val="24"/>
        </w:rPr>
        <w:t xml:space="preserve"> (καθ' όλη τη διάρκεια του χειμερινού εξαμήνου- 50 ώρες).</w:t>
      </w:r>
    </w:p>
    <w:p w:rsidR="00AE57B6" w:rsidRPr="00E037F4" w:rsidRDefault="00AE57B6" w:rsidP="00A50044">
      <w:pPr>
        <w:widowControl w:val="0"/>
        <w:numPr>
          <w:ilvl w:val="0"/>
          <w:numId w:val="17"/>
        </w:numPr>
        <w:tabs>
          <w:tab w:val="left" w:pos="-142"/>
          <w:tab w:val="left" w:pos="284"/>
          <w:tab w:val="left" w:pos="1440"/>
        </w:tabs>
        <w:suppressAutoHyphens/>
        <w:spacing w:after="0"/>
        <w:jc w:val="both"/>
        <w:rPr>
          <w:rFonts w:ascii="Arial Narrow" w:hAnsi="Arial Narrow"/>
          <w:sz w:val="24"/>
          <w:szCs w:val="24"/>
        </w:rPr>
      </w:pPr>
      <w:r w:rsidRPr="00E037F4">
        <w:rPr>
          <w:rFonts w:ascii="Arial Narrow" w:hAnsi="Arial Narrow"/>
          <w:bCs/>
          <w:sz w:val="24"/>
          <w:szCs w:val="24"/>
        </w:rPr>
        <w:t>Σχολή Γονέων</w:t>
      </w:r>
      <w:r w:rsidRPr="00E037F4">
        <w:rPr>
          <w:rFonts w:ascii="Arial Narrow" w:hAnsi="Arial Narrow"/>
          <w:sz w:val="24"/>
          <w:szCs w:val="24"/>
        </w:rPr>
        <w:t xml:space="preserve"> (χειμερινό εξάμηνο- 50 ώρες).</w:t>
      </w:r>
    </w:p>
    <w:p w:rsidR="00AE57B6" w:rsidRPr="00E037F4" w:rsidRDefault="00AE57B6" w:rsidP="00A50044">
      <w:pPr>
        <w:widowControl w:val="0"/>
        <w:numPr>
          <w:ilvl w:val="0"/>
          <w:numId w:val="17"/>
        </w:numPr>
        <w:tabs>
          <w:tab w:val="left" w:pos="-142"/>
          <w:tab w:val="left" w:pos="284"/>
          <w:tab w:val="left" w:pos="1440"/>
        </w:tabs>
        <w:suppressAutoHyphens/>
        <w:spacing w:after="0"/>
        <w:jc w:val="both"/>
        <w:rPr>
          <w:rFonts w:ascii="Arial Narrow" w:hAnsi="Arial Narrow"/>
          <w:sz w:val="24"/>
          <w:szCs w:val="24"/>
        </w:rPr>
      </w:pPr>
      <w:r w:rsidRPr="00E037F4">
        <w:rPr>
          <w:rFonts w:ascii="Arial Narrow" w:hAnsi="Arial Narrow"/>
          <w:bCs/>
          <w:sz w:val="24"/>
          <w:szCs w:val="24"/>
        </w:rPr>
        <w:t>Βιωματικά σεμινάρια συναισθηματικής ανάπτυξης για φοιτητές</w:t>
      </w:r>
      <w:r w:rsidRPr="00E037F4">
        <w:rPr>
          <w:rFonts w:ascii="Arial Narrow" w:hAnsi="Arial Narrow"/>
          <w:sz w:val="24"/>
          <w:szCs w:val="24"/>
        </w:rPr>
        <w:t xml:space="preserve"> (χειμερινό εξάμηνο- 50 ώρες).</w:t>
      </w:r>
    </w:p>
    <w:p w:rsidR="00AE57B6" w:rsidRPr="00E037F4" w:rsidRDefault="00AE57B6" w:rsidP="00A50044">
      <w:pPr>
        <w:widowControl w:val="0"/>
        <w:numPr>
          <w:ilvl w:val="0"/>
          <w:numId w:val="17"/>
        </w:numPr>
        <w:tabs>
          <w:tab w:val="left" w:pos="284"/>
          <w:tab w:val="left" w:pos="1440"/>
        </w:tabs>
        <w:suppressAutoHyphens/>
        <w:spacing w:after="0"/>
        <w:jc w:val="both"/>
        <w:rPr>
          <w:rFonts w:ascii="Arial Narrow" w:hAnsi="Arial Narrow"/>
          <w:bCs/>
          <w:sz w:val="24"/>
          <w:szCs w:val="24"/>
        </w:rPr>
      </w:pPr>
      <w:r w:rsidRPr="00E037F4">
        <w:rPr>
          <w:rFonts w:ascii="Arial Narrow" w:hAnsi="Arial Narrow"/>
          <w:bCs/>
          <w:sz w:val="24"/>
          <w:szCs w:val="24"/>
        </w:rPr>
        <w:t>Εκπαίδευση 100 ωρών για τα στελέχη του Σταθμού.</w:t>
      </w:r>
    </w:p>
    <w:p w:rsidR="00CD728C" w:rsidRPr="00E037F4" w:rsidRDefault="00CD728C" w:rsidP="00CD728C">
      <w:pPr>
        <w:widowControl w:val="0"/>
        <w:tabs>
          <w:tab w:val="left" w:pos="284"/>
          <w:tab w:val="left" w:pos="1440"/>
        </w:tabs>
        <w:suppressAutoHyphens/>
        <w:spacing w:after="0"/>
        <w:ind w:left="720"/>
        <w:jc w:val="both"/>
        <w:rPr>
          <w:rFonts w:ascii="Arial Narrow" w:hAnsi="Arial Narrow"/>
          <w:bCs/>
          <w:sz w:val="16"/>
          <w:szCs w:val="16"/>
        </w:rPr>
      </w:pPr>
    </w:p>
    <w:p w:rsidR="00AE57B6" w:rsidRPr="00E037F4" w:rsidRDefault="00AE57B6" w:rsidP="003F4313">
      <w:pPr>
        <w:tabs>
          <w:tab w:val="left" w:pos="284"/>
        </w:tabs>
        <w:suppressAutoHyphens/>
        <w:spacing w:after="0"/>
        <w:jc w:val="both"/>
        <w:rPr>
          <w:rFonts w:ascii="Arial Narrow" w:hAnsi="Arial Narrow"/>
          <w:b/>
          <w:bCs/>
          <w:i/>
          <w:sz w:val="24"/>
          <w:szCs w:val="24"/>
        </w:rPr>
      </w:pPr>
      <w:r w:rsidRPr="00E037F4">
        <w:rPr>
          <w:rFonts w:ascii="Arial Narrow" w:hAnsi="Arial Narrow"/>
          <w:b/>
          <w:bCs/>
          <w:i/>
          <w:sz w:val="24"/>
          <w:szCs w:val="24"/>
        </w:rPr>
        <w:t>Συμμετοχή σε δύο Πανελλήνια Συνέδρια Ψυχικής Υγείας.</w:t>
      </w:r>
    </w:p>
    <w:p w:rsidR="00AE57B6" w:rsidRPr="00E037F4" w:rsidRDefault="00AE57B6" w:rsidP="00A50044">
      <w:pPr>
        <w:pStyle w:val="a9"/>
        <w:widowControl w:val="0"/>
        <w:numPr>
          <w:ilvl w:val="0"/>
          <w:numId w:val="18"/>
        </w:numPr>
        <w:tabs>
          <w:tab w:val="left" w:pos="284"/>
        </w:tabs>
        <w:suppressAutoHyphens/>
        <w:spacing w:after="0"/>
        <w:jc w:val="both"/>
        <w:rPr>
          <w:rStyle w:val="aa"/>
          <w:rFonts w:ascii="Arial Narrow" w:eastAsia="Symbol" w:hAnsi="Arial Narrow"/>
          <w:b w:val="0"/>
          <w:sz w:val="24"/>
          <w:szCs w:val="24"/>
        </w:rPr>
      </w:pPr>
      <w:r w:rsidRPr="00E037F4">
        <w:rPr>
          <w:rStyle w:val="aa"/>
          <w:rFonts w:ascii="Arial Narrow" w:eastAsia="Symbol" w:hAnsi="Arial Narrow"/>
          <w:b w:val="0"/>
          <w:sz w:val="24"/>
          <w:szCs w:val="24"/>
        </w:rPr>
        <w:t>Εθνικό Συνέδριο της ΕΕΣΜ. Πειραιάς, 26-28 Μαΐου2007.</w:t>
      </w:r>
    </w:p>
    <w:p w:rsidR="00AE57B6" w:rsidRPr="003D70A9" w:rsidRDefault="00AE57B6" w:rsidP="00CD3F60">
      <w:pPr>
        <w:pStyle w:val="a9"/>
        <w:widowControl w:val="0"/>
        <w:numPr>
          <w:ilvl w:val="0"/>
          <w:numId w:val="18"/>
        </w:numPr>
        <w:tabs>
          <w:tab w:val="left" w:pos="284"/>
        </w:tabs>
        <w:suppressAutoHyphens/>
        <w:spacing w:after="0"/>
        <w:jc w:val="both"/>
        <w:rPr>
          <w:rFonts w:ascii="Arial Narrow" w:hAnsi="Arial Narrow"/>
          <w:sz w:val="24"/>
          <w:szCs w:val="24"/>
        </w:rPr>
      </w:pPr>
      <w:r w:rsidRPr="00E037F4">
        <w:rPr>
          <w:rFonts w:ascii="Arial Narrow" w:hAnsi="Arial Narrow"/>
          <w:sz w:val="24"/>
          <w:szCs w:val="24"/>
        </w:rPr>
        <w:t>10</w:t>
      </w:r>
      <w:r w:rsidRPr="00E037F4">
        <w:rPr>
          <w:rFonts w:ascii="Arial Narrow" w:hAnsi="Arial Narrow"/>
          <w:sz w:val="24"/>
          <w:szCs w:val="24"/>
          <w:vertAlign w:val="superscript"/>
        </w:rPr>
        <w:t>ο</w:t>
      </w:r>
      <w:r w:rsidRPr="00E037F4">
        <w:rPr>
          <w:rFonts w:ascii="Arial Narrow" w:hAnsi="Arial Narrow"/>
          <w:sz w:val="24"/>
          <w:szCs w:val="24"/>
        </w:rPr>
        <w:t xml:space="preserve"> Πανελλήνιο Συνέδριο Μάνατζμεντ Υπηρεσιών Υγείας και Κοινωνικής Φροντίδας. Χαλκιδική 9-12/10/2008.</w:t>
      </w:r>
    </w:p>
    <w:p w:rsidR="00AE57B6" w:rsidRPr="00E037F4" w:rsidRDefault="00AE57B6" w:rsidP="006C048A">
      <w:pPr>
        <w:pStyle w:val="10"/>
        <w:numPr>
          <w:ilvl w:val="0"/>
          <w:numId w:val="14"/>
        </w:numPr>
        <w:spacing w:line="276" w:lineRule="auto"/>
        <w:ind w:left="0" w:firstLine="0"/>
        <w:jc w:val="both"/>
        <w:rPr>
          <w:rFonts w:ascii="Arial Narrow" w:hAnsi="Arial Narrow"/>
          <w:color w:val="auto"/>
          <w:sz w:val="24"/>
          <w:szCs w:val="24"/>
          <w:u w:val="single"/>
        </w:rPr>
      </w:pPr>
      <w:r w:rsidRPr="00E037F4">
        <w:rPr>
          <w:rFonts w:ascii="Arial Narrow" w:hAnsi="Arial Narrow"/>
          <w:color w:val="auto"/>
          <w:sz w:val="24"/>
          <w:szCs w:val="24"/>
          <w:u w:val="single"/>
        </w:rPr>
        <w:t xml:space="preserve">ΔΗΜΟΣΙΕΥΜΕΝΑ ΑΡΘΡΑ στο </w:t>
      </w:r>
      <w:r w:rsidRPr="00E037F4">
        <w:rPr>
          <w:rFonts w:ascii="Arial Narrow" w:hAnsi="Arial Narrow"/>
          <w:color w:val="auto"/>
          <w:sz w:val="24"/>
          <w:szCs w:val="24"/>
          <w:u w:val="single"/>
          <w:lang w:val="en-US"/>
        </w:rPr>
        <w:t>myaegean</w:t>
      </w:r>
      <w:r w:rsidRPr="00E037F4">
        <w:rPr>
          <w:rFonts w:ascii="Arial Narrow" w:hAnsi="Arial Narrow"/>
          <w:color w:val="auto"/>
          <w:sz w:val="24"/>
          <w:szCs w:val="24"/>
          <w:u w:val="single"/>
        </w:rPr>
        <w:t>.</w:t>
      </w:r>
      <w:r w:rsidRPr="00E037F4">
        <w:rPr>
          <w:rFonts w:ascii="Arial Narrow" w:hAnsi="Arial Narrow"/>
          <w:color w:val="auto"/>
          <w:sz w:val="24"/>
          <w:szCs w:val="24"/>
          <w:u w:val="single"/>
          <w:lang w:val="en-US"/>
        </w:rPr>
        <w:t>gr</w:t>
      </w:r>
      <w:r w:rsidRPr="00E037F4">
        <w:rPr>
          <w:rFonts w:ascii="Arial Narrow" w:hAnsi="Arial Narrow"/>
          <w:color w:val="auto"/>
          <w:sz w:val="24"/>
          <w:szCs w:val="24"/>
          <w:u w:val="single"/>
        </w:rPr>
        <w:t xml:space="preserve"> (φοιτητική εφημερίδα) και στη κεντρική ιστοσελίδα του Συμβουλευτικού Σταθμού του Πανεπιστημίου Αιγαίου</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sz w:val="24"/>
          <w:szCs w:val="24"/>
        </w:rPr>
      </w:pPr>
      <w:r w:rsidRPr="00E037F4">
        <w:rPr>
          <w:rFonts w:ascii="Arial Narrow" w:hAnsi="Arial Narrow"/>
          <w:b/>
          <w:bCs/>
          <w:sz w:val="24"/>
          <w:szCs w:val="24"/>
        </w:rPr>
        <w:t>Το διαπολιτισμικό σχολείο στη Λέσβο,</w:t>
      </w:r>
      <w:r w:rsidRPr="00E037F4">
        <w:rPr>
          <w:rFonts w:ascii="Arial Narrow" w:hAnsi="Arial Narrow"/>
          <w:sz w:val="24"/>
          <w:szCs w:val="24"/>
        </w:rPr>
        <w:t> </w:t>
      </w:r>
      <w:r w:rsidRPr="00E037F4">
        <w:rPr>
          <w:rFonts w:ascii="Arial Narrow" w:hAnsi="Arial Narrow"/>
          <w:iCs/>
          <w:sz w:val="24"/>
          <w:szCs w:val="24"/>
        </w:rPr>
        <w:t>Ευστράτιος Παπάνης, Επίκουρος καθηγητής τμήματος Κοινωνιολογίας Πανεπιστημίου Αιγαίου, Παναγιώτης Γιαβρίμης, Λέκτορας τμήματος Κοινωνιολογίας Πανεπιστημίου Αιγαίου </w:t>
      </w:r>
      <w:r w:rsidRPr="00E037F4">
        <w:rPr>
          <w:rFonts w:ascii="Arial Narrow" w:hAnsi="Arial Narrow"/>
          <w:sz w:val="24"/>
          <w:szCs w:val="24"/>
        </w:rPr>
        <w:t> </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sz w:val="24"/>
          <w:szCs w:val="24"/>
        </w:rPr>
      </w:pPr>
      <w:r w:rsidRPr="00E037F4">
        <w:rPr>
          <w:rFonts w:ascii="Arial Narrow" w:hAnsi="Arial Narrow"/>
          <w:b/>
          <w:bCs/>
          <w:sz w:val="24"/>
          <w:szCs w:val="24"/>
        </w:rPr>
        <w:t>Τα χαρακτηριστικά του αποτελεσματικού δασκάλου και του καλού και κακού μαθητή. Πανελλήνια έρευνα σε εκπαιδευτικούς και μαθητές όλων των βαθμίδων,</w:t>
      </w:r>
      <w:r w:rsidRPr="00E037F4">
        <w:rPr>
          <w:rFonts w:ascii="Arial Narrow" w:hAnsi="Arial Narrow"/>
          <w:sz w:val="24"/>
          <w:szCs w:val="24"/>
        </w:rPr>
        <w:t> </w:t>
      </w:r>
      <w:r w:rsidRPr="00E037F4">
        <w:rPr>
          <w:rFonts w:ascii="Arial Narrow" w:hAnsi="Arial Narrow"/>
          <w:iCs/>
          <w:sz w:val="24"/>
          <w:szCs w:val="24"/>
        </w:rPr>
        <w:t>Ευστράτιος Παπάνης, Επίκουρος καθηγητής τμήματος Κοινωνιολογίας Πανεπιστημίου Αιγαίου, Παναγιώτης Γιαβρίμης, Σχολικός Σύμβουλος Π.Ε.</w:t>
      </w:r>
      <w:r w:rsidRPr="00E037F4">
        <w:rPr>
          <w:rFonts w:ascii="Arial Narrow" w:hAnsi="Arial Narrow"/>
          <w:sz w:val="24"/>
          <w:szCs w:val="24"/>
        </w:rPr>
        <w:t> </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iCs/>
          <w:sz w:val="24"/>
          <w:szCs w:val="24"/>
        </w:rPr>
      </w:pPr>
      <w:r w:rsidRPr="00E037F4">
        <w:rPr>
          <w:rFonts w:ascii="Arial Narrow" w:hAnsi="Arial Narrow"/>
          <w:b/>
          <w:bCs/>
          <w:sz w:val="24"/>
          <w:szCs w:val="24"/>
        </w:rPr>
        <w:t>Οι Αξίες της Νεολαίας Σήμερα</w:t>
      </w:r>
      <w:r w:rsidRPr="00E037F4">
        <w:rPr>
          <w:rFonts w:ascii="Arial Narrow" w:hAnsi="Arial Narrow"/>
          <w:sz w:val="24"/>
          <w:szCs w:val="24"/>
        </w:rPr>
        <w:t xml:space="preserve">, </w:t>
      </w:r>
      <w:r w:rsidRPr="00E037F4">
        <w:rPr>
          <w:rFonts w:ascii="Arial Narrow" w:hAnsi="Arial Narrow"/>
          <w:iCs/>
          <w:sz w:val="24"/>
          <w:szCs w:val="24"/>
        </w:rPr>
        <w:t>Ευστράτιος Παπάνης, Επίκουρος Καθηγητής Τμήματος Κοινωνιολογίας Πανεπιστημίου Αιγαίου</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iCs/>
          <w:sz w:val="24"/>
          <w:szCs w:val="24"/>
        </w:rPr>
      </w:pPr>
      <w:r w:rsidRPr="00E037F4">
        <w:rPr>
          <w:rFonts w:ascii="Arial Narrow" w:hAnsi="Arial Narrow"/>
          <w:b/>
          <w:bCs/>
          <w:sz w:val="24"/>
          <w:szCs w:val="24"/>
        </w:rPr>
        <w:t>Η 'κρίση' της εφηβικής ηλικίας και η ψυχοπαιδαγωγική αντιμετώπισή της</w:t>
      </w:r>
      <w:r w:rsidRPr="00E037F4">
        <w:rPr>
          <w:rFonts w:ascii="Arial Narrow" w:hAnsi="Arial Narrow"/>
          <w:bCs/>
          <w:sz w:val="24"/>
          <w:szCs w:val="24"/>
        </w:rPr>
        <w:t>,</w:t>
      </w:r>
      <w:r w:rsidRPr="00E037F4">
        <w:rPr>
          <w:rFonts w:ascii="Arial Narrow" w:hAnsi="Arial Narrow"/>
          <w:iCs/>
          <w:sz w:val="24"/>
          <w:szCs w:val="24"/>
        </w:rPr>
        <w:t>Ι.Ν. Παρασκευόπουλος, Καθηγητής Ψυχολογίας Πανεπιστημίου Αθηνών</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iCs/>
          <w:sz w:val="24"/>
          <w:szCs w:val="24"/>
        </w:rPr>
      </w:pPr>
      <w:r w:rsidRPr="00E037F4">
        <w:rPr>
          <w:rFonts w:ascii="Arial Narrow" w:hAnsi="Arial Narrow"/>
          <w:b/>
          <w:bCs/>
          <w:sz w:val="24"/>
          <w:szCs w:val="24"/>
        </w:rPr>
        <w:t>Η Κατάθλιψη των Εορτών</w:t>
      </w:r>
      <w:r w:rsidRPr="00E037F4">
        <w:rPr>
          <w:rFonts w:ascii="Arial Narrow" w:hAnsi="Arial Narrow"/>
          <w:sz w:val="24"/>
          <w:szCs w:val="24"/>
        </w:rPr>
        <w:t xml:space="preserve">, </w:t>
      </w:r>
      <w:r w:rsidRPr="00E037F4">
        <w:rPr>
          <w:rFonts w:ascii="Arial Narrow" w:hAnsi="Arial Narrow"/>
          <w:iCs/>
          <w:sz w:val="24"/>
          <w:szCs w:val="24"/>
        </w:rPr>
        <w:t>Ευστράτιος Παπάνης, Επίκουρος Καθηγητής Τμήματος Κοινωνιολογίας Πανεπιστημίου Αιγαίου</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iCs/>
          <w:sz w:val="24"/>
          <w:szCs w:val="24"/>
        </w:rPr>
      </w:pPr>
      <w:r w:rsidRPr="00E037F4">
        <w:rPr>
          <w:rFonts w:ascii="Arial Narrow" w:hAnsi="Arial Narrow"/>
          <w:b/>
          <w:bCs/>
          <w:sz w:val="24"/>
          <w:szCs w:val="24"/>
        </w:rPr>
        <w:t>Η κακοποίηση- παραμέληση των παιδιών</w:t>
      </w:r>
      <w:r w:rsidRPr="00E037F4">
        <w:rPr>
          <w:rFonts w:ascii="Arial Narrow" w:hAnsi="Arial Narrow"/>
          <w:sz w:val="24"/>
          <w:szCs w:val="24"/>
        </w:rPr>
        <w:t xml:space="preserve">, </w:t>
      </w:r>
      <w:r w:rsidRPr="00E037F4">
        <w:rPr>
          <w:rFonts w:ascii="Arial Narrow" w:hAnsi="Arial Narrow"/>
          <w:iCs/>
          <w:sz w:val="24"/>
          <w:szCs w:val="24"/>
        </w:rPr>
        <w:t>Ευστράτιος Παπάνης και Παναγιώτης Γιαβρίμης </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iCs/>
          <w:sz w:val="24"/>
          <w:szCs w:val="24"/>
        </w:rPr>
      </w:pPr>
      <w:r w:rsidRPr="00E037F4">
        <w:rPr>
          <w:rFonts w:ascii="Arial Narrow" w:hAnsi="Arial Narrow"/>
          <w:b/>
          <w:bCs/>
          <w:sz w:val="24"/>
          <w:szCs w:val="24"/>
        </w:rPr>
        <w:t>Εφηβεία και Κατάθλιψη</w:t>
      </w:r>
      <w:r w:rsidRPr="00E037F4">
        <w:rPr>
          <w:rFonts w:ascii="Arial Narrow" w:hAnsi="Arial Narrow"/>
          <w:sz w:val="24"/>
          <w:szCs w:val="24"/>
        </w:rPr>
        <w:t xml:space="preserve">, </w:t>
      </w:r>
      <w:r w:rsidRPr="00E037F4">
        <w:rPr>
          <w:rFonts w:ascii="Arial Narrow" w:hAnsi="Arial Narrow"/>
          <w:iCs/>
          <w:sz w:val="24"/>
          <w:szCs w:val="24"/>
        </w:rPr>
        <w:t xml:space="preserve">Ευστράτιος Παπάνης, Επίκουρος Καθηγητής Πανεπιστημίου Αιγαίου, Γεώργιος Φρέρης, Διευθυντής Παιδοψυχιατρικής Βοστανείου Νοσοκομείου Μυτιλήνης, Αγνή Βίκη, Ψυχολόγος, Παιδαγωγικό Ινστιτούτο  </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t xml:space="preserve">Δύσκολοι καιροί για… κουμπαράδες, </w:t>
      </w:r>
      <w:r w:rsidRPr="00E037F4">
        <w:rPr>
          <w:rFonts w:ascii="Arial Narrow" w:hAnsi="Arial Narrow"/>
          <w:bCs/>
          <w:sz w:val="24"/>
          <w:szCs w:val="24"/>
        </w:rPr>
        <w:t>Κική Μιχαηλίδου, Βασιλική Τσίχλα, Ρίτα Φιρίγγου, ψυχολόγοι</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lastRenderedPageBreak/>
        <w:t xml:space="preserve">Η Παγκόσμια Ημέρα Κατά του </w:t>
      </w:r>
      <w:r w:rsidRPr="00E037F4">
        <w:rPr>
          <w:rFonts w:ascii="Arial Narrow" w:hAnsi="Arial Narrow"/>
          <w:b/>
          <w:bCs/>
          <w:sz w:val="24"/>
          <w:szCs w:val="24"/>
          <w:lang w:val="en-US"/>
        </w:rPr>
        <w:t>AIDS</w:t>
      </w:r>
      <w:r w:rsidRPr="00E037F4">
        <w:rPr>
          <w:rFonts w:ascii="Arial Narrow" w:hAnsi="Arial Narrow"/>
          <w:b/>
          <w:bCs/>
          <w:sz w:val="24"/>
          <w:szCs w:val="24"/>
        </w:rPr>
        <w:t xml:space="preserve">, </w:t>
      </w:r>
      <w:r w:rsidRPr="00E037F4">
        <w:rPr>
          <w:rFonts w:ascii="Arial Narrow" w:hAnsi="Arial Narrow"/>
          <w:bCs/>
          <w:sz w:val="24"/>
          <w:szCs w:val="24"/>
        </w:rPr>
        <w:t>Κική Μιχαηλίδου, ψυχολόγος</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t xml:space="preserve">Η Κατάθλιψη, ως η Άλλη Πλευρά των Χριστουγέννων, </w:t>
      </w:r>
      <w:r w:rsidRPr="00E037F4">
        <w:rPr>
          <w:rFonts w:ascii="Arial Narrow" w:hAnsi="Arial Narrow"/>
          <w:bCs/>
          <w:sz w:val="24"/>
          <w:szCs w:val="24"/>
        </w:rPr>
        <w:t>Κική Μιχαηλίδου, ψυχολόγος</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t>Στάσεις και Συμπεριφορές των Κατοίκων της Λέσβου Απέναντι στους Μετανάστες</w:t>
      </w:r>
      <w:r w:rsidRPr="00E037F4">
        <w:rPr>
          <w:rFonts w:ascii="Arial Narrow" w:hAnsi="Arial Narrow"/>
          <w:bCs/>
          <w:sz w:val="24"/>
          <w:szCs w:val="24"/>
        </w:rPr>
        <w:t>, Ρίτα Φιρίγγου, ψυχολόγος</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t xml:space="preserve">Πώς να Επιλέξετε Δώρο για το Παιδί σας, </w:t>
      </w:r>
      <w:r w:rsidRPr="00E037F4">
        <w:rPr>
          <w:rFonts w:ascii="Arial Narrow" w:hAnsi="Arial Narrow"/>
          <w:bCs/>
          <w:sz w:val="24"/>
          <w:szCs w:val="24"/>
        </w:rPr>
        <w:t>Ρίτα Φιρίγγου, ψυχολόγος</w:t>
      </w:r>
    </w:p>
    <w:p w:rsidR="00AE57B6" w:rsidRPr="00E037F4" w:rsidRDefault="00AE57B6" w:rsidP="00A50044">
      <w:pPr>
        <w:widowControl w:val="0"/>
        <w:numPr>
          <w:ilvl w:val="0"/>
          <w:numId w:val="15"/>
        </w:numPr>
        <w:tabs>
          <w:tab w:val="left" w:pos="0"/>
          <w:tab w:val="left" w:pos="284"/>
          <w:tab w:val="left" w:pos="720"/>
        </w:tabs>
        <w:suppressAutoHyphens/>
        <w:spacing w:after="0"/>
        <w:ind w:left="0" w:firstLine="0"/>
        <w:jc w:val="both"/>
        <w:rPr>
          <w:rFonts w:ascii="Arial Narrow" w:hAnsi="Arial Narrow"/>
          <w:bCs/>
          <w:sz w:val="24"/>
          <w:szCs w:val="24"/>
        </w:rPr>
      </w:pPr>
      <w:r w:rsidRPr="00E037F4">
        <w:rPr>
          <w:rFonts w:ascii="Arial Narrow" w:hAnsi="Arial Narrow"/>
          <w:b/>
          <w:bCs/>
          <w:sz w:val="24"/>
          <w:szCs w:val="24"/>
        </w:rPr>
        <w:t xml:space="preserve">Tobullying στα σχολεία μας, </w:t>
      </w:r>
      <w:r w:rsidRPr="00E037F4">
        <w:rPr>
          <w:rFonts w:ascii="Arial Narrow" w:hAnsi="Arial Narrow"/>
          <w:bCs/>
          <w:sz w:val="24"/>
          <w:szCs w:val="24"/>
        </w:rPr>
        <w:t>Κική Μιχαηλίδου,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eastAsia="Times New Roman" w:hAnsi="Arial Narrow" w:cs="Times New Roman"/>
          <w:color w:val="auto"/>
          <w:sz w:val="24"/>
          <w:szCs w:val="24"/>
        </w:rPr>
      </w:pPr>
      <w:r w:rsidRPr="00E037F4">
        <w:rPr>
          <w:rFonts w:ascii="Arial Narrow" w:eastAsia="Times New Roman" w:hAnsi="Arial Narrow" w:cs="Times New Roman"/>
          <w:b/>
          <w:bCs/>
          <w:color w:val="auto"/>
          <w:sz w:val="24"/>
          <w:szCs w:val="24"/>
        </w:rPr>
        <w:t xml:space="preserve">Διατροφικές Διαταραχές, </w:t>
      </w:r>
      <w:r w:rsidRPr="00E037F4">
        <w:rPr>
          <w:rFonts w:ascii="Arial Narrow" w:eastAsia="Times New Roman" w:hAnsi="Arial Narrow" w:cs="Times New Roman"/>
          <w:color w:val="auto"/>
          <w:sz w:val="24"/>
          <w:szCs w:val="24"/>
        </w:rPr>
        <w:t>Βασιλική Τσίχλα,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eastAsia="Times New Roman" w:hAnsi="Arial Narrow" w:cs="Times New Roman"/>
          <w:color w:val="auto"/>
          <w:sz w:val="24"/>
          <w:szCs w:val="24"/>
        </w:rPr>
      </w:pPr>
      <w:r w:rsidRPr="00E037F4">
        <w:rPr>
          <w:rFonts w:ascii="Arial Narrow" w:eastAsia="Times New Roman" w:hAnsi="Arial Narrow" w:cs="Times New Roman"/>
          <w:b/>
          <w:bCs/>
          <w:color w:val="auto"/>
          <w:sz w:val="24"/>
          <w:szCs w:val="24"/>
        </w:rPr>
        <w:t xml:space="preserve">Διαταραχές Απέκκρισης: Ενούρηση και Εγκόπριση, </w:t>
      </w:r>
      <w:r w:rsidRPr="00E037F4">
        <w:rPr>
          <w:rFonts w:ascii="Arial Narrow" w:eastAsia="Times New Roman" w:hAnsi="Arial Narrow" w:cs="Times New Roman"/>
          <w:color w:val="auto"/>
          <w:sz w:val="24"/>
          <w:szCs w:val="24"/>
        </w:rPr>
        <w:t>Ρίτα Φιρίγγου,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eastAsia="Times New Roman" w:hAnsi="Arial Narrow" w:cs="Times New Roman"/>
          <w:color w:val="auto"/>
          <w:sz w:val="24"/>
          <w:szCs w:val="24"/>
        </w:rPr>
      </w:pPr>
      <w:r w:rsidRPr="00E037F4">
        <w:rPr>
          <w:rFonts w:ascii="Arial Narrow" w:eastAsia="Times New Roman" w:hAnsi="Arial Narrow" w:cs="Times New Roman"/>
          <w:b/>
          <w:bCs/>
          <w:color w:val="auto"/>
          <w:sz w:val="24"/>
          <w:szCs w:val="24"/>
        </w:rPr>
        <w:t>Κατάχρηση Ουσιών στην Παιδική και Εφηβική Ηλικία</w:t>
      </w:r>
      <w:r w:rsidRPr="00E037F4">
        <w:rPr>
          <w:rFonts w:ascii="Arial Narrow" w:eastAsia="Times New Roman" w:hAnsi="Arial Narrow" w:cs="Times New Roman"/>
          <w:color w:val="auto"/>
          <w:sz w:val="24"/>
          <w:szCs w:val="24"/>
        </w:rPr>
        <w:t>, Ρίτα Φιρίγγου,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eastAsia="Times New Roman" w:hAnsi="Arial Narrow" w:cs="Times New Roman"/>
          <w:color w:val="auto"/>
          <w:sz w:val="24"/>
          <w:szCs w:val="24"/>
        </w:rPr>
      </w:pPr>
      <w:r w:rsidRPr="00E037F4">
        <w:rPr>
          <w:rFonts w:ascii="Arial Narrow" w:eastAsia="Times New Roman" w:hAnsi="Arial Narrow" w:cs="Times New Roman"/>
          <w:b/>
          <w:bCs/>
          <w:color w:val="auto"/>
          <w:sz w:val="24"/>
          <w:szCs w:val="24"/>
        </w:rPr>
        <w:t xml:space="preserve">Το διαδίκτυο και οι επιπτώσεις στις διαπροσωπικές σχέσεις, </w:t>
      </w:r>
      <w:r w:rsidRPr="00E037F4">
        <w:rPr>
          <w:rFonts w:ascii="Arial Narrow" w:eastAsia="Times New Roman" w:hAnsi="Arial Narrow" w:cs="Times New Roman"/>
          <w:color w:val="auto"/>
          <w:sz w:val="24"/>
          <w:szCs w:val="24"/>
        </w:rPr>
        <w:t>Βασιλική Τσίχλα,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eastAsia="Times New Roman" w:hAnsi="Arial Narrow" w:cs="Times New Roman"/>
          <w:color w:val="auto"/>
          <w:sz w:val="24"/>
          <w:szCs w:val="24"/>
        </w:rPr>
      </w:pPr>
      <w:r w:rsidRPr="00E037F4">
        <w:rPr>
          <w:rFonts w:ascii="Arial Narrow" w:eastAsia="Times New Roman" w:hAnsi="Arial Narrow" w:cs="Times New Roman"/>
          <w:b/>
          <w:bCs/>
          <w:color w:val="auto"/>
          <w:sz w:val="24"/>
          <w:szCs w:val="24"/>
        </w:rPr>
        <w:t xml:space="preserve">Στόχοι ενόψει της νέας χρονιάς, </w:t>
      </w:r>
      <w:r w:rsidRPr="00E037F4">
        <w:rPr>
          <w:rFonts w:ascii="Arial Narrow" w:eastAsia="Times New Roman" w:hAnsi="Arial Narrow" w:cs="Times New Roman"/>
          <w:color w:val="auto"/>
          <w:sz w:val="24"/>
          <w:szCs w:val="24"/>
        </w:rPr>
        <w:t>Βασιλική Τσίχλα, Ψυχολόγος</w:t>
      </w:r>
    </w:p>
    <w:p w:rsidR="00AE57B6" w:rsidRPr="00E037F4" w:rsidRDefault="00AE57B6" w:rsidP="00A50044">
      <w:pPr>
        <w:pStyle w:val="Web2"/>
        <w:numPr>
          <w:ilvl w:val="0"/>
          <w:numId w:val="15"/>
        </w:numPr>
        <w:tabs>
          <w:tab w:val="left" w:pos="0"/>
          <w:tab w:val="left" w:pos="284"/>
          <w:tab w:val="left" w:pos="720"/>
        </w:tabs>
        <w:spacing w:before="0" w:after="0" w:line="276" w:lineRule="auto"/>
        <w:ind w:left="0" w:firstLine="0"/>
        <w:jc w:val="both"/>
        <w:rPr>
          <w:rFonts w:ascii="Arial Narrow" w:hAnsi="Arial Narrow" w:cs="Times New Roman"/>
          <w:color w:val="auto"/>
          <w:sz w:val="24"/>
          <w:szCs w:val="24"/>
        </w:rPr>
      </w:pPr>
      <w:r w:rsidRPr="00E037F4">
        <w:rPr>
          <w:rFonts w:ascii="Arial Narrow" w:eastAsia="Times New Roman" w:hAnsi="Arial Narrow" w:cs="Times New Roman"/>
          <w:b/>
          <w:bCs/>
          <w:color w:val="auto"/>
          <w:sz w:val="24"/>
          <w:szCs w:val="24"/>
        </w:rPr>
        <w:t xml:space="preserve">Άγχος και εξετάσεις, </w:t>
      </w:r>
      <w:r w:rsidRPr="00E037F4">
        <w:rPr>
          <w:rFonts w:ascii="Arial Narrow" w:eastAsia="Times New Roman" w:hAnsi="Arial Narrow" w:cs="Times New Roman"/>
          <w:color w:val="auto"/>
          <w:sz w:val="24"/>
          <w:szCs w:val="24"/>
        </w:rPr>
        <w:t>Βασιλική Τσίχλα, Ψυχολόγος</w:t>
      </w:r>
    </w:p>
    <w:p w:rsidR="00055515" w:rsidRPr="00847E9E" w:rsidRDefault="00055515" w:rsidP="00CD3F60">
      <w:pPr>
        <w:pStyle w:val="Web2"/>
        <w:tabs>
          <w:tab w:val="left" w:pos="0"/>
          <w:tab w:val="left" w:pos="284"/>
          <w:tab w:val="left" w:pos="720"/>
        </w:tabs>
        <w:spacing w:before="0" w:after="0" w:line="276" w:lineRule="auto"/>
        <w:jc w:val="both"/>
        <w:rPr>
          <w:rFonts w:ascii="Times New Roman" w:hAnsi="Times New Roman" w:cs="Times New Roman"/>
          <w:color w:val="auto"/>
          <w:sz w:val="24"/>
          <w:szCs w:val="24"/>
        </w:rPr>
      </w:pPr>
    </w:p>
    <w:p w:rsidR="00AE57B6" w:rsidRPr="00A556DD" w:rsidRDefault="003F4313" w:rsidP="00A80425">
      <w:pPr>
        <w:pStyle w:val="20"/>
        <w:rPr>
          <w:rFonts w:eastAsiaTheme="minorHAnsi"/>
        </w:rPr>
      </w:pPr>
      <w:r w:rsidRPr="00A556DD">
        <w:rPr>
          <w:rFonts w:eastAsiaTheme="minorHAnsi"/>
        </w:rPr>
        <w:t>ΕΕ3.4.</w:t>
      </w:r>
      <w:r w:rsidR="00814497">
        <w:rPr>
          <w:rFonts w:eastAsiaTheme="minorHAnsi"/>
        </w:rPr>
        <w:t xml:space="preserve"> </w:t>
      </w:r>
      <w:r w:rsidRPr="00A556DD">
        <w:rPr>
          <w:rFonts w:eastAsiaTheme="minorHAnsi"/>
        </w:rPr>
        <w:t>Δράσεις ως Πρόεδρος της Ακαδημίας Πολιτών Λέσβου</w:t>
      </w:r>
    </w:p>
    <w:p w:rsidR="003F4313" w:rsidRPr="00E037F4" w:rsidRDefault="003F4313" w:rsidP="003F4313">
      <w:pPr>
        <w:jc w:val="both"/>
        <w:rPr>
          <w:rStyle w:val="aa"/>
          <w:rFonts w:ascii="Arial Narrow" w:eastAsia="Times New Roman" w:hAnsi="Arial Narrow" w:cs="Times New Roman"/>
          <w:sz w:val="24"/>
          <w:shd w:val="clear" w:color="auto" w:fill="FFFFFF"/>
        </w:rPr>
      </w:pPr>
      <w:r w:rsidRPr="00E037F4">
        <w:rPr>
          <w:rStyle w:val="aa"/>
          <w:rFonts w:ascii="Arial Narrow" w:hAnsi="Arial Narrow"/>
          <w:bCs w:val="0"/>
          <w:sz w:val="24"/>
          <w:shd w:val="clear" w:color="auto" w:fill="FFFFFF"/>
        </w:rPr>
        <w:t>Έτος υλοποίησης</w:t>
      </w:r>
      <w:r w:rsidRPr="00E037F4">
        <w:rPr>
          <w:rStyle w:val="aa"/>
          <w:bCs w:val="0"/>
          <w:shd w:val="clear" w:color="auto" w:fill="FFFFFF"/>
        </w:rPr>
        <w:t xml:space="preserve">: </w:t>
      </w:r>
      <w:r w:rsidRPr="00E037F4">
        <w:rPr>
          <w:rStyle w:val="aa"/>
          <w:rFonts w:ascii="Arial Narrow" w:eastAsia="Times New Roman" w:hAnsi="Arial Narrow" w:cs="Times New Roman"/>
          <w:sz w:val="24"/>
          <w:shd w:val="clear" w:color="auto" w:fill="FFFFFF"/>
        </w:rPr>
        <w:t>2010-2013</w:t>
      </w:r>
    </w:p>
    <w:p w:rsidR="00AE57B6" w:rsidRPr="00E037F4" w:rsidRDefault="007E0C63" w:rsidP="003F4313">
      <w:pPr>
        <w:jc w:val="both"/>
        <w:rPr>
          <w:rStyle w:val="aa"/>
          <w:rFonts w:ascii="Arial Narrow" w:eastAsia="Times New Roman" w:hAnsi="Arial Narrow" w:cs="Times New Roman"/>
          <w:b w:val="0"/>
          <w:sz w:val="24"/>
          <w:shd w:val="clear" w:color="auto" w:fill="FFFFFF"/>
        </w:rPr>
      </w:pPr>
      <w:r w:rsidRPr="00E037F4">
        <w:rPr>
          <w:rStyle w:val="5yl5"/>
          <w:shd w:val="clear" w:color="auto" w:fill="F2F2F2" w:themeFill="background1" w:themeFillShade="F2"/>
        </w:rPr>
        <w:t>ΕΕ3.4.4</w:t>
      </w:r>
      <w:r w:rsidR="00DE728A">
        <w:rPr>
          <w:rStyle w:val="5yl5"/>
          <w:shd w:val="clear" w:color="auto" w:fill="F2F2F2" w:themeFill="background1" w:themeFillShade="F2"/>
        </w:rPr>
        <w:t xml:space="preserve"> </w:t>
      </w:r>
      <w:r w:rsidR="00AE57B6" w:rsidRPr="00E037F4">
        <w:rPr>
          <w:rFonts w:ascii="Arial Narrow" w:hAnsi="Arial Narrow"/>
          <w:b/>
          <w:bCs/>
          <w:sz w:val="24"/>
        </w:rPr>
        <w:t>Διετές Πρόγραμμα Ειδίκευσης στη Συμβουλευτική μέσω διαδικτύου (e-counselling</w:t>
      </w:r>
      <w:r w:rsidR="003F4313" w:rsidRPr="00E037F4">
        <w:rPr>
          <w:rFonts w:ascii="Arial Narrow" w:hAnsi="Arial Narrow"/>
          <w:b/>
          <w:bCs/>
          <w:sz w:val="24"/>
        </w:rPr>
        <w:t>)</w:t>
      </w:r>
    </w:p>
    <w:p w:rsidR="00AE57B6" w:rsidRPr="00E037F4" w:rsidRDefault="007E0C63" w:rsidP="003F4313">
      <w:pPr>
        <w:tabs>
          <w:tab w:val="left" w:pos="284"/>
        </w:tabs>
        <w:suppressAutoHyphens/>
        <w:spacing w:after="0" w:line="360" w:lineRule="auto"/>
        <w:jc w:val="both"/>
        <w:rPr>
          <w:rStyle w:val="apple-style-span"/>
          <w:rFonts w:ascii="Arial Narrow" w:hAnsi="Arial Narrow"/>
          <w:b/>
          <w:bCs/>
          <w:sz w:val="24"/>
          <w:szCs w:val="24"/>
        </w:rPr>
      </w:pPr>
      <w:r w:rsidRPr="00E037F4">
        <w:rPr>
          <w:rStyle w:val="5yl5"/>
          <w:shd w:val="clear" w:color="auto" w:fill="F2F2F2" w:themeFill="background1" w:themeFillShade="F2"/>
        </w:rPr>
        <w:t>ΕΕ3.4.3</w:t>
      </w:r>
      <w:r w:rsidR="00DE728A">
        <w:rPr>
          <w:rStyle w:val="5yl5"/>
          <w:shd w:val="clear" w:color="auto" w:fill="F2F2F2" w:themeFill="background1" w:themeFillShade="F2"/>
        </w:rPr>
        <w:t xml:space="preserve"> </w:t>
      </w:r>
      <w:r w:rsidR="00AE57B6" w:rsidRPr="00E037F4">
        <w:rPr>
          <w:rStyle w:val="apple-style-span"/>
          <w:rFonts w:ascii="Arial Narrow" w:hAnsi="Arial Narrow"/>
          <w:b/>
          <w:bCs/>
          <w:sz w:val="24"/>
          <w:szCs w:val="24"/>
        </w:rPr>
        <w:t>Προπαρασκευαστική μελέτη – έρευνα για την τήρηση Κριτηρίων Ποιότητας στις δομές ΣΥΕΠ της εκπαίδευσης και αρχικής κατάρτισης»</w:t>
      </w:r>
    </w:p>
    <w:p w:rsidR="003F4313" w:rsidRPr="00E037F4" w:rsidRDefault="003F4313" w:rsidP="00DB3B96">
      <w:pPr>
        <w:tabs>
          <w:tab w:val="left" w:pos="284"/>
        </w:tabs>
        <w:suppressAutoHyphens/>
        <w:spacing w:after="0"/>
        <w:jc w:val="both"/>
        <w:rPr>
          <w:rFonts w:ascii="Arial Narrow" w:hAnsi="Arial Narrow"/>
          <w:b/>
          <w:bCs/>
          <w:sz w:val="16"/>
          <w:szCs w:val="16"/>
        </w:rPr>
      </w:pPr>
    </w:p>
    <w:p w:rsidR="003F4313" w:rsidRPr="00E037F4" w:rsidRDefault="007E0C63" w:rsidP="00DB3B96">
      <w:pPr>
        <w:tabs>
          <w:tab w:val="left" w:pos="284"/>
        </w:tabs>
        <w:suppressAutoHyphens/>
        <w:spacing w:after="0"/>
        <w:jc w:val="both"/>
        <w:rPr>
          <w:rFonts w:ascii="Arial Narrow" w:hAnsi="Arial Narrow"/>
          <w:b/>
          <w:bCs/>
          <w:sz w:val="24"/>
          <w:szCs w:val="24"/>
        </w:rPr>
      </w:pPr>
      <w:r w:rsidRPr="00E037F4">
        <w:rPr>
          <w:rStyle w:val="5yl5"/>
          <w:shd w:val="clear" w:color="auto" w:fill="F2F2F2" w:themeFill="background1" w:themeFillShade="F2"/>
        </w:rPr>
        <w:t>ΕΕ3.4.2</w:t>
      </w:r>
      <w:r w:rsidR="00DE728A">
        <w:rPr>
          <w:rStyle w:val="5yl5"/>
          <w:shd w:val="clear" w:color="auto" w:fill="F2F2F2" w:themeFill="background1" w:themeFillShade="F2"/>
        </w:rPr>
        <w:t xml:space="preserve"> </w:t>
      </w:r>
      <w:r w:rsidR="00AE57B6" w:rsidRPr="00E037F4">
        <w:rPr>
          <w:rFonts w:ascii="Arial Narrow" w:hAnsi="Arial Narrow"/>
          <w:b/>
          <w:bCs/>
          <w:sz w:val="24"/>
          <w:szCs w:val="24"/>
        </w:rPr>
        <w:t>Ίδρυση Ανοιχτ</w:t>
      </w:r>
      <w:r w:rsidR="003F4313" w:rsidRPr="00E037F4">
        <w:rPr>
          <w:rFonts w:ascii="Arial Narrow" w:hAnsi="Arial Narrow"/>
          <w:b/>
          <w:bCs/>
          <w:sz w:val="24"/>
          <w:szCs w:val="24"/>
        </w:rPr>
        <w:t>ών Λαϊκών</w:t>
      </w:r>
      <w:r w:rsidR="0061100A">
        <w:rPr>
          <w:rFonts w:ascii="Arial Narrow" w:hAnsi="Arial Narrow"/>
          <w:b/>
          <w:bCs/>
          <w:sz w:val="24"/>
          <w:szCs w:val="24"/>
        </w:rPr>
        <w:t xml:space="preserve"> σε όλη την Ελλάδα</w:t>
      </w:r>
    </w:p>
    <w:p w:rsidR="00AE57B6" w:rsidRPr="00E037F4" w:rsidRDefault="003F4313" w:rsidP="0034060B">
      <w:pPr>
        <w:tabs>
          <w:tab w:val="left" w:pos="284"/>
        </w:tabs>
        <w:suppressAutoHyphens/>
        <w:spacing w:after="0"/>
        <w:jc w:val="both"/>
        <w:rPr>
          <w:rFonts w:ascii="Arial Narrow" w:hAnsi="Arial Narrow"/>
          <w:bCs/>
          <w:sz w:val="24"/>
          <w:szCs w:val="24"/>
        </w:rPr>
      </w:pPr>
      <w:r w:rsidRPr="00E037F4">
        <w:rPr>
          <w:rFonts w:ascii="Arial Narrow" w:hAnsi="Arial Narrow"/>
          <w:bCs/>
          <w:sz w:val="24"/>
          <w:szCs w:val="24"/>
        </w:rPr>
        <w:t>Ίδρυση Ανοιχτού Λαϊκού Λάρισας</w:t>
      </w:r>
    </w:p>
    <w:p w:rsidR="00AE57B6" w:rsidRPr="00E037F4" w:rsidRDefault="003F4313" w:rsidP="003F4313">
      <w:pPr>
        <w:tabs>
          <w:tab w:val="left" w:pos="284"/>
        </w:tabs>
        <w:suppressAutoHyphens/>
        <w:spacing w:after="0"/>
        <w:jc w:val="both"/>
        <w:rPr>
          <w:rFonts w:ascii="Arial Narrow" w:hAnsi="Arial Narrow"/>
          <w:bCs/>
          <w:sz w:val="24"/>
          <w:szCs w:val="24"/>
        </w:rPr>
      </w:pPr>
      <w:r w:rsidRPr="00E037F4">
        <w:rPr>
          <w:rFonts w:ascii="Arial Narrow" w:hAnsi="Arial Narrow"/>
          <w:bCs/>
          <w:sz w:val="24"/>
          <w:szCs w:val="24"/>
        </w:rPr>
        <w:t>Ίδρυση Ανοιχτού Λαϊκού Λέσβου</w:t>
      </w:r>
      <w:r w:rsidR="00AE57B6" w:rsidRPr="00E037F4">
        <w:rPr>
          <w:rFonts w:ascii="Arial Narrow" w:hAnsi="Arial Narrow"/>
          <w:bCs/>
          <w:sz w:val="24"/>
          <w:szCs w:val="24"/>
        </w:rPr>
        <w:t xml:space="preserve">. </w:t>
      </w:r>
    </w:p>
    <w:p w:rsidR="003F4313" w:rsidRPr="00E037F4" w:rsidRDefault="00AE57B6" w:rsidP="003F4313">
      <w:pPr>
        <w:tabs>
          <w:tab w:val="left" w:pos="284"/>
        </w:tabs>
        <w:spacing w:line="360" w:lineRule="auto"/>
        <w:jc w:val="both"/>
        <w:rPr>
          <w:rFonts w:ascii="Arial Narrow" w:hAnsi="Arial Narrow"/>
          <w:sz w:val="24"/>
          <w:szCs w:val="24"/>
        </w:rPr>
      </w:pPr>
      <w:r w:rsidRPr="00E037F4">
        <w:rPr>
          <w:rFonts w:ascii="Arial Narrow" w:hAnsi="Arial Narrow"/>
          <w:sz w:val="24"/>
          <w:szCs w:val="24"/>
        </w:rPr>
        <w:t>Αντικείμενο: Ψυχολογία, Ιατρική, Δημοσιογραφία</w:t>
      </w:r>
    </w:p>
    <w:p w:rsidR="00AE57B6" w:rsidRPr="00847E9E" w:rsidRDefault="007E0C63" w:rsidP="003F4313">
      <w:pPr>
        <w:tabs>
          <w:tab w:val="left" w:pos="284"/>
        </w:tabs>
        <w:spacing w:line="360" w:lineRule="auto"/>
        <w:jc w:val="both"/>
        <w:rPr>
          <w:rFonts w:ascii="Arial Narrow" w:hAnsi="Arial Narrow"/>
          <w:b/>
          <w:sz w:val="24"/>
          <w:szCs w:val="24"/>
        </w:rPr>
      </w:pPr>
      <w:r w:rsidRPr="00E037F4">
        <w:rPr>
          <w:rStyle w:val="5yl5"/>
          <w:shd w:val="clear" w:color="auto" w:fill="F2F2F2" w:themeFill="background1" w:themeFillShade="F2"/>
        </w:rPr>
        <w:t>ΕΕ3.4.1</w:t>
      </w:r>
      <w:r w:rsidR="00DE728A">
        <w:rPr>
          <w:rStyle w:val="5yl5"/>
          <w:shd w:val="clear" w:color="auto" w:fill="F2F2F2" w:themeFill="background1" w:themeFillShade="F2"/>
        </w:rPr>
        <w:t xml:space="preserve"> </w:t>
      </w:r>
      <w:r w:rsidR="003F4313" w:rsidRPr="00E037F4">
        <w:rPr>
          <w:rFonts w:ascii="Arial Narrow" w:hAnsi="Arial Narrow"/>
          <w:b/>
          <w:sz w:val="24"/>
          <w:szCs w:val="24"/>
        </w:rPr>
        <w:t>Ί</w:t>
      </w:r>
      <w:r w:rsidR="00AE57B6" w:rsidRPr="00E037F4">
        <w:rPr>
          <w:rFonts w:ascii="Arial Narrow" w:hAnsi="Arial Narrow"/>
          <w:b/>
          <w:sz w:val="24"/>
          <w:szCs w:val="24"/>
        </w:rPr>
        <w:t xml:space="preserve">δρυση αστικής μη κερδοσκοπικής εταιρείας - ISO 9001 </w:t>
      </w:r>
    </w:p>
    <w:p w:rsidR="00A556DD" w:rsidRDefault="00CA1FA1" w:rsidP="00A80425">
      <w:pPr>
        <w:pStyle w:val="20"/>
        <w:rPr>
          <w:rStyle w:val="5yl5"/>
        </w:rPr>
      </w:pPr>
      <w:bookmarkStart w:id="9" w:name="εε34"/>
      <w:bookmarkStart w:id="10" w:name="εε35"/>
      <w:bookmarkEnd w:id="9"/>
      <w:bookmarkEnd w:id="10"/>
      <w:r w:rsidRPr="00E037F4">
        <w:rPr>
          <w:rStyle w:val="5yl5"/>
        </w:rPr>
        <w:t>ΕΕ3.5. Συμμετοχή σε ερευνητικά προγράμματα</w:t>
      </w:r>
      <w:r w:rsidR="00DC4F1D">
        <w:rPr>
          <w:rStyle w:val="5yl5"/>
        </w:rPr>
        <w:t xml:space="preserve"> </w:t>
      </w:r>
      <w:r w:rsidR="00D6343E">
        <w:rPr>
          <w:rStyle w:val="5yl5"/>
        </w:rPr>
        <w:t>και διοικητικό έργο</w:t>
      </w:r>
    </w:p>
    <w:p w:rsidR="00814497" w:rsidRPr="00814497" w:rsidRDefault="00814497" w:rsidP="004E7F8B">
      <w:pPr>
        <w:jc w:val="both"/>
        <w:rPr>
          <w:rStyle w:val="5yl5"/>
          <w:rFonts w:ascii="Arial Narrow" w:hAnsi="Arial Narrow"/>
          <w:bCs/>
          <w:sz w:val="24"/>
          <w:szCs w:val="24"/>
          <w:shd w:val="clear" w:color="auto" w:fill="FFFFFF"/>
        </w:rPr>
      </w:pPr>
      <w:r w:rsidRPr="00A556DD">
        <w:rPr>
          <w:rStyle w:val="5yl5"/>
          <w:shd w:val="clear" w:color="auto" w:fill="F2F2F2" w:themeFill="background1" w:themeFillShade="F2"/>
        </w:rPr>
        <w:t>ΕΕ3.5.2</w:t>
      </w:r>
      <w:r>
        <w:rPr>
          <w:rStyle w:val="5yl5"/>
          <w:shd w:val="clear" w:color="auto" w:fill="F2F2F2" w:themeFill="background1" w:themeFillShade="F2"/>
        </w:rPr>
        <w:t xml:space="preserve">7 </w:t>
      </w:r>
      <w:r w:rsidRPr="00E037F4">
        <w:rPr>
          <w:rStyle w:val="aa"/>
          <w:rFonts w:ascii="Arial Narrow" w:hAnsi="Arial Narrow"/>
          <w:sz w:val="24"/>
          <w:szCs w:val="24"/>
          <w:shd w:val="clear" w:color="auto" w:fill="FFFFFF"/>
        </w:rPr>
        <w:t>Επιστημονικά Υπεύθυνος του έργου «Πρακτική</w:t>
      </w:r>
      <w:r>
        <w:rPr>
          <w:rStyle w:val="aa"/>
          <w:rFonts w:ascii="Arial Narrow" w:hAnsi="Arial Narrow"/>
          <w:sz w:val="24"/>
          <w:szCs w:val="24"/>
          <w:shd w:val="clear" w:color="auto" w:fill="FFFFFF"/>
        </w:rPr>
        <w:t xml:space="preserve"> </w:t>
      </w:r>
      <w:r w:rsidRPr="00E037F4">
        <w:rPr>
          <w:rStyle w:val="aa"/>
          <w:rFonts w:ascii="Arial Narrow" w:hAnsi="Arial Narrow"/>
          <w:sz w:val="24"/>
          <w:szCs w:val="24"/>
          <w:shd w:val="clear" w:color="auto" w:fill="FFFFFF"/>
        </w:rPr>
        <w:t>Άσκηση Τριτοβάθμιας Εκπαίδευσης Πανεπιστημίου Αιγαίου</w:t>
      </w:r>
      <w:r>
        <w:rPr>
          <w:rStyle w:val="aa"/>
          <w:rFonts w:ascii="Arial Narrow" w:hAnsi="Arial Narrow"/>
          <w:sz w:val="24"/>
          <w:szCs w:val="24"/>
          <w:shd w:val="clear" w:color="auto" w:fill="FFFFFF"/>
        </w:rPr>
        <w:t xml:space="preserve">, </w:t>
      </w:r>
      <w:r w:rsidRPr="00E037F4">
        <w:rPr>
          <w:rStyle w:val="aa"/>
          <w:rFonts w:ascii="Arial Narrow" w:hAnsi="Arial Narrow"/>
          <w:b w:val="0"/>
          <w:sz w:val="24"/>
          <w:szCs w:val="24"/>
          <w:shd w:val="clear" w:color="auto" w:fill="FFFFFF"/>
        </w:rPr>
        <w:t>που υλοποιείται στο πλαίσιο του Ε.Π. «Ανταγωνιστικότητα, Επιχειρηματικότητα &amp; Καινοτομία», διάρκεια</w:t>
      </w:r>
      <w:r>
        <w:rPr>
          <w:rStyle w:val="aa"/>
          <w:rFonts w:ascii="Arial Narrow" w:hAnsi="Arial Narrow"/>
          <w:b w:val="0"/>
          <w:sz w:val="24"/>
          <w:szCs w:val="24"/>
          <w:shd w:val="clear" w:color="auto" w:fill="FFFFFF"/>
        </w:rPr>
        <w:t xml:space="preserve"> </w:t>
      </w:r>
      <w:r w:rsidRPr="00E037F4">
        <w:rPr>
          <w:rStyle w:val="aa"/>
          <w:rFonts w:ascii="Arial Narrow" w:hAnsi="Arial Narrow"/>
          <w:b w:val="0"/>
          <w:sz w:val="24"/>
          <w:szCs w:val="24"/>
          <w:shd w:val="clear" w:color="auto" w:fill="FFFFFF"/>
        </w:rPr>
        <w:t>0</w:t>
      </w:r>
      <w:r>
        <w:rPr>
          <w:rStyle w:val="aa"/>
          <w:rFonts w:ascii="Arial Narrow" w:hAnsi="Arial Narrow"/>
          <w:b w:val="0"/>
          <w:sz w:val="24"/>
          <w:szCs w:val="24"/>
          <w:shd w:val="clear" w:color="auto" w:fill="FFFFFF"/>
        </w:rPr>
        <w:t>1/08/2020</w:t>
      </w:r>
      <w:r w:rsidRPr="00E037F4">
        <w:rPr>
          <w:rStyle w:val="aa"/>
          <w:rFonts w:ascii="Arial Narrow" w:hAnsi="Arial Narrow"/>
          <w:b w:val="0"/>
          <w:sz w:val="24"/>
          <w:szCs w:val="24"/>
          <w:shd w:val="clear" w:color="auto" w:fill="FFFFFF"/>
        </w:rPr>
        <w:t xml:space="preserve"> – 31/10/20</w:t>
      </w:r>
      <w:r>
        <w:rPr>
          <w:rStyle w:val="aa"/>
          <w:rFonts w:ascii="Arial Narrow" w:hAnsi="Arial Narrow"/>
          <w:b w:val="0"/>
          <w:sz w:val="24"/>
          <w:szCs w:val="24"/>
          <w:shd w:val="clear" w:color="auto" w:fill="FFFFFF"/>
        </w:rPr>
        <w:t>20.</w:t>
      </w:r>
    </w:p>
    <w:p w:rsidR="004E7F8B" w:rsidRPr="00E037F4" w:rsidRDefault="004E7F8B" w:rsidP="004E7F8B">
      <w:pPr>
        <w:jc w:val="both"/>
        <w:rPr>
          <w:rStyle w:val="aa"/>
          <w:rFonts w:ascii="Arial Narrow" w:hAnsi="Arial Narrow"/>
          <w:b w:val="0"/>
          <w:sz w:val="24"/>
          <w:szCs w:val="24"/>
          <w:shd w:val="clear" w:color="auto" w:fill="FFFFFF"/>
        </w:rPr>
      </w:pPr>
      <w:r w:rsidRPr="00A556DD">
        <w:rPr>
          <w:rStyle w:val="5yl5"/>
          <w:shd w:val="clear" w:color="auto" w:fill="F2F2F2" w:themeFill="background1" w:themeFillShade="F2"/>
        </w:rPr>
        <w:t>ΕΕ3.5.2</w:t>
      </w:r>
      <w:r w:rsidR="0061100A">
        <w:rPr>
          <w:rStyle w:val="5yl5"/>
          <w:shd w:val="clear" w:color="auto" w:fill="F2F2F2" w:themeFill="background1" w:themeFillShade="F2"/>
        </w:rPr>
        <w:t>6</w:t>
      </w:r>
      <w:r w:rsidR="00DE728A">
        <w:rPr>
          <w:rStyle w:val="5yl5"/>
          <w:shd w:val="clear" w:color="auto" w:fill="F2F2F2" w:themeFill="background1" w:themeFillShade="F2"/>
        </w:rPr>
        <w:t xml:space="preserve"> </w:t>
      </w:r>
      <w:r w:rsidRPr="00E037F4">
        <w:rPr>
          <w:rStyle w:val="aa"/>
          <w:rFonts w:ascii="Arial Narrow" w:hAnsi="Arial Narrow"/>
          <w:sz w:val="24"/>
          <w:szCs w:val="24"/>
        </w:rPr>
        <w:t>Τμηματικός Υπεύθυνος  του προγράμματος </w:t>
      </w:r>
      <w:r w:rsidRPr="00E037F4">
        <w:rPr>
          <w:rStyle w:val="aa"/>
          <w:rFonts w:ascii="Arial Narrow" w:hAnsi="Arial Narrow"/>
          <w:b w:val="0"/>
          <w:bCs w:val="0"/>
          <w:sz w:val="24"/>
          <w:szCs w:val="24"/>
        </w:rPr>
        <w:t>Erasmus+</w:t>
      </w:r>
      <w:r w:rsidRPr="00E037F4">
        <w:rPr>
          <w:rStyle w:val="aa"/>
          <w:rFonts w:ascii="Arial Narrow" w:hAnsi="Arial Narrow"/>
          <w:sz w:val="24"/>
          <w:szCs w:val="24"/>
        </w:rPr>
        <w:t> Aegean</w:t>
      </w:r>
      <w:r w:rsidRPr="00E037F4">
        <w:rPr>
          <w:rFonts w:ascii="Arial" w:hAnsi="Arial" w:cs="Arial"/>
          <w:sz w:val="14"/>
          <w:szCs w:val="14"/>
          <w:shd w:val="clear" w:color="auto" w:fill="FFFFFF"/>
        </w:rPr>
        <w:t xml:space="preserve">, </w:t>
      </w:r>
      <w:r w:rsidRPr="00E037F4">
        <w:rPr>
          <w:rStyle w:val="aa"/>
          <w:rFonts w:ascii="Arial Narrow" w:hAnsi="Arial Narrow"/>
          <w:b w:val="0"/>
          <w:sz w:val="24"/>
          <w:szCs w:val="24"/>
          <w:shd w:val="clear" w:color="auto" w:fill="FFFFFF"/>
        </w:rPr>
        <w:t>Τμήμα Κοινωνιολογίας του Πανεπιστημίου Αιγαίου, ακαδημαϊκό έτος 2019-2020</w:t>
      </w:r>
    </w:p>
    <w:p w:rsidR="004E7F8B" w:rsidRPr="004E7F8B" w:rsidRDefault="004E7F8B" w:rsidP="00A556DD">
      <w:pPr>
        <w:jc w:val="both"/>
        <w:rPr>
          <w:rStyle w:val="5yl5"/>
          <w:rFonts w:ascii="Arial Narrow" w:hAnsi="Arial Narrow"/>
          <w:bCs/>
          <w:sz w:val="24"/>
          <w:szCs w:val="24"/>
          <w:shd w:val="clear" w:color="auto" w:fill="FFFFFF"/>
        </w:rPr>
      </w:pPr>
      <w:r w:rsidRPr="00A556DD">
        <w:rPr>
          <w:rStyle w:val="5yl5"/>
          <w:shd w:val="clear" w:color="auto" w:fill="F2F2F2" w:themeFill="background1" w:themeFillShade="F2"/>
        </w:rPr>
        <w:t>ΕΕ3.5.2</w:t>
      </w:r>
      <w:r w:rsidR="0061100A">
        <w:rPr>
          <w:rStyle w:val="5yl5"/>
          <w:shd w:val="clear" w:color="auto" w:fill="F2F2F2" w:themeFill="background1" w:themeFillShade="F2"/>
        </w:rPr>
        <w:t>5</w:t>
      </w:r>
      <w:r w:rsidR="00DE728A">
        <w:rPr>
          <w:rStyle w:val="5yl5"/>
          <w:shd w:val="clear" w:color="auto" w:fill="F2F2F2" w:themeFill="background1" w:themeFillShade="F2"/>
        </w:rPr>
        <w:t xml:space="preserve"> </w:t>
      </w:r>
      <w:r w:rsidRPr="00E037F4">
        <w:rPr>
          <w:rStyle w:val="aa"/>
          <w:rFonts w:ascii="Arial Narrow" w:hAnsi="Arial Narrow"/>
          <w:sz w:val="24"/>
          <w:szCs w:val="24"/>
          <w:shd w:val="clear" w:color="auto" w:fill="FFFFFF"/>
        </w:rPr>
        <w:t>Επιστημονικά Υπεύθυνος του έργου «Πρακτική</w:t>
      </w:r>
      <w:r w:rsidR="00814497">
        <w:rPr>
          <w:rStyle w:val="aa"/>
          <w:rFonts w:ascii="Arial Narrow" w:hAnsi="Arial Narrow"/>
          <w:sz w:val="24"/>
          <w:szCs w:val="24"/>
          <w:shd w:val="clear" w:color="auto" w:fill="FFFFFF"/>
        </w:rPr>
        <w:t xml:space="preserve"> </w:t>
      </w:r>
      <w:r w:rsidRPr="00E037F4">
        <w:rPr>
          <w:rStyle w:val="aa"/>
          <w:rFonts w:ascii="Arial Narrow" w:hAnsi="Arial Narrow"/>
          <w:sz w:val="24"/>
          <w:szCs w:val="24"/>
          <w:shd w:val="clear" w:color="auto" w:fill="FFFFFF"/>
        </w:rPr>
        <w:t xml:space="preserve">Άσκηση Τριτοβάθμιας Εκπαίδευσης Πανεπιστημίου Αιγαίου», </w:t>
      </w:r>
      <w:r w:rsidRPr="00E037F4">
        <w:rPr>
          <w:rStyle w:val="aa"/>
          <w:rFonts w:ascii="Arial Narrow" w:hAnsi="Arial Narrow"/>
          <w:b w:val="0"/>
          <w:sz w:val="24"/>
          <w:szCs w:val="24"/>
          <w:shd w:val="clear" w:color="auto" w:fill="FFFFFF"/>
        </w:rPr>
        <w:t>που υλοποιείται στο πλαίσιο του Ε.Π. «Ανταγωνιστικότητα, Επιχειρηματικότητα &amp; Καινοτομία», διάρκεια</w:t>
      </w:r>
      <w:r w:rsidR="00814497">
        <w:rPr>
          <w:rStyle w:val="aa"/>
          <w:rFonts w:ascii="Arial Narrow" w:hAnsi="Arial Narrow"/>
          <w:b w:val="0"/>
          <w:sz w:val="24"/>
          <w:szCs w:val="24"/>
          <w:shd w:val="clear" w:color="auto" w:fill="FFFFFF"/>
        </w:rPr>
        <w:t xml:space="preserve"> </w:t>
      </w:r>
      <w:r w:rsidRPr="00E037F4">
        <w:rPr>
          <w:rStyle w:val="aa"/>
          <w:rFonts w:ascii="Arial Narrow" w:hAnsi="Arial Narrow"/>
          <w:b w:val="0"/>
          <w:sz w:val="24"/>
          <w:szCs w:val="24"/>
          <w:shd w:val="clear" w:color="auto" w:fill="FFFFFF"/>
        </w:rPr>
        <w:t>02/08/2019 – 31/10/2019</w:t>
      </w:r>
    </w:p>
    <w:p w:rsidR="00C21DD4" w:rsidRPr="00C21DD4" w:rsidRDefault="00C21DD4" w:rsidP="00A556DD">
      <w:pPr>
        <w:jc w:val="both"/>
        <w:rPr>
          <w:rFonts w:ascii="Arial Narrow" w:hAnsi="Arial Narrow"/>
          <w:bCs/>
          <w:sz w:val="24"/>
        </w:rPr>
      </w:pPr>
      <w:r w:rsidRPr="00A556DD">
        <w:rPr>
          <w:rStyle w:val="5yl5"/>
          <w:shd w:val="clear" w:color="auto" w:fill="F2F2F2" w:themeFill="background1" w:themeFillShade="F2"/>
        </w:rPr>
        <w:t>ΕΕ3.5.2</w:t>
      </w:r>
      <w:r w:rsidR="0061100A">
        <w:rPr>
          <w:rStyle w:val="5yl5"/>
          <w:shd w:val="clear" w:color="auto" w:fill="F2F2F2" w:themeFill="background1" w:themeFillShade="F2"/>
        </w:rPr>
        <w:t>4</w:t>
      </w:r>
      <w:r w:rsidR="00DE728A">
        <w:rPr>
          <w:rStyle w:val="5yl5"/>
          <w:shd w:val="clear" w:color="auto" w:fill="F2F2F2" w:themeFill="background1" w:themeFillShade="F2"/>
        </w:rPr>
        <w:t xml:space="preserve"> </w:t>
      </w:r>
      <w:r w:rsidRPr="00C21DD4">
        <w:rPr>
          <w:rFonts w:ascii="Arial Narrow" w:hAnsi="Arial Narrow"/>
          <w:bCs/>
          <w:sz w:val="24"/>
        </w:rPr>
        <w:t>Τακτικό μέλος της Επιτροπής Προγράμματος Σπουδών (ΕΠΣ) του Τμήματος Κοινωνιολογίας του Πανεπιστημίου Αιγαίου</w:t>
      </w:r>
    </w:p>
    <w:p w:rsidR="00D6343E" w:rsidRPr="00A556DD" w:rsidRDefault="00D6343E" w:rsidP="00A556DD">
      <w:pPr>
        <w:jc w:val="both"/>
        <w:rPr>
          <w:rFonts w:ascii="Arial Narrow" w:hAnsi="Arial Narrow"/>
          <w:bCs/>
          <w:sz w:val="24"/>
        </w:rPr>
      </w:pPr>
      <w:r w:rsidRPr="00A556DD">
        <w:rPr>
          <w:rStyle w:val="5yl5"/>
          <w:shd w:val="clear" w:color="auto" w:fill="F2F2F2" w:themeFill="background1" w:themeFillShade="F2"/>
        </w:rPr>
        <w:t>ΕΕ3.5.2</w:t>
      </w:r>
      <w:r w:rsidR="0061100A">
        <w:rPr>
          <w:rStyle w:val="5yl5"/>
          <w:shd w:val="clear" w:color="auto" w:fill="F2F2F2" w:themeFill="background1" w:themeFillShade="F2"/>
        </w:rPr>
        <w:t>3</w:t>
      </w:r>
      <w:r w:rsidR="00DE728A">
        <w:rPr>
          <w:rStyle w:val="5yl5"/>
          <w:shd w:val="clear" w:color="auto" w:fill="F2F2F2" w:themeFill="background1" w:themeFillShade="F2"/>
        </w:rPr>
        <w:t xml:space="preserve"> </w:t>
      </w:r>
      <w:r w:rsidRPr="00A556DD">
        <w:rPr>
          <w:rFonts w:ascii="Arial Narrow" w:hAnsi="Arial Narrow"/>
          <w:bCs/>
          <w:sz w:val="24"/>
        </w:rPr>
        <w:t>Mέλος στην επιτροπή Πολιτογράφησης στην περιφέρεια Β. Αιγαίου εκ μέρους του Πανεπιστημίου Αιγαίου (Πρυτανεία, Αρ. Πρωτ 3578/24-6-2010).</w:t>
      </w:r>
    </w:p>
    <w:p w:rsidR="00AE57B6" w:rsidRPr="00E037F4" w:rsidRDefault="002050A1" w:rsidP="00E04FBB">
      <w:pPr>
        <w:tabs>
          <w:tab w:val="left" w:pos="284"/>
        </w:tabs>
        <w:suppressAutoHyphens/>
        <w:spacing w:after="0"/>
        <w:jc w:val="both"/>
        <w:rPr>
          <w:rFonts w:ascii="Arial Narrow" w:hAnsi="Arial Narrow"/>
          <w:b/>
          <w:bCs/>
          <w:sz w:val="24"/>
        </w:rPr>
      </w:pPr>
      <w:r w:rsidRPr="00E037F4">
        <w:rPr>
          <w:rStyle w:val="5yl5"/>
          <w:shd w:val="clear" w:color="auto" w:fill="F2F2F2" w:themeFill="background1" w:themeFillShade="F2"/>
        </w:rPr>
        <w:lastRenderedPageBreak/>
        <w:t>ΕΕ3.5.2</w:t>
      </w:r>
      <w:r w:rsidR="0061100A">
        <w:rPr>
          <w:rStyle w:val="5yl5"/>
          <w:shd w:val="clear" w:color="auto" w:fill="F2F2F2" w:themeFill="background1" w:themeFillShade="F2"/>
        </w:rPr>
        <w:t>2</w:t>
      </w:r>
      <w:r w:rsidR="00DE728A">
        <w:rPr>
          <w:rStyle w:val="5yl5"/>
          <w:shd w:val="clear" w:color="auto" w:fill="F2F2F2" w:themeFill="background1" w:themeFillShade="F2"/>
        </w:rPr>
        <w:t xml:space="preserve"> </w:t>
      </w:r>
      <w:r w:rsidR="00AE57B6" w:rsidRPr="00E037F4">
        <w:rPr>
          <w:rFonts w:ascii="Arial Narrow" w:hAnsi="Arial Narrow"/>
          <w:b/>
          <w:bCs/>
          <w:sz w:val="24"/>
        </w:rPr>
        <w:t xml:space="preserve">Μέλος Διοικητικού Συμβουλίου Κέντρου Εκπαιδευτικής Έρευνας του Υπουργείου Παιδείας </w:t>
      </w:r>
    </w:p>
    <w:p w:rsidR="00E04FBB" w:rsidRPr="00E037F4" w:rsidRDefault="00E04FBB" w:rsidP="00E04FBB">
      <w:pPr>
        <w:tabs>
          <w:tab w:val="left" w:pos="284"/>
        </w:tabs>
        <w:suppressAutoHyphens/>
        <w:spacing w:after="0"/>
        <w:jc w:val="both"/>
        <w:rPr>
          <w:rFonts w:ascii="Arial Narrow" w:hAnsi="Arial Narrow"/>
          <w:b/>
          <w:bCs/>
          <w:sz w:val="16"/>
          <w:szCs w:val="16"/>
        </w:rPr>
      </w:pP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ΕΕ3.5.2</w:t>
      </w:r>
      <w:r w:rsidR="0061100A">
        <w:rPr>
          <w:rStyle w:val="5yl5"/>
          <w:shd w:val="clear" w:color="auto" w:fill="F2F2F2" w:themeFill="background1" w:themeFillShade="F2"/>
        </w:rPr>
        <w:t>1</w:t>
      </w:r>
      <w:r w:rsidR="00DE728A">
        <w:rPr>
          <w:rStyle w:val="5yl5"/>
          <w:shd w:val="clear" w:color="auto" w:fill="F2F2F2" w:themeFill="background1" w:themeFillShade="F2"/>
        </w:rPr>
        <w:t xml:space="preserve"> </w:t>
      </w:r>
      <w:r w:rsidR="00AE57B6" w:rsidRPr="00E037F4">
        <w:rPr>
          <w:rFonts w:ascii="Arial Narrow" w:hAnsi="Arial Narrow"/>
          <w:b/>
          <w:bCs/>
          <w:sz w:val="24"/>
        </w:rPr>
        <w:t xml:space="preserve">Εργαστήριο Περιβαλλοντικής Εκπαίδευσης, Αγωγής και Επικοινωνίας, </w:t>
      </w:r>
      <w:r w:rsidR="00AE57B6" w:rsidRPr="00E037F4">
        <w:rPr>
          <w:rFonts w:ascii="Arial Narrow" w:hAnsi="Arial Narrow"/>
          <w:bCs/>
          <w:sz w:val="24"/>
        </w:rPr>
        <w:t>Εφαρμογή Περιβαλλοντικών Προγραμμάτων σε στελέχη Περιβαλλοντικής Εκπαίδευσης σε Αιγαίο και Κρήτη</w:t>
      </w:r>
      <w:r w:rsidR="00AE57B6" w:rsidRPr="00E037F4">
        <w:t>.</w:t>
      </w:r>
      <w:r w:rsidR="003F4313" w:rsidRPr="00E037F4">
        <w:rPr>
          <w:rStyle w:val="aa"/>
          <w:rFonts w:ascii="Arial Narrow" w:hAnsi="Arial Narrow"/>
          <w:b w:val="0"/>
          <w:bCs w:val="0"/>
          <w:sz w:val="24"/>
          <w:shd w:val="clear" w:color="auto" w:fill="FFFFFF"/>
        </w:rPr>
        <w:t>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2007-2008</w:t>
      </w:r>
    </w:p>
    <w:p w:rsidR="00AE57B6" w:rsidRPr="00E037F4" w:rsidRDefault="002050A1" w:rsidP="007871AE">
      <w:pPr>
        <w:tabs>
          <w:tab w:val="left" w:pos="851"/>
        </w:tabs>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w:t>
      </w:r>
      <w:r w:rsidR="0061100A">
        <w:rPr>
          <w:rStyle w:val="5yl5"/>
          <w:shd w:val="clear" w:color="auto" w:fill="F2F2F2" w:themeFill="background1" w:themeFillShade="F2"/>
        </w:rPr>
        <w:t>20</w:t>
      </w:r>
      <w:r w:rsidR="00DE728A">
        <w:rPr>
          <w:rStyle w:val="5yl5"/>
          <w:shd w:val="clear" w:color="auto" w:fill="F2F2F2" w:themeFill="background1" w:themeFillShade="F2"/>
        </w:rPr>
        <w:t xml:space="preserve"> </w:t>
      </w:r>
      <w:r w:rsidR="00AE57B6" w:rsidRPr="00E037F4">
        <w:rPr>
          <w:rFonts w:ascii="Arial Narrow" w:hAnsi="Arial Narrow"/>
          <w:b/>
          <w:sz w:val="24"/>
        </w:rPr>
        <w:t>Κέντρο Εκπαιδευτικής Έρευνας.</w:t>
      </w:r>
      <w:r w:rsidR="00AE57B6" w:rsidRPr="00E037F4">
        <w:rPr>
          <w:rStyle w:val="aa"/>
          <w:rFonts w:ascii="Arial Narrow" w:hAnsi="Arial Narrow"/>
          <w:b w:val="0"/>
          <w:sz w:val="24"/>
        </w:rPr>
        <w:t>Γ' Κοινοτικό Πλαίσιο Στήριξης, Επιχειρησιακό Πρόγραμμα Εκπαίδευσης και Αρχικής Επαγγελματικής Κατάρτισης ΙΙ, «</w:t>
      </w:r>
      <w:r w:rsidR="00AE57B6" w:rsidRPr="00E037F4">
        <w:rPr>
          <w:rFonts w:ascii="Arial Narrow" w:hAnsi="Arial Narrow"/>
          <w:b/>
          <w:bCs/>
          <w:sz w:val="24"/>
        </w:rPr>
        <w:t xml:space="preserve">Αποτίμηση του τρόπου λειτουργίας των υπηρεσιών και των θεσμοθετημένων οργάνων της εκπαίδευσης, Ανάπτυξη Αυτογνωσίας στα πλαίσια της σχολικής τάξης». </w:t>
      </w:r>
      <w:r w:rsidR="00AE57B6" w:rsidRPr="00E037F4">
        <w:rPr>
          <w:rFonts w:ascii="Arial Narrow" w:hAnsi="Arial Narrow"/>
          <w:bCs/>
          <w:sz w:val="24"/>
        </w:rPr>
        <w:t xml:space="preserve">Εξωτερικός ερευνητής - συνεργάτης ΚΕΕ. </w:t>
      </w:r>
      <w:r w:rsidR="003F4313" w:rsidRPr="00E037F4">
        <w:rPr>
          <w:rStyle w:val="aa"/>
          <w:rFonts w:ascii="Arial Narrow" w:hAnsi="Arial Narrow"/>
          <w:b w:val="0"/>
          <w:bCs w:val="0"/>
          <w:sz w:val="24"/>
          <w:shd w:val="clear" w:color="auto" w:fill="FFFFFF"/>
        </w:rPr>
        <w:t>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2007-2008</w:t>
      </w:r>
    </w:p>
    <w:p w:rsidR="003F4313" w:rsidRPr="00E037F4" w:rsidRDefault="002050A1" w:rsidP="003F4313">
      <w:pPr>
        <w:jc w:val="both"/>
        <w:rPr>
          <w:rStyle w:val="aa"/>
          <w:rFonts w:ascii="Arial Narrow" w:eastAsia="Times New Roman" w:hAnsi="Arial Narrow" w:cs="Times New Roman"/>
          <w:sz w:val="24"/>
          <w:shd w:val="clear" w:color="auto" w:fill="FFFFFF"/>
        </w:rPr>
      </w:pPr>
      <w:r w:rsidRPr="00E037F4">
        <w:rPr>
          <w:rStyle w:val="5yl5"/>
          <w:shd w:val="clear" w:color="auto" w:fill="F2F2F2" w:themeFill="background1" w:themeFillShade="F2"/>
        </w:rPr>
        <w:t>ΕΕ3.5.19</w:t>
      </w:r>
      <w:r w:rsidR="00DE728A">
        <w:rPr>
          <w:rStyle w:val="5yl5"/>
          <w:shd w:val="clear" w:color="auto" w:fill="F2F2F2" w:themeFill="background1" w:themeFillShade="F2"/>
        </w:rPr>
        <w:t xml:space="preserve"> </w:t>
      </w:r>
      <w:r w:rsidR="00AE57B6" w:rsidRPr="00E037F4">
        <w:rPr>
          <w:sz w:val="24"/>
          <w:szCs w:val="24"/>
        </w:rPr>
        <w:t>«</w:t>
      </w:r>
      <w:r w:rsidR="00AE57B6" w:rsidRPr="00E037F4">
        <w:rPr>
          <w:rFonts w:ascii="Arial Narrow" w:hAnsi="Arial Narrow"/>
          <w:b/>
          <w:sz w:val="24"/>
          <w:szCs w:val="24"/>
        </w:rPr>
        <w:t>Α.Μ.Ε.Α.»</w:t>
      </w:r>
      <w:r w:rsidR="00AE57B6" w:rsidRPr="00E037F4">
        <w:rPr>
          <w:rFonts w:ascii="Arial Narrow" w:hAnsi="Arial Narrow"/>
          <w:sz w:val="24"/>
          <w:szCs w:val="24"/>
        </w:rPr>
        <w:t>. Έρευνα στα πλαίσια του προγράμματος ΚΑΛΛΙΠΑΤΕΙΡΑ, που ανέλαβε το 8/θ Δημοτικό σχολείο Μήθυμνας.</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2007-2008</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ΕΕ3.5.18</w:t>
      </w:r>
      <w:r w:rsidR="00DE728A">
        <w:rPr>
          <w:rStyle w:val="5yl5"/>
          <w:shd w:val="clear" w:color="auto" w:fill="F2F2F2" w:themeFill="background1" w:themeFillShade="F2"/>
        </w:rPr>
        <w:t xml:space="preserve"> </w:t>
      </w:r>
      <w:r w:rsidR="00AE57B6" w:rsidRPr="00E037F4">
        <w:rPr>
          <w:rStyle w:val="aa"/>
          <w:rFonts w:ascii="Arial Narrow" w:hAnsi="Arial Narrow"/>
          <w:sz w:val="24"/>
          <w:shd w:val="clear" w:color="auto" w:fill="FFFFFF"/>
        </w:rPr>
        <w:t>Πανεπιστήμιο Αιγαίου, Σχολή Ανθρωπιστικών Επιστημών, ΠΤΔΕ</w:t>
      </w:r>
      <w:r w:rsidR="00AE57B6" w:rsidRPr="00E037F4">
        <w:rPr>
          <w:rStyle w:val="aa"/>
          <w:rFonts w:ascii="Arial Narrow" w:hAnsi="Arial Narrow"/>
          <w:b w:val="0"/>
          <w:sz w:val="24"/>
          <w:shd w:val="clear" w:color="auto" w:fill="FFFFFF"/>
        </w:rPr>
        <w:t>, Πρόγραμμα ΕΠΕΑΕ</w:t>
      </w:r>
      <w:r w:rsidR="00E95F76" w:rsidRPr="00E037F4">
        <w:rPr>
          <w:rStyle w:val="aa"/>
          <w:rFonts w:ascii="Arial Narrow" w:hAnsi="Arial Narrow"/>
          <w:b w:val="0"/>
          <w:sz w:val="24"/>
          <w:shd w:val="clear" w:color="auto" w:fill="FFFFFF"/>
        </w:rPr>
        <w:t>Κ ΙΙ, Γ' ΚΠΣ, «</w:t>
      </w:r>
      <w:r w:rsidR="00AE57B6" w:rsidRPr="00E037F4">
        <w:rPr>
          <w:rStyle w:val="aa"/>
          <w:rFonts w:ascii="Arial Narrow" w:hAnsi="Arial Narrow"/>
          <w:b w:val="0"/>
          <w:sz w:val="24"/>
          <w:shd w:val="clear" w:color="auto" w:fill="FFFFFF"/>
        </w:rPr>
        <w:t xml:space="preserve">Ένταξη Παλιννοστούντων και Αλλοδαπών στο Σχολείο - για την Πρωτοβάθμια Εκπαίδευση» </w:t>
      </w:r>
      <w:r w:rsidR="00AE57B6" w:rsidRPr="00E037F4">
        <w:rPr>
          <w:rStyle w:val="aa"/>
          <w:rFonts w:ascii="Arial Narrow" w:hAnsi="Arial Narrow"/>
          <w:sz w:val="24"/>
          <w:shd w:val="clear" w:color="auto" w:fill="FFFFFF"/>
        </w:rPr>
        <w:t>Έργο: «Ψυχοκοινωνική στήριξη γονέων, εκπαιδευτικών και μαθητών».</w:t>
      </w:r>
      <w:r w:rsidR="003F4313" w:rsidRPr="00E037F4">
        <w:rPr>
          <w:rStyle w:val="aa"/>
          <w:rFonts w:ascii="Arial Narrow" w:hAnsi="Arial Narrow"/>
          <w:b w:val="0"/>
          <w:bCs w:val="0"/>
          <w:sz w:val="24"/>
          <w:shd w:val="clear" w:color="auto" w:fill="FFFFFF"/>
        </w:rPr>
        <w:t>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2006-2007.</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ΕΕ3.5.17</w:t>
      </w:r>
      <w:r w:rsidR="00DE728A">
        <w:rPr>
          <w:rStyle w:val="5yl5"/>
          <w:shd w:val="clear" w:color="auto" w:fill="F2F2F2" w:themeFill="background1" w:themeFillShade="F2"/>
        </w:rPr>
        <w:t xml:space="preserve"> </w:t>
      </w:r>
      <w:r w:rsidR="00AE57B6" w:rsidRPr="00E037F4">
        <w:rPr>
          <w:rFonts w:ascii="Arial Narrow" w:hAnsi="Arial Narrow"/>
          <w:sz w:val="24"/>
        </w:rPr>
        <w:t>Ερευνητικό Πρόγραμμα με θέμα</w:t>
      </w:r>
      <w:r w:rsidR="00AE57B6" w:rsidRPr="00E037F4">
        <w:rPr>
          <w:rFonts w:ascii="Arial Narrow" w:hAnsi="Arial Narrow"/>
          <w:b/>
          <w:sz w:val="24"/>
        </w:rPr>
        <w:t xml:space="preserve"> «Οι τάσεις της κατανάλωσης αλκοόλ από τους φοιτητές του Πανεπιστημίου Αιγαίου σε συνάρτηση με την ακαδημαϊκή τους επίδοση και τις πιθανότητες εκδήλωσης παραβατικής συμπεριφοράς. Εμπειρική πιλοτική έρευνα στα Τμήματα του Πανεπιστημίου Αιγαίου στη Λέσβο»</w:t>
      </w:r>
      <w:r w:rsidR="00AE57B6" w:rsidRPr="00E037F4">
        <w:rPr>
          <w:rFonts w:ascii="Arial Narrow" w:hAnsi="Arial Narrow"/>
          <w:sz w:val="24"/>
        </w:rPr>
        <w:t>, χρηματοδότηση ΕΠΕΠ, Πανεπιστήμιο Αιγαίου, Ρόντος, Κ., Γεωργούλας, Ε., Παπάνης, Ε.</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2006-2007.</w:t>
      </w:r>
    </w:p>
    <w:p w:rsidR="00AE57B6" w:rsidRPr="00E037F4" w:rsidRDefault="002050A1" w:rsidP="003F4313">
      <w:pPr>
        <w:jc w:val="both"/>
        <w:rPr>
          <w:rFonts w:ascii="Arial Narrow" w:eastAsia="Times New Roman" w:hAnsi="Arial Narrow" w:cs="Times New Roman"/>
          <w:b/>
          <w:bCs/>
          <w:sz w:val="24"/>
          <w:shd w:val="clear" w:color="auto" w:fill="FFFFFF"/>
          <w:lang w:val="en-US"/>
        </w:rPr>
      </w:pPr>
      <w:r w:rsidRPr="00E037F4">
        <w:rPr>
          <w:rStyle w:val="5yl5"/>
          <w:shd w:val="clear" w:color="auto" w:fill="F2F2F2" w:themeFill="background1" w:themeFillShade="F2"/>
        </w:rPr>
        <w:t>ΕΕ</w:t>
      </w:r>
      <w:r w:rsidRPr="00E037F4">
        <w:rPr>
          <w:rStyle w:val="5yl5"/>
          <w:shd w:val="clear" w:color="auto" w:fill="F2F2F2" w:themeFill="background1" w:themeFillShade="F2"/>
          <w:lang w:val="en-US"/>
        </w:rPr>
        <w:t>3.5.16</w:t>
      </w:r>
      <w:r w:rsidR="00DE728A" w:rsidRPr="00DE728A">
        <w:rPr>
          <w:rStyle w:val="5yl5"/>
          <w:shd w:val="clear" w:color="auto" w:fill="F2F2F2" w:themeFill="background1" w:themeFillShade="F2"/>
          <w:lang w:val="en-US"/>
        </w:rPr>
        <w:t xml:space="preserve"> </w:t>
      </w:r>
      <w:r w:rsidR="00AE57B6" w:rsidRPr="00E037F4">
        <w:rPr>
          <w:rFonts w:ascii="Arial Narrow" w:hAnsi="Arial Narrow"/>
          <w:b/>
          <w:sz w:val="24"/>
        </w:rPr>
        <w:t>Ερευνητικό</w:t>
      </w:r>
      <w:r w:rsidR="00DE728A" w:rsidRPr="00DE728A">
        <w:rPr>
          <w:rFonts w:ascii="Arial Narrow" w:hAnsi="Arial Narrow"/>
          <w:b/>
          <w:sz w:val="24"/>
          <w:lang w:val="en-US"/>
        </w:rPr>
        <w:t xml:space="preserve"> </w:t>
      </w:r>
      <w:r w:rsidR="00AE57B6" w:rsidRPr="00E037F4">
        <w:rPr>
          <w:rFonts w:ascii="Arial Narrow" w:hAnsi="Arial Narrow"/>
          <w:b/>
          <w:sz w:val="24"/>
        </w:rPr>
        <w:t>Πρόγραμμα</w:t>
      </w:r>
      <w:r w:rsidR="00DE728A" w:rsidRPr="00DE728A">
        <w:rPr>
          <w:rFonts w:ascii="Arial Narrow" w:hAnsi="Arial Narrow"/>
          <w:b/>
          <w:sz w:val="24"/>
          <w:lang w:val="en-US"/>
        </w:rPr>
        <w:t xml:space="preserve"> </w:t>
      </w:r>
      <w:r w:rsidR="00AE57B6" w:rsidRPr="00E037F4">
        <w:rPr>
          <w:rFonts w:ascii="Arial Narrow" w:hAnsi="Arial Narrow"/>
          <w:b/>
          <w:sz w:val="24"/>
        </w:rPr>
        <w:t>με</w:t>
      </w:r>
      <w:r w:rsidR="00DE728A" w:rsidRPr="00DE728A">
        <w:rPr>
          <w:rFonts w:ascii="Arial Narrow" w:hAnsi="Arial Narrow"/>
          <w:b/>
          <w:sz w:val="24"/>
          <w:lang w:val="en-US"/>
        </w:rPr>
        <w:t xml:space="preserve"> </w:t>
      </w:r>
      <w:r w:rsidR="00AE57B6" w:rsidRPr="00E037F4">
        <w:rPr>
          <w:rFonts w:ascii="Arial Narrow" w:hAnsi="Arial Narrow"/>
          <w:b/>
          <w:sz w:val="24"/>
        </w:rPr>
        <w:t>θέμα</w:t>
      </w:r>
      <w:r w:rsidR="00A556DD" w:rsidRPr="00A556DD">
        <w:rPr>
          <w:rFonts w:ascii="Arial Narrow" w:hAnsi="Arial Narrow"/>
          <w:b/>
          <w:sz w:val="24"/>
          <w:lang w:val="en-US"/>
        </w:rPr>
        <w:t xml:space="preserve">: </w:t>
      </w:r>
      <w:r w:rsidR="00AE57B6" w:rsidRPr="00E037F4">
        <w:rPr>
          <w:rFonts w:ascii="Arial Narrow" w:hAnsi="Arial Narrow"/>
          <w:sz w:val="24"/>
          <w:lang w:val="en-GB"/>
        </w:rPr>
        <w:t>«Peripheral Self Government: Empirical Study</w:t>
      </w:r>
      <w:r w:rsidR="00DE728A" w:rsidRPr="00DE728A">
        <w:rPr>
          <w:rFonts w:ascii="Arial Narrow" w:hAnsi="Arial Narrow"/>
          <w:sz w:val="24"/>
          <w:lang w:val="en-US"/>
        </w:rPr>
        <w:t xml:space="preserve"> </w:t>
      </w:r>
      <w:r w:rsidR="00AE57B6" w:rsidRPr="00E037F4">
        <w:rPr>
          <w:rFonts w:ascii="Arial Narrow" w:hAnsi="Arial Narrow"/>
          <w:sz w:val="24"/>
          <w:lang w:val="en-GB"/>
        </w:rPr>
        <w:t>about Present Situation and Potential in Greece». Laboratory of Social &amp; Political Institutions,</w:t>
      </w:r>
      <w:r w:rsidR="00AE57B6" w:rsidRPr="00E037F4">
        <w:rPr>
          <w:rFonts w:ascii="Arial Narrow" w:hAnsi="Arial Narrow"/>
          <w:b/>
          <w:sz w:val="24"/>
          <w:lang w:val="fr-FR"/>
        </w:rPr>
        <w:t>Rondos</w:t>
      </w:r>
      <w:r w:rsidR="00AE57B6" w:rsidRPr="00E037F4">
        <w:rPr>
          <w:rFonts w:ascii="Arial Narrow" w:hAnsi="Arial Narrow"/>
          <w:b/>
          <w:sz w:val="24"/>
          <w:lang w:val="en-GB"/>
        </w:rPr>
        <w:t>,</w:t>
      </w:r>
      <w:r w:rsidR="00AE57B6" w:rsidRPr="00E037F4">
        <w:rPr>
          <w:rFonts w:ascii="Arial Narrow" w:hAnsi="Arial Narrow"/>
          <w:b/>
          <w:sz w:val="24"/>
          <w:lang w:val="fr-FR"/>
        </w:rPr>
        <w:t xml:space="preserve"> K., Papanis</w:t>
      </w:r>
      <w:r w:rsidR="00AE57B6" w:rsidRPr="00E037F4">
        <w:rPr>
          <w:rFonts w:ascii="Arial Narrow" w:hAnsi="Arial Narrow"/>
          <w:b/>
          <w:sz w:val="24"/>
          <w:lang w:val="en-GB"/>
        </w:rPr>
        <w:t>,</w:t>
      </w:r>
      <w:r w:rsidR="00AE57B6" w:rsidRPr="00E037F4">
        <w:rPr>
          <w:rFonts w:ascii="Arial Narrow" w:hAnsi="Arial Narrow"/>
          <w:b/>
          <w:sz w:val="24"/>
          <w:lang w:val="fr-FR"/>
        </w:rPr>
        <w:t xml:space="preserve"> E., Louizou</w:t>
      </w:r>
      <w:r w:rsidR="00AE57B6" w:rsidRPr="00E037F4">
        <w:rPr>
          <w:rFonts w:ascii="Arial Narrow" w:hAnsi="Arial Narrow"/>
          <w:b/>
          <w:sz w:val="24"/>
          <w:lang w:val="en-GB"/>
        </w:rPr>
        <w:t>,</w:t>
      </w:r>
      <w:r w:rsidR="00AE57B6" w:rsidRPr="00E037F4">
        <w:rPr>
          <w:rFonts w:ascii="Arial Narrow" w:hAnsi="Arial Narrow"/>
          <w:b/>
          <w:sz w:val="24"/>
          <w:lang w:val="fr-FR"/>
        </w:rPr>
        <w:t xml:space="preserve"> A.</w:t>
      </w:r>
      <w:r w:rsidR="003F4313" w:rsidRPr="00E037F4">
        <w:rPr>
          <w:rStyle w:val="aa"/>
          <w:rFonts w:ascii="Arial Narrow" w:hAnsi="Arial Narrow"/>
          <w:b w:val="0"/>
          <w:bCs w:val="0"/>
          <w:sz w:val="24"/>
          <w:shd w:val="clear" w:color="auto" w:fill="FFFFFF"/>
        </w:rPr>
        <w:t>Έτος</w:t>
      </w:r>
      <w:r w:rsidR="00DC4F1D" w:rsidRPr="00DC4F1D">
        <w:rPr>
          <w:rStyle w:val="aa"/>
          <w:rFonts w:ascii="Arial Narrow" w:hAnsi="Arial Narrow"/>
          <w:b w:val="0"/>
          <w:bCs w:val="0"/>
          <w:sz w:val="24"/>
          <w:shd w:val="clear" w:color="auto" w:fill="FFFFFF"/>
          <w:lang w:val="en-US"/>
        </w:rPr>
        <w:t xml:space="preserve"> </w:t>
      </w:r>
      <w:r w:rsidR="003F4313" w:rsidRPr="00E037F4">
        <w:rPr>
          <w:rStyle w:val="aa"/>
          <w:rFonts w:ascii="Arial Narrow" w:hAnsi="Arial Narrow"/>
          <w:b w:val="0"/>
          <w:bCs w:val="0"/>
          <w:sz w:val="24"/>
          <w:shd w:val="clear" w:color="auto" w:fill="FFFFFF"/>
        </w:rPr>
        <w:t>υλοποίησης</w:t>
      </w:r>
      <w:r w:rsidR="003F4313" w:rsidRPr="00E037F4">
        <w:rPr>
          <w:rStyle w:val="aa"/>
          <w:b w:val="0"/>
          <w:bCs w:val="0"/>
          <w:shd w:val="clear" w:color="auto" w:fill="FFFFFF"/>
          <w:lang w:val="en-US"/>
        </w:rPr>
        <w:t xml:space="preserve">: </w:t>
      </w:r>
      <w:r w:rsidR="003F4313" w:rsidRPr="00E037F4">
        <w:rPr>
          <w:rStyle w:val="aa"/>
          <w:rFonts w:ascii="Arial Narrow" w:eastAsia="Times New Roman" w:hAnsi="Arial Narrow" w:cs="Times New Roman"/>
          <w:b w:val="0"/>
          <w:sz w:val="24"/>
          <w:shd w:val="clear" w:color="auto" w:fill="FFFFFF"/>
          <w:lang w:val="en-US"/>
        </w:rPr>
        <w:t>2006-2007.</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ΕΕ3.5.15</w:t>
      </w:r>
      <w:r w:rsidR="00DE728A">
        <w:rPr>
          <w:rStyle w:val="5yl5"/>
          <w:shd w:val="clear" w:color="auto" w:fill="F2F2F2" w:themeFill="background1" w:themeFillShade="F2"/>
        </w:rPr>
        <w:t xml:space="preserve"> </w:t>
      </w:r>
      <w:r w:rsidR="00AE57B6" w:rsidRPr="00E037F4">
        <w:rPr>
          <w:rFonts w:ascii="Arial Narrow" w:hAnsi="Arial Narrow"/>
          <w:b/>
          <w:bCs/>
          <w:sz w:val="24"/>
        </w:rPr>
        <w:t>Συμμετοχή σε πρόγραμμα του Παιδαγωγικού Ινστιτούτου (Τομέας Σχολικού</w:t>
      </w:r>
      <w:r w:rsidR="00DC4F1D">
        <w:rPr>
          <w:rFonts w:ascii="Arial Narrow" w:hAnsi="Arial Narrow"/>
          <w:b/>
          <w:bCs/>
          <w:sz w:val="24"/>
        </w:rPr>
        <w:t xml:space="preserve"> </w:t>
      </w:r>
      <w:r w:rsidR="00AE57B6" w:rsidRPr="00E037F4">
        <w:rPr>
          <w:rFonts w:ascii="Arial Narrow" w:hAnsi="Arial Narrow"/>
          <w:b/>
          <w:bCs/>
          <w:sz w:val="24"/>
        </w:rPr>
        <w:t>Επαγγελματικού Προσανατολισμού)</w:t>
      </w:r>
      <w:r w:rsidR="00AE57B6" w:rsidRPr="00E037F4">
        <w:rPr>
          <w:rFonts w:ascii="Arial Narrow" w:hAnsi="Arial Narrow"/>
          <w:sz w:val="24"/>
        </w:rPr>
        <w:t>. 2</w:t>
      </w:r>
      <w:r w:rsidR="00AE57B6" w:rsidRPr="00E037F4">
        <w:rPr>
          <w:rFonts w:ascii="Arial Narrow" w:hAnsi="Arial Narrow"/>
          <w:sz w:val="24"/>
          <w:vertAlign w:val="superscript"/>
        </w:rPr>
        <w:t>ο</w:t>
      </w:r>
      <w:r w:rsidR="00AE57B6" w:rsidRPr="00E037F4">
        <w:rPr>
          <w:rFonts w:ascii="Arial Narrow" w:hAnsi="Arial Narrow"/>
          <w:sz w:val="24"/>
        </w:rPr>
        <w:t xml:space="preserve"> Επιχειρησιακό Πρόγραμμα Εκπαίδευσης και Αρχικής Επαγγελματικής Κατάρτισης. Ενέργεια 2.4.1: «Εφαρμογή προγραμμάτων ΣΕΠ σε εκπαιδευτικές μονάδες» / Τίτλος Πράξης: Αναβάθμιση ΚΕΣΥΠ – ΓΡΑΣΕΠ και ίδρυση νέων.</w:t>
      </w:r>
      <w:r w:rsidR="00AE57B6" w:rsidRPr="00E037F4">
        <w:rPr>
          <w:rStyle w:val="aa"/>
          <w:rFonts w:ascii="Arial Narrow" w:hAnsi="Arial Narrow"/>
          <w:sz w:val="24"/>
          <w:shd w:val="clear" w:color="auto" w:fill="FFFFFF"/>
        </w:rPr>
        <w:t xml:space="preserve"> Ειδικός Συμβουλευτικής στο πρόγραμμα ΣΕΠ του Δικτύου ΚΕ.ΣΥ.Π</w:t>
      </w:r>
      <w:r w:rsidR="00AE57B6" w:rsidRPr="00E037F4">
        <w:rPr>
          <w:rStyle w:val="aa"/>
          <w:rFonts w:ascii="Arial Narrow" w:hAnsi="Arial Narrow"/>
          <w:b w:val="0"/>
          <w:sz w:val="24"/>
          <w:shd w:val="clear" w:color="auto" w:fill="FFFFFF"/>
        </w:rPr>
        <w:t xml:space="preserve"> σε σχολεία Πολιχνίτου, Άντισσας, Μανταμάδου, Πέτρας, Φίλιας</w:t>
      </w:r>
      <w:r w:rsidR="003F4313" w:rsidRPr="00E037F4">
        <w:rPr>
          <w:rStyle w:val="aa"/>
          <w:rFonts w:ascii="Arial Narrow" w:hAnsi="Arial Narrow"/>
          <w:b w:val="0"/>
          <w:sz w:val="24"/>
          <w:shd w:val="clear" w:color="auto" w:fill="FFFFFF"/>
        </w:rPr>
        <w:t xml:space="preserve">. </w:t>
      </w:r>
      <w:r w:rsidR="003F4313" w:rsidRPr="00E037F4">
        <w:rPr>
          <w:rStyle w:val="aa"/>
          <w:rFonts w:ascii="Arial Narrow" w:hAnsi="Arial Narrow"/>
          <w:b w:val="0"/>
          <w:bCs w:val="0"/>
          <w:sz w:val="24"/>
          <w:shd w:val="clear" w:color="auto" w:fill="FFFFFF"/>
        </w:rPr>
        <w:t>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1D499C" w:rsidRDefault="002050A1" w:rsidP="003F4313">
      <w:pPr>
        <w:jc w:val="both"/>
        <w:rPr>
          <w:rFonts w:ascii="Arial Narrow" w:hAnsi="Arial Narrow"/>
          <w:sz w:val="24"/>
        </w:rPr>
      </w:pPr>
      <w:r w:rsidRPr="00E037F4">
        <w:rPr>
          <w:rStyle w:val="5yl5"/>
          <w:shd w:val="clear" w:color="auto" w:fill="F2F2F2" w:themeFill="background1" w:themeFillShade="F2"/>
        </w:rPr>
        <w:t>ΕΕ3.5.1</w:t>
      </w:r>
      <w:r w:rsidR="007B46DE">
        <w:rPr>
          <w:rStyle w:val="5yl5"/>
          <w:shd w:val="clear" w:color="auto" w:fill="F2F2F2" w:themeFill="background1" w:themeFillShade="F2"/>
        </w:rPr>
        <w:t>4</w:t>
      </w:r>
      <w:r w:rsidR="00DE728A">
        <w:rPr>
          <w:rStyle w:val="5yl5"/>
          <w:shd w:val="clear" w:color="auto" w:fill="F2F2F2" w:themeFill="background1" w:themeFillShade="F2"/>
        </w:rPr>
        <w:t xml:space="preserve"> </w:t>
      </w:r>
      <w:r w:rsidR="00AE57B6" w:rsidRPr="00E037F4">
        <w:rPr>
          <w:rFonts w:ascii="Arial Narrow" w:hAnsi="Arial Narrow"/>
          <w:b/>
          <w:sz w:val="24"/>
        </w:rPr>
        <w:t>ΔΥΠΕ Βορείου Αιγαίου</w:t>
      </w:r>
      <w:r w:rsidR="00AE57B6" w:rsidRPr="00E037F4">
        <w:rPr>
          <w:rFonts w:ascii="Arial Narrow" w:hAnsi="Arial Narrow"/>
          <w:sz w:val="24"/>
        </w:rPr>
        <w:t xml:space="preserve">: Επιστημονικά υπεύθυνος για το σχεδιασμό και τη διεξαγωγή κοινωνικών ερευνών, την οργάνωση συνεδρίων, την αξιολόγηση δομών, την επαγγελματική κατάρτιση των απασχολούμενων και τη σύνταξη μελετών. </w:t>
      </w:r>
    </w:p>
    <w:p w:rsidR="00AE57B6" w:rsidRPr="00E037F4" w:rsidRDefault="00AE57B6" w:rsidP="003F4313">
      <w:pPr>
        <w:jc w:val="both"/>
        <w:rPr>
          <w:rFonts w:ascii="Arial Narrow" w:eastAsia="Times New Roman" w:hAnsi="Arial Narrow" w:cs="Times New Roman"/>
          <w:b/>
          <w:bCs/>
          <w:sz w:val="24"/>
          <w:shd w:val="clear" w:color="auto" w:fill="FFFFFF"/>
        </w:rPr>
      </w:pPr>
      <w:r w:rsidRPr="00E037F4">
        <w:rPr>
          <w:rFonts w:ascii="Arial Narrow" w:hAnsi="Arial Narrow"/>
          <w:b/>
          <w:sz w:val="24"/>
        </w:rPr>
        <w:t>Πρόεδρος</w:t>
      </w:r>
      <w:r w:rsidRPr="00E037F4">
        <w:rPr>
          <w:rFonts w:ascii="Arial Narrow" w:hAnsi="Arial Narrow"/>
          <w:sz w:val="24"/>
        </w:rPr>
        <w:t xml:space="preserve"> της επιστημονικής επιτροπής για τα ΚΕΚΥΚΑΜΕΑ Βορείου Αιγαίου.</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ΕΕ3.5.13</w:t>
      </w:r>
      <w:r w:rsidR="00DE728A">
        <w:rPr>
          <w:rStyle w:val="5yl5"/>
          <w:shd w:val="clear" w:color="auto" w:fill="F2F2F2" w:themeFill="background1" w:themeFillShade="F2"/>
        </w:rPr>
        <w:t xml:space="preserve"> </w:t>
      </w:r>
      <w:r w:rsidR="00AE57B6" w:rsidRPr="00E037F4">
        <w:rPr>
          <w:rFonts w:ascii="Arial Narrow" w:hAnsi="Arial Narrow"/>
          <w:b/>
          <w:sz w:val="24"/>
        </w:rPr>
        <w:t xml:space="preserve">ΝΠΔΔ ΙΚΠΑ «Η Θεομήτωρ»: </w:t>
      </w:r>
      <w:r w:rsidR="00AE57B6" w:rsidRPr="00E037F4">
        <w:rPr>
          <w:rFonts w:ascii="Arial Narrow" w:hAnsi="Arial Narrow"/>
          <w:sz w:val="24"/>
        </w:rPr>
        <w:t xml:space="preserve">Αντιπρόεδρος του Ιδρύματος Κοινωνικής Πρόνοιας και υπεύθυνος για το σχεδιασμό κοινωνικών ερευνών και συνεδρίων του Ιδρύματος με έμφαση στην </w:t>
      </w:r>
      <w:r w:rsidR="00AE57B6" w:rsidRPr="00E037F4">
        <w:rPr>
          <w:rFonts w:ascii="Arial Narrow" w:hAnsi="Arial Narrow"/>
          <w:sz w:val="24"/>
        </w:rPr>
        <w:lastRenderedPageBreak/>
        <w:t>αποασυλοποίηση και στην ευαισθητοποίηση της κοινότητας σε θέματα ατόμων με αναπηρίες και κατάρτισης προσωπικού.</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ΕΕ3.5.12</w:t>
      </w:r>
      <w:r w:rsidR="00DE728A">
        <w:rPr>
          <w:rStyle w:val="5yl5"/>
          <w:shd w:val="clear" w:color="auto" w:fill="F2F2F2" w:themeFill="background1" w:themeFillShade="F2"/>
        </w:rPr>
        <w:t xml:space="preserve"> </w:t>
      </w:r>
      <w:r w:rsidR="00AE57B6" w:rsidRPr="00E037F4">
        <w:rPr>
          <w:rFonts w:ascii="Arial Narrow" w:hAnsi="Arial Narrow"/>
          <w:b/>
          <w:sz w:val="24"/>
        </w:rPr>
        <w:t>Οικοτροφείο για άτομα με αναπηρίες «Η Ζωή», Γλυκά Νερά Αττικής:</w:t>
      </w:r>
      <w:r w:rsidR="00AE57B6" w:rsidRPr="00E037F4">
        <w:rPr>
          <w:rFonts w:ascii="Arial Narrow" w:hAnsi="Arial Narrow"/>
          <w:sz w:val="24"/>
        </w:rPr>
        <w:t xml:space="preserve"> Εξωτερικός επιστημονικός συνεργάτης του Οικοτροφείου σε θέματα κοινωνικής Πρόνοιας και αποασυλοποίησης.</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ΕΕ3.5.11</w:t>
      </w:r>
      <w:r w:rsidR="00DE728A">
        <w:rPr>
          <w:rStyle w:val="5yl5"/>
          <w:shd w:val="clear" w:color="auto" w:fill="F2F2F2" w:themeFill="background1" w:themeFillShade="F2"/>
        </w:rPr>
        <w:t xml:space="preserve"> </w:t>
      </w:r>
      <w:r w:rsidR="00AE57B6" w:rsidRPr="00E037F4">
        <w:rPr>
          <w:rStyle w:val="apple-style-span"/>
          <w:rFonts w:ascii="Arial Narrow" w:hAnsi="Arial Narrow"/>
          <w:b/>
          <w:sz w:val="24"/>
        </w:rPr>
        <w:t>Εθνική Σχολή Δημόσιας Διοίκησης</w:t>
      </w:r>
      <w:r w:rsidR="00AE57B6" w:rsidRPr="00E037F4">
        <w:rPr>
          <w:rStyle w:val="apple-style-span"/>
          <w:rFonts w:ascii="Arial Narrow" w:hAnsi="Arial Narrow"/>
          <w:sz w:val="24"/>
        </w:rPr>
        <w:t>. Επιστημονικά υπεύθυνος στο έργο: «Κατάρτιση επαγγελματιών υγείας σε καινοτόμες πρακτικές και μεθόδους με τη χρήση ψηφιακών εργαλείων» Μέτρο 2.5: «</w:t>
      </w:r>
      <w:r w:rsidR="00AE57B6" w:rsidRPr="00E037F4">
        <w:rPr>
          <w:rStyle w:val="apple-style-span"/>
          <w:rFonts w:ascii="Arial Narrow" w:hAnsi="Arial Narrow"/>
          <w:iCs/>
          <w:sz w:val="24"/>
        </w:rPr>
        <w:t>Διοίκηση και διαχείριση παραγόντων κινδύνου υγείας στο σχολικό πληθυσμό».</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ΕΕ3.5.10</w:t>
      </w:r>
      <w:r w:rsidR="00DE728A">
        <w:rPr>
          <w:rStyle w:val="5yl5"/>
          <w:shd w:val="clear" w:color="auto" w:fill="F2F2F2" w:themeFill="background1" w:themeFillShade="F2"/>
        </w:rPr>
        <w:t xml:space="preserve"> </w:t>
      </w:r>
      <w:r w:rsidR="00AE57B6" w:rsidRPr="00E037F4">
        <w:rPr>
          <w:rFonts w:ascii="Arial Narrow" w:hAnsi="Arial Narrow"/>
          <w:b/>
          <w:sz w:val="24"/>
        </w:rPr>
        <w:t xml:space="preserve">Δήμος Κορυδαλλού Αττικής: </w:t>
      </w:r>
      <w:r w:rsidR="00AE57B6" w:rsidRPr="00E037F4">
        <w:rPr>
          <w:rFonts w:ascii="Arial Narrow" w:hAnsi="Arial Narrow"/>
          <w:sz w:val="24"/>
        </w:rPr>
        <w:t>Εξωτερικός επιστημονικός συνεργάτης του Δήμου Κορυδαλλού σε θέματα κοινωνικής Πρόνοιας. «</w:t>
      </w:r>
      <w:r w:rsidR="00AE57B6" w:rsidRPr="00E037F4">
        <w:rPr>
          <w:rFonts w:ascii="Arial Narrow" w:hAnsi="Arial Narrow"/>
          <w:b/>
          <w:sz w:val="24"/>
        </w:rPr>
        <w:t>Η αυτοεκτίμηση, οι αξίες και το κοινωνικό κεφάλαιο εφήβων μαθητών Πειραιά-Κορυδαλλού-Νίκαιας-Λέσβου</w:t>
      </w:r>
      <w:r w:rsidR="00AE57B6" w:rsidRPr="00E037F4">
        <w:rPr>
          <w:rFonts w:ascii="Arial Narrow" w:hAnsi="Arial Narrow"/>
          <w:sz w:val="24"/>
        </w:rPr>
        <w:t>». Έρευνα εγκεκριμένη από το Παιδαγωγικό Ινστιτούτο.</w:t>
      </w:r>
      <w:r w:rsidR="003F4313" w:rsidRPr="00E037F4">
        <w:rPr>
          <w:rStyle w:val="aa"/>
          <w:rFonts w:ascii="Arial Narrow" w:hAnsi="Arial Narrow"/>
          <w:b w:val="0"/>
          <w:bCs w:val="0"/>
          <w:sz w:val="24"/>
          <w:shd w:val="clear" w:color="auto" w:fill="FFFFFF"/>
        </w:rPr>
        <w:t>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2004-2006.</w:t>
      </w:r>
    </w:p>
    <w:p w:rsidR="00AE57B6" w:rsidRPr="00E037F4" w:rsidRDefault="002050A1" w:rsidP="003F4313">
      <w:pPr>
        <w:jc w:val="both"/>
        <w:rPr>
          <w:rFonts w:ascii="Arial Narrow" w:eastAsia="Times New Roman" w:hAnsi="Arial Narrow" w:cs="Times New Roman"/>
          <w:b/>
          <w:bCs/>
          <w:sz w:val="24"/>
          <w:shd w:val="clear" w:color="auto" w:fill="FFFFFF"/>
        </w:rPr>
      </w:pPr>
      <w:r w:rsidRPr="00E037F4">
        <w:rPr>
          <w:rStyle w:val="5yl5"/>
          <w:shd w:val="clear" w:color="auto" w:fill="F2F2F2" w:themeFill="background1" w:themeFillShade="F2"/>
        </w:rPr>
        <w:t>ΕΕ3.5.9</w:t>
      </w:r>
      <w:r w:rsidR="00DE728A">
        <w:rPr>
          <w:rStyle w:val="5yl5"/>
          <w:shd w:val="clear" w:color="auto" w:fill="F2F2F2" w:themeFill="background1" w:themeFillShade="F2"/>
        </w:rPr>
        <w:t xml:space="preserve"> </w:t>
      </w:r>
      <w:r w:rsidR="00AE57B6" w:rsidRPr="00E037F4">
        <w:rPr>
          <w:rFonts w:ascii="Arial Narrow" w:hAnsi="Arial Narrow"/>
          <w:b/>
          <w:sz w:val="24"/>
          <w:szCs w:val="24"/>
        </w:rPr>
        <w:t xml:space="preserve">«Το επαγωγικό μοντέλο τοπικής ανάπτυξης. Εμπειρική έρευνα στο Δήμο Αγιάσου». </w:t>
      </w:r>
      <w:r w:rsidR="00AE57B6" w:rsidRPr="00E037F4">
        <w:rPr>
          <w:rFonts w:ascii="Arial Narrow" w:hAnsi="Arial Narrow"/>
          <w:sz w:val="24"/>
          <w:szCs w:val="24"/>
        </w:rPr>
        <w:t>Χτούρης, Σ., Παπάνης, Ε., Ρόντος, Κ. Ανάθεση - Δημοσίευση: Δήμος Αγιάσου και συνεπακόλουθη δημοσίευση με άρθρο στην εφημερίδα «Εμπρός».</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b w:val="0"/>
          <w:bCs w:val="0"/>
          <w:shd w:val="clear" w:color="auto" w:fill="FFFFFF"/>
        </w:rPr>
        <w:t xml:space="preserve">: </w:t>
      </w:r>
      <w:r w:rsidR="003F4313" w:rsidRPr="00E037F4">
        <w:rPr>
          <w:rStyle w:val="aa"/>
          <w:rFonts w:ascii="Arial Narrow" w:eastAsia="Times New Roman" w:hAnsi="Arial Narrow" w:cs="Times New Roman"/>
          <w:b w:val="0"/>
          <w:sz w:val="24"/>
          <w:shd w:val="clear" w:color="auto" w:fill="FFFFFF"/>
        </w:rPr>
        <w:t>2003-2004.</w:t>
      </w:r>
    </w:p>
    <w:p w:rsidR="00AE57B6" w:rsidRPr="00E037F4" w:rsidRDefault="002050A1" w:rsidP="003F4313">
      <w:pPr>
        <w:pStyle w:val="a6"/>
        <w:tabs>
          <w:tab w:val="clear" w:pos="4513"/>
          <w:tab w:val="clear" w:pos="9026"/>
          <w:tab w:val="left" w:pos="284"/>
        </w:tabs>
        <w:suppressAutoHyphens/>
        <w:spacing w:line="276" w:lineRule="auto"/>
        <w:jc w:val="both"/>
        <w:rPr>
          <w:rFonts w:ascii="Arial Narrow" w:hAnsi="Arial Narrow"/>
          <w:sz w:val="24"/>
          <w:szCs w:val="24"/>
          <w:lang w:val="en-US"/>
        </w:rPr>
      </w:pPr>
      <w:r w:rsidRPr="00E037F4">
        <w:rPr>
          <w:rStyle w:val="5yl5"/>
          <w:shd w:val="clear" w:color="auto" w:fill="F2F2F2" w:themeFill="background1" w:themeFillShade="F2"/>
        </w:rPr>
        <w:t>ΕΕ3.5.8</w:t>
      </w:r>
      <w:r w:rsidR="00DE728A">
        <w:rPr>
          <w:rStyle w:val="5yl5"/>
          <w:shd w:val="clear" w:color="auto" w:fill="F2F2F2" w:themeFill="background1" w:themeFillShade="F2"/>
        </w:rPr>
        <w:t xml:space="preserve"> </w:t>
      </w:r>
      <w:r w:rsidR="00AE57B6" w:rsidRPr="00E037F4">
        <w:rPr>
          <w:rFonts w:ascii="Arial Narrow" w:hAnsi="Arial Narrow"/>
          <w:sz w:val="24"/>
          <w:szCs w:val="24"/>
        </w:rPr>
        <w:t xml:space="preserve">Εκπρόσωπος Υποστήριξης της Ελληνικής Πρότασης για την </w:t>
      </w:r>
      <w:r w:rsidR="00AE57B6" w:rsidRPr="00E037F4">
        <w:rPr>
          <w:rFonts w:ascii="Arial Narrow" w:hAnsi="Arial Narrow"/>
          <w:b/>
          <w:sz w:val="24"/>
          <w:szCs w:val="24"/>
        </w:rPr>
        <w:t>Προενταξιακή Υποστήριξη της Βουλγαρίας,</w:t>
      </w:r>
      <w:r w:rsidR="00AE57B6" w:rsidRPr="00E037F4">
        <w:rPr>
          <w:rFonts w:ascii="Arial Narrow" w:hAnsi="Arial Narrow"/>
          <w:sz w:val="24"/>
          <w:szCs w:val="24"/>
        </w:rPr>
        <w:t xml:space="preserve"> Προ </w:t>
      </w:r>
      <w:r w:rsidR="00AE57B6" w:rsidRPr="00E037F4">
        <w:rPr>
          <w:rFonts w:ascii="Arial Narrow" w:hAnsi="Arial Narrow"/>
          <w:sz w:val="24"/>
          <w:szCs w:val="24"/>
          <w:lang w:val="en-GB"/>
        </w:rPr>
        <w:t>E</w:t>
      </w:r>
      <w:r w:rsidR="00AE57B6" w:rsidRPr="00E037F4">
        <w:rPr>
          <w:rFonts w:ascii="Arial Narrow" w:hAnsi="Arial Narrow"/>
          <w:sz w:val="24"/>
          <w:szCs w:val="24"/>
        </w:rPr>
        <w:t xml:space="preserve">νταξιακός Σύμβουλος. </w:t>
      </w:r>
      <w:r w:rsidR="00AE57B6" w:rsidRPr="00E037F4">
        <w:rPr>
          <w:rFonts w:ascii="Arial Narrow" w:hAnsi="Arial Narrow"/>
          <w:sz w:val="24"/>
          <w:szCs w:val="24"/>
          <w:lang w:val="en-GB"/>
        </w:rPr>
        <w:t xml:space="preserve">Pre Accession Advisor, Twining Programme Proposal- Support for Social Dialogue in Bulgaria, </w:t>
      </w:r>
      <w:r w:rsidR="00AE57B6" w:rsidRPr="00E037F4">
        <w:rPr>
          <w:rFonts w:ascii="Arial Narrow" w:hAnsi="Arial Narrow"/>
          <w:sz w:val="24"/>
          <w:szCs w:val="24"/>
        </w:rPr>
        <w:t>Ευρωπαϊκή</w:t>
      </w:r>
      <w:r w:rsidR="00DC4F1D" w:rsidRPr="00DC4F1D">
        <w:rPr>
          <w:rFonts w:ascii="Arial Narrow" w:hAnsi="Arial Narrow"/>
          <w:sz w:val="24"/>
          <w:szCs w:val="24"/>
          <w:lang w:val="en-US"/>
        </w:rPr>
        <w:t xml:space="preserve"> </w:t>
      </w:r>
      <w:r w:rsidR="00AE57B6" w:rsidRPr="00E037F4">
        <w:rPr>
          <w:rFonts w:ascii="Arial Narrow" w:hAnsi="Arial Narrow"/>
          <w:sz w:val="24"/>
          <w:szCs w:val="24"/>
        </w:rPr>
        <w:t>Επιτροπή</w:t>
      </w:r>
      <w:r w:rsidR="00AE57B6" w:rsidRPr="00E037F4">
        <w:rPr>
          <w:rFonts w:ascii="Arial Narrow" w:hAnsi="Arial Narrow"/>
          <w:sz w:val="24"/>
          <w:szCs w:val="24"/>
          <w:lang w:val="en-GB"/>
        </w:rPr>
        <w:t xml:space="preserve">, </w:t>
      </w:r>
      <w:r w:rsidR="00AE57B6" w:rsidRPr="00E037F4">
        <w:rPr>
          <w:rFonts w:ascii="Arial Narrow" w:hAnsi="Arial Narrow"/>
          <w:sz w:val="24"/>
          <w:szCs w:val="24"/>
        </w:rPr>
        <w:t>Πρόγραμμα</w:t>
      </w:r>
      <w:r w:rsidR="00DC4F1D" w:rsidRPr="00DC4F1D">
        <w:rPr>
          <w:rFonts w:ascii="Arial Narrow" w:hAnsi="Arial Narrow"/>
          <w:sz w:val="24"/>
          <w:szCs w:val="24"/>
          <w:lang w:val="en-US"/>
        </w:rPr>
        <w:t xml:space="preserve"> </w:t>
      </w:r>
      <w:r w:rsidR="00AE57B6" w:rsidRPr="00E037F4">
        <w:rPr>
          <w:rFonts w:ascii="Arial Narrow" w:hAnsi="Arial Narrow"/>
          <w:sz w:val="24"/>
          <w:szCs w:val="24"/>
          <w:lang w:val="en-GB"/>
        </w:rPr>
        <w:t>Phare</w:t>
      </w:r>
      <w:r w:rsidR="00DC4F1D" w:rsidRPr="00DC4F1D">
        <w:rPr>
          <w:rFonts w:ascii="Arial Narrow" w:hAnsi="Arial Narrow"/>
          <w:sz w:val="24"/>
          <w:szCs w:val="24"/>
          <w:lang w:val="en-US"/>
        </w:rPr>
        <w:t xml:space="preserve"> </w:t>
      </w:r>
      <w:r w:rsidR="00AE57B6" w:rsidRPr="00E037F4">
        <w:rPr>
          <w:rFonts w:ascii="Arial Narrow" w:hAnsi="Arial Narrow"/>
          <w:sz w:val="24"/>
          <w:szCs w:val="24"/>
        </w:rPr>
        <w:t>για</w:t>
      </w:r>
      <w:r w:rsidR="00DC4F1D" w:rsidRPr="00DC4F1D">
        <w:rPr>
          <w:rFonts w:ascii="Arial Narrow" w:hAnsi="Arial Narrow"/>
          <w:sz w:val="24"/>
          <w:szCs w:val="24"/>
          <w:lang w:val="en-US"/>
        </w:rPr>
        <w:t xml:space="preserve"> </w:t>
      </w:r>
      <w:r w:rsidR="00AE57B6" w:rsidRPr="00E037F4">
        <w:rPr>
          <w:rFonts w:ascii="Arial Narrow" w:hAnsi="Arial Narrow"/>
          <w:sz w:val="24"/>
          <w:szCs w:val="24"/>
        </w:rPr>
        <w:t>την</w:t>
      </w:r>
      <w:r w:rsidR="00DC4F1D" w:rsidRPr="00DC4F1D">
        <w:rPr>
          <w:rFonts w:ascii="Arial Narrow" w:hAnsi="Arial Narrow"/>
          <w:sz w:val="24"/>
          <w:szCs w:val="24"/>
          <w:lang w:val="en-US"/>
        </w:rPr>
        <w:t xml:space="preserve"> </w:t>
      </w:r>
      <w:r w:rsidR="00AE57B6" w:rsidRPr="00E037F4">
        <w:rPr>
          <w:rFonts w:ascii="Arial Narrow" w:hAnsi="Arial Narrow"/>
          <w:sz w:val="24"/>
          <w:szCs w:val="24"/>
        </w:rPr>
        <w:t>Βουλγαρία</w:t>
      </w:r>
      <w:r w:rsidR="00AE57B6" w:rsidRPr="00E037F4">
        <w:rPr>
          <w:rFonts w:ascii="Arial Narrow" w:hAnsi="Arial Narrow"/>
          <w:sz w:val="24"/>
          <w:szCs w:val="24"/>
          <w:lang w:val="en-GB"/>
        </w:rPr>
        <w:t xml:space="preserve">, </w:t>
      </w:r>
      <w:r w:rsidR="00AE57B6" w:rsidRPr="00E037F4">
        <w:rPr>
          <w:rFonts w:ascii="Arial Narrow" w:hAnsi="Arial Narrow"/>
          <w:sz w:val="24"/>
          <w:szCs w:val="24"/>
        </w:rPr>
        <w:t>Σόφια</w:t>
      </w:r>
      <w:r w:rsidR="00AE57B6" w:rsidRPr="00E037F4">
        <w:rPr>
          <w:rFonts w:ascii="Arial Narrow" w:hAnsi="Arial Narrow"/>
          <w:sz w:val="24"/>
          <w:szCs w:val="24"/>
          <w:lang w:val="en-GB"/>
        </w:rPr>
        <w:t>, 2004.</w:t>
      </w:r>
    </w:p>
    <w:p w:rsidR="00AE57B6" w:rsidRPr="00E037F4" w:rsidRDefault="00AE57B6" w:rsidP="00AE57B6">
      <w:pPr>
        <w:pStyle w:val="a6"/>
        <w:tabs>
          <w:tab w:val="left" w:pos="284"/>
        </w:tabs>
        <w:spacing w:line="360" w:lineRule="auto"/>
        <w:jc w:val="both"/>
        <w:rPr>
          <w:rFonts w:ascii="Arial Narrow" w:hAnsi="Arial Narrow"/>
          <w:sz w:val="16"/>
          <w:szCs w:val="16"/>
          <w:lang w:val="en-US"/>
        </w:rPr>
      </w:pPr>
    </w:p>
    <w:p w:rsidR="00AE57B6" w:rsidRPr="00E037F4" w:rsidRDefault="002050A1" w:rsidP="003F4313">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ΕΕ3.5.7</w:t>
      </w:r>
      <w:r w:rsidR="00DE728A">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AE57B6" w:rsidRPr="00E037F4">
        <w:rPr>
          <w:rFonts w:ascii="Arial Narrow" w:hAnsi="Arial Narrow"/>
          <w:color w:val="auto"/>
          <w:sz w:val="24"/>
          <w:szCs w:val="24"/>
        </w:rPr>
        <w:t xml:space="preserve">Κέντρο Διάγνωσης Αξιολόγησης και Υποστήριξης Μυτιλήνης </w:t>
      </w:r>
      <w:r w:rsidR="00AE57B6" w:rsidRPr="00E037F4">
        <w:rPr>
          <w:rFonts w:ascii="Arial Narrow" w:hAnsi="Arial Narrow"/>
          <w:b/>
          <w:color w:val="auto"/>
          <w:sz w:val="24"/>
          <w:szCs w:val="24"/>
        </w:rPr>
        <w:t>«Ανίχνευση Μαθητών Λυκείου με Ειδικές Εκπαιδευτικές Ανάγκες Νομού Λέσβου»</w:t>
      </w:r>
      <w:r w:rsidR="00AE57B6" w:rsidRPr="00E037F4">
        <w:rPr>
          <w:rFonts w:ascii="Arial Narrow" w:hAnsi="Arial Narrow"/>
          <w:color w:val="auto"/>
          <w:sz w:val="24"/>
          <w:szCs w:val="24"/>
        </w:rPr>
        <w:t>. Έκδοση- Χρηματοδότηση, ΚΔΑΥ Λέσβου.</w:t>
      </w:r>
      <w:r w:rsidR="003F4313" w:rsidRPr="00E037F4">
        <w:rPr>
          <w:rStyle w:val="aa"/>
          <w:rFonts w:ascii="Arial Narrow" w:eastAsiaTheme="minorHAnsi" w:hAnsi="Arial Narrow" w:cstheme="minorBidi"/>
          <w:b w:val="0"/>
          <w:bCs w:val="0"/>
          <w:color w:val="auto"/>
          <w:sz w:val="24"/>
          <w:szCs w:val="22"/>
          <w:shd w:val="clear" w:color="auto" w:fill="FFFFFF"/>
          <w:lang w:eastAsia="en-US"/>
        </w:rPr>
        <w:t xml:space="preserve"> Έτος υλοποίησης</w:t>
      </w:r>
      <w:r w:rsidR="003F4313" w:rsidRPr="00E037F4">
        <w:rPr>
          <w:rStyle w:val="aa"/>
          <w:rFonts w:ascii="Arial Narrow" w:eastAsiaTheme="minorHAnsi" w:hAnsi="Arial Narrow" w:cstheme="minorBidi"/>
          <w:b w:val="0"/>
          <w:bCs w:val="0"/>
          <w:color w:val="auto"/>
          <w:szCs w:val="22"/>
          <w:shd w:val="clear" w:color="auto" w:fill="FFFFFF"/>
          <w:lang w:eastAsia="en-US"/>
        </w:rPr>
        <w:t xml:space="preserve">: </w:t>
      </w:r>
      <w:r w:rsidR="003F4313" w:rsidRPr="00E037F4">
        <w:rPr>
          <w:rStyle w:val="aa"/>
          <w:rFonts w:ascii="Arial Narrow" w:eastAsiaTheme="minorHAnsi" w:hAnsi="Arial Narrow" w:cstheme="minorBidi"/>
          <w:b w:val="0"/>
          <w:bCs w:val="0"/>
          <w:color w:val="auto"/>
          <w:sz w:val="24"/>
          <w:szCs w:val="22"/>
          <w:shd w:val="clear" w:color="auto" w:fill="FFFFFF"/>
          <w:lang w:eastAsia="en-US"/>
        </w:rPr>
        <w:t>2003-2004.</w:t>
      </w:r>
    </w:p>
    <w:p w:rsidR="00AE57B6" w:rsidRPr="00E037F4" w:rsidRDefault="00AE57B6" w:rsidP="00AE57B6">
      <w:pPr>
        <w:pStyle w:val="a8"/>
        <w:tabs>
          <w:tab w:val="left" w:pos="284"/>
        </w:tabs>
        <w:spacing w:line="360" w:lineRule="auto"/>
        <w:jc w:val="both"/>
        <w:rPr>
          <w:rFonts w:ascii="Arial Narrow" w:hAnsi="Arial Narrow"/>
          <w:color w:val="auto"/>
          <w:sz w:val="16"/>
          <w:szCs w:val="16"/>
        </w:rPr>
      </w:pPr>
    </w:p>
    <w:p w:rsidR="00AE57B6" w:rsidRPr="00E037F4" w:rsidRDefault="002050A1" w:rsidP="003F4313">
      <w:pPr>
        <w:pStyle w:val="Web1"/>
        <w:tabs>
          <w:tab w:val="left" w:pos="284"/>
        </w:tabs>
        <w:spacing w:before="0" w:after="0" w:line="276" w:lineRule="auto"/>
        <w:jc w:val="both"/>
        <w:rPr>
          <w:rFonts w:ascii="Arial Narrow" w:hAnsi="Arial Narrow"/>
          <w:b/>
          <w:color w:val="auto"/>
          <w:spacing w:val="20"/>
          <w:position w:val="6"/>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ΕΕ3.5.6</w:t>
      </w:r>
      <w:r w:rsidR="00DE728A">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AE57B6" w:rsidRPr="00E037F4">
        <w:rPr>
          <w:rFonts w:ascii="Arial Narrow" w:hAnsi="Arial Narrow"/>
          <w:b/>
          <w:color w:val="auto"/>
        </w:rPr>
        <w:t>Euromed</w:t>
      </w:r>
      <w:r w:rsidR="00DC4F1D">
        <w:rPr>
          <w:rFonts w:ascii="Arial Narrow" w:hAnsi="Arial Narrow"/>
          <w:b/>
          <w:color w:val="auto"/>
        </w:rPr>
        <w:t xml:space="preserve"> </w:t>
      </w:r>
      <w:r w:rsidR="00AE57B6" w:rsidRPr="00E037F4">
        <w:rPr>
          <w:rFonts w:ascii="Arial Narrow" w:hAnsi="Arial Narrow"/>
          <w:b/>
          <w:color w:val="auto"/>
        </w:rPr>
        <w:t xml:space="preserve">Heritage II - Αμυντικά Συστήματα στη Μεσόγειο - Διεθνής Συνδιάσκεψη για την «Ευρωμεσογειακή Ταυτότητα, «Μεσογειακή Ταυτότητα και Αξίες των Νέων» Εργαστήριο Κοινωνικής και Πολιτισμικής Ψηφιακής Τεκμηρίωσης, </w:t>
      </w:r>
      <w:r w:rsidR="00AE57B6" w:rsidRPr="00E037F4">
        <w:rPr>
          <w:rFonts w:ascii="Arial Narrow" w:hAnsi="Arial Narrow"/>
          <w:color w:val="auto"/>
        </w:rPr>
        <w:t>Παπάνης, Ε.</w:t>
      </w:r>
      <w:r w:rsidR="003F4313" w:rsidRPr="00E037F4">
        <w:rPr>
          <w:rStyle w:val="aa"/>
          <w:rFonts w:ascii="Arial Narrow" w:eastAsiaTheme="minorHAnsi" w:hAnsi="Arial Narrow" w:cstheme="minorBidi"/>
          <w:b w:val="0"/>
          <w:bCs w:val="0"/>
          <w:color w:val="auto"/>
          <w:szCs w:val="22"/>
          <w:shd w:val="clear" w:color="auto" w:fill="FFFFFF"/>
          <w:lang w:eastAsia="en-US"/>
        </w:rPr>
        <w:t>Έτος υλοποίησης: 2003-2004.</w:t>
      </w:r>
    </w:p>
    <w:p w:rsidR="00AE57B6" w:rsidRPr="00E037F4" w:rsidRDefault="00AE57B6" w:rsidP="00AE57B6">
      <w:pPr>
        <w:pStyle w:val="Web1"/>
        <w:tabs>
          <w:tab w:val="left" w:pos="284"/>
        </w:tabs>
        <w:spacing w:before="0" w:after="0" w:line="360" w:lineRule="auto"/>
        <w:jc w:val="both"/>
        <w:rPr>
          <w:rFonts w:ascii="Arial Narrow" w:hAnsi="Arial Narrow"/>
          <w:b/>
          <w:color w:val="auto"/>
          <w:sz w:val="16"/>
          <w:szCs w:val="16"/>
        </w:rPr>
      </w:pPr>
    </w:p>
    <w:p w:rsidR="00AE57B6" w:rsidRPr="00E037F4" w:rsidRDefault="002050A1" w:rsidP="003F4313">
      <w:pPr>
        <w:tabs>
          <w:tab w:val="left" w:pos="284"/>
        </w:tabs>
        <w:suppressAutoHyphens/>
        <w:spacing w:after="0"/>
        <w:jc w:val="both"/>
        <w:rPr>
          <w:rStyle w:val="aa"/>
          <w:rFonts w:ascii="Arial Narrow" w:hAnsi="Arial Narrow"/>
          <w:b w:val="0"/>
          <w:sz w:val="24"/>
          <w:szCs w:val="24"/>
          <w:shd w:val="clear" w:color="auto" w:fill="FFFFFF"/>
        </w:rPr>
      </w:pPr>
      <w:r w:rsidRPr="00E037F4">
        <w:rPr>
          <w:rStyle w:val="5yl5"/>
          <w:shd w:val="clear" w:color="auto" w:fill="F2F2F2" w:themeFill="background1" w:themeFillShade="F2"/>
        </w:rPr>
        <w:t>ΕΕ3.5.5</w:t>
      </w:r>
      <w:r w:rsidR="00DE728A">
        <w:rPr>
          <w:rStyle w:val="5yl5"/>
          <w:shd w:val="clear" w:color="auto" w:fill="F2F2F2" w:themeFill="background1" w:themeFillShade="F2"/>
        </w:rPr>
        <w:t xml:space="preserve"> </w:t>
      </w:r>
      <w:r w:rsidR="00AE57B6" w:rsidRPr="00E037F4">
        <w:rPr>
          <w:rStyle w:val="aa"/>
          <w:rFonts w:ascii="Arial Narrow" w:hAnsi="Arial Narrow"/>
          <w:b w:val="0"/>
          <w:sz w:val="24"/>
          <w:szCs w:val="24"/>
          <w:shd w:val="clear" w:color="auto" w:fill="FFFFFF"/>
        </w:rPr>
        <w:t>Επιστημονικός Υπεύθυνος της Ομάδας έργου του Προγράμματος Κατάρτισης: «Εκμάθηση της Ελληνικής Γλώσσας, Ανέργων, Παλιννοστούντων – Μεταναστών – Προσφύγων», σε πιστοποιημένα Κ.Ε.Κ, του Υπουργείου Παιδείας, Αθήνα.</w:t>
      </w:r>
      <w:r w:rsidR="003F4313" w:rsidRPr="00E037F4">
        <w:rPr>
          <w:rStyle w:val="aa"/>
          <w:rFonts w:ascii="Arial Narrow" w:hAnsi="Arial Narrow"/>
          <w:b w:val="0"/>
          <w:bCs w:val="0"/>
          <w:sz w:val="24"/>
          <w:shd w:val="clear" w:color="auto" w:fill="FFFFFF"/>
        </w:rPr>
        <w:t xml:space="preserve"> Έτος υλοποίησης</w:t>
      </w:r>
      <w:r w:rsidR="003F4313" w:rsidRPr="00E037F4">
        <w:rPr>
          <w:rStyle w:val="aa"/>
          <w:rFonts w:ascii="Arial Narrow" w:hAnsi="Arial Narrow"/>
          <w:b w:val="0"/>
          <w:bCs w:val="0"/>
          <w:shd w:val="clear" w:color="auto" w:fill="FFFFFF"/>
        </w:rPr>
        <w:t xml:space="preserve">: </w:t>
      </w:r>
      <w:r w:rsidR="003F4313" w:rsidRPr="00E037F4">
        <w:rPr>
          <w:rStyle w:val="aa"/>
          <w:rFonts w:ascii="Arial Narrow" w:hAnsi="Arial Narrow"/>
          <w:b w:val="0"/>
          <w:bCs w:val="0"/>
          <w:sz w:val="24"/>
          <w:shd w:val="clear" w:color="auto" w:fill="FFFFFF"/>
        </w:rPr>
        <w:t>2002-2003.</w:t>
      </w:r>
    </w:p>
    <w:p w:rsidR="003F4313" w:rsidRPr="00E037F4" w:rsidRDefault="003F4313" w:rsidP="003F4313">
      <w:pPr>
        <w:tabs>
          <w:tab w:val="left" w:pos="284"/>
        </w:tabs>
        <w:suppressAutoHyphens/>
        <w:spacing w:after="0"/>
        <w:jc w:val="both"/>
        <w:rPr>
          <w:rFonts w:ascii="Arial Narrow" w:hAnsi="Arial Narrow"/>
          <w:bCs/>
          <w:sz w:val="24"/>
          <w:szCs w:val="24"/>
          <w:shd w:val="clear" w:color="auto" w:fill="FFFFFF"/>
        </w:rPr>
      </w:pPr>
    </w:p>
    <w:p w:rsidR="00AE57B6" w:rsidRPr="00E037F4" w:rsidRDefault="002050A1" w:rsidP="003F4313">
      <w:pPr>
        <w:tabs>
          <w:tab w:val="left" w:pos="284"/>
        </w:tabs>
        <w:suppressAutoHyphens/>
        <w:spacing w:after="0"/>
        <w:jc w:val="both"/>
        <w:rPr>
          <w:rStyle w:val="aa"/>
          <w:rFonts w:ascii="Arial Narrow" w:hAnsi="Arial Narrow"/>
          <w:sz w:val="24"/>
          <w:szCs w:val="24"/>
          <w:shd w:val="clear" w:color="auto" w:fill="FFFFFF"/>
        </w:rPr>
      </w:pPr>
      <w:r w:rsidRPr="00E037F4">
        <w:rPr>
          <w:rStyle w:val="5yl5"/>
          <w:shd w:val="clear" w:color="auto" w:fill="F2F2F2" w:themeFill="background1" w:themeFillShade="F2"/>
        </w:rPr>
        <w:t>ΕΕ3.5.4</w:t>
      </w:r>
      <w:r w:rsidR="00DE728A">
        <w:rPr>
          <w:rStyle w:val="5yl5"/>
          <w:shd w:val="clear" w:color="auto" w:fill="F2F2F2" w:themeFill="background1" w:themeFillShade="F2"/>
        </w:rPr>
        <w:t xml:space="preserve"> </w:t>
      </w:r>
      <w:r w:rsidR="00AE57B6" w:rsidRPr="00E037F4">
        <w:rPr>
          <w:rStyle w:val="aa"/>
          <w:rFonts w:ascii="Arial Narrow" w:hAnsi="Arial Narrow"/>
          <w:sz w:val="24"/>
          <w:szCs w:val="24"/>
          <w:shd w:val="clear" w:color="auto" w:fill="FFFFFF"/>
        </w:rPr>
        <w:t xml:space="preserve">Επιστημονικός Συνεργάτης </w:t>
      </w:r>
      <w:r w:rsidR="00AE57B6" w:rsidRPr="00E037F4">
        <w:rPr>
          <w:rStyle w:val="aa"/>
          <w:rFonts w:ascii="Arial Narrow" w:hAnsi="Arial Narrow"/>
          <w:b w:val="0"/>
          <w:sz w:val="24"/>
          <w:szCs w:val="24"/>
          <w:shd w:val="clear" w:color="auto" w:fill="FFFFFF"/>
        </w:rPr>
        <w:t xml:space="preserve">στο Πρόγραμμα Κατάρτισης εκπαιδευτικών στην Παιδαγωγική και Ερευνητική Χρήση του Υπολογιστή στην Εκπαίδευση του Π.Τ.Δ.Ε. Αθηνών  με την ονομασία «τα Μήλα των Εσπερίδων» (60 ώρες), </w:t>
      </w:r>
      <w:r w:rsidR="00AE57B6" w:rsidRPr="00E037F4">
        <w:rPr>
          <w:rStyle w:val="aa"/>
          <w:rFonts w:ascii="Arial Narrow" w:hAnsi="Arial Narrow"/>
          <w:sz w:val="24"/>
          <w:szCs w:val="24"/>
          <w:shd w:val="clear" w:color="auto" w:fill="FFFFFF"/>
        </w:rPr>
        <w:t>Εθνικό και Καποδιστριακό Πανεπιστήμιο Αθηνών</w:t>
      </w:r>
      <w:r w:rsidR="003F4313" w:rsidRPr="00E037F4">
        <w:rPr>
          <w:rStyle w:val="aa"/>
          <w:rFonts w:ascii="Arial Narrow" w:hAnsi="Arial Narrow"/>
          <w:sz w:val="24"/>
          <w:szCs w:val="24"/>
          <w:shd w:val="clear" w:color="auto" w:fill="FFFFFF"/>
        </w:rPr>
        <w:t xml:space="preserve">. </w:t>
      </w:r>
      <w:r w:rsidR="003F4313" w:rsidRPr="00E037F4">
        <w:rPr>
          <w:rStyle w:val="aa"/>
          <w:rFonts w:ascii="Arial Narrow" w:hAnsi="Arial Narrow"/>
          <w:b w:val="0"/>
          <w:bCs w:val="0"/>
          <w:sz w:val="24"/>
          <w:shd w:val="clear" w:color="auto" w:fill="FFFFFF"/>
        </w:rPr>
        <w:t>Έτος υλοποίησης</w:t>
      </w:r>
      <w:r w:rsidR="003F4313" w:rsidRPr="00E037F4">
        <w:rPr>
          <w:rStyle w:val="aa"/>
          <w:rFonts w:ascii="Arial Narrow" w:hAnsi="Arial Narrow"/>
          <w:b w:val="0"/>
          <w:bCs w:val="0"/>
          <w:shd w:val="clear" w:color="auto" w:fill="FFFFFF"/>
        </w:rPr>
        <w:t xml:space="preserve">: </w:t>
      </w:r>
      <w:r w:rsidR="003F4313" w:rsidRPr="00E037F4">
        <w:rPr>
          <w:rStyle w:val="aa"/>
          <w:rFonts w:ascii="Arial Narrow" w:hAnsi="Arial Narrow"/>
          <w:b w:val="0"/>
          <w:bCs w:val="0"/>
          <w:sz w:val="24"/>
          <w:shd w:val="clear" w:color="auto" w:fill="FFFFFF"/>
        </w:rPr>
        <w:t>2002-2003.</w:t>
      </w:r>
    </w:p>
    <w:p w:rsidR="00AE57B6" w:rsidRPr="00E037F4" w:rsidRDefault="00AE57B6" w:rsidP="00AE57B6">
      <w:pPr>
        <w:pStyle w:val="Web1"/>
        <w:tabs>
          <w:tab w:val="left" w:pos="284"/>
        </w:tabs>
        <w:spacing w:before="0" w:after="0" w:line="360" w:lineRule="auto"/>
        <w:jc w:val="both"/>
        <w:rPr>
          <w:rFonts w:ascii="Arial Narrow" w:hAnsi="Arial Narrow"/>
          <w:b/>
          <w:color w:val="auto"/>
          <w:spacing w:val="20"/>
          <w:position w:val="6"/>
          <w:sz w:val="16"/>
          <w:szCs w:val="16"/>
        </w:rPr>
      </w:pPr>
    </w:p>
    <w:p w:rsidR="00AE57B6" w:rsidRPr="00E037F4" w:rsidRDefault="002050A1" w:rsidP="003F4313">
      <w:pPr>
        <w:pStyle w:val="-HTML1"/>
        <w:tabs>
          <w:tab w:val="left" w:pos="284"/>
        </w:tabs>
        <w:spacing w:line="276" w:lineRule="auto"/>
        <w:jc w:val="both"/>
        <w:rPr>
          <w:rFonts w:ascii="Arial Narrow" w:hAnsi="Arial Narrow" w:cs="Times New Roman"/>
          <w:sz w:val="24"/>
          <w:szCs w:val="24"/>
        </w:rPr>
      </w:pPr>
      <w:r w:rsidRPr="00E037F4">
        <w:rPr>
          <w:rStyle w:val="5yl5"/>
          <w:rFonts w:asciiTheme="minorHAnsi" w:eastAsiaTheme="minorHAnsi" w:hAnsiTheme="minorHAnsi" w:cstheme="minorBidi"/>
          <w:sz w:val="22"/>
          <w:szCs w:val="22"/>
          <w:shd w:val="clear" w:color="auto" w:fill="F2F2F2" w:themeFill="background1" w:themeFillShade="F2"/>
          <w:lang w:eastAsia="en-US"/>
        </w:rPr>
        <w:t>ΕΕ3.5.3</w:t>
      </w:r>
      <w:r w:rsidR="00DE728A">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00AE57B6" w:rsidRPr="00E037F4">
        <w:rPr>
          <w:rFonts w:ascii="Arial Narrow" w:hAnsi="Arial Narrow" w:cs="Times New Roman"/>
          <w:b/>
          <w:sz w:val="24"/>
          <w:szCs w:val="24"/>
        </w:rPr>
        <w:t xml:space="preserve">«Η κατάσταση και η προοπτική των εργαζόμενων μεγαλύτερης ηλικίας στον τομέα του Τουρισμού στην περιοχή Κεντρικής Ελλάδος». </w:t>
      </w:r>
      <w:r w:rsidR="00AE57B6" w:rsidRPr="00E037F4">
        <w:rPr>
          <w:rFonts w:ascii="Arial Narrow" w:hAnsi="Arial Narrow" w:cs="Times New Roman"/>
          <w:sz w:val="24"/>
          <w:szCs w:val="24"/>
        </w:rPr>
        <w:t xml:space="preserve">Έρευνα στα πλαίσια του </w:t>
      </w:r>
      <w:r w:rsidR="00AE57B6" w:rsidRPr="00E037F4">
        <w:rPr>
          <w:rFonts w:ascii="Arial Narrow" w:hAnsi="Arial Narrow" w:cs="Times New Roman"/>
          <w:sz w:val="24"/>
          <w:szCs w:val="24"/>
          <w:lang w:val="en-US"/>
        </w:rPr>
        <w:t>EQUAL</w:t>
      </w:r>
      <w:r w:rsidR="00AE57B6" w:rsidRPr="00E037F4">
        <w:rPr>
          <w:rFonts w:ascii="Arial Narrow" w:hAnsi="Arial Narrow" w:cs="Times New Roman"/>
          <w:sz w:val="24"/>
          <w:szCs w:val="24"/>
        </w:rPr>
        <w:t xml:space="preserve">. Ανάθεση: Ένωση </w:t>
      </w:r>
      <w:r w:rsidR="00AE57B6" w:rsidRPr="00E037F4">
        <w:rPr>
          <w:rFonts w:ascii="Arial Narrow" w:hAnsi="Arial Narrow" w:cs="Times New Roman"/>
          <w:sz w:val="24"/>
          <w:szCs w:val="24"/>
        </w:rPr>
        <w:lastRenderedPageBreak/>
        <w:t xml:space="preserve">Ξενοδόχων Ευβοίας. Επιστημονικά Υπεύθυνοι: Ρόντος, Κ. και Παπάνης, Ε. </w:t>
      </w:r>
      <w:r w:rsidR="003F4313" w:rsidRPr="00E037F4">
        <w:rPr>
          <w:rStyle w:val="aa"/>
          <w:rFonts w:ascii="Arial Narrow" w:eastAsiaTheme="minorHAnsi" w:hAnsi="Arial Narrow" w:cstheme="minorBidi"/>
          <w:b w:val="0"/>
          <w:bCs w:val="0"/>
          <w:sz w:val="24"/>
          <w:szCs w:val="22"/>
          <w:shd w:val="clear" w:color="auto" w:fill="FFFFFF"/>
          <w:lang w:eastAsia="en-US"/>
        </w:rPr>
        <w:t>Έτος υλοποίησης</w:t>
      </w:r>
      <w:r w:rsidR="003F4313" w:rsidRPr="00E037F4">
        <w:rPr>
          <w:rStyle w:val="aa"/>
          <w:rFonts w:ascii="Arial Narrow" w:eastAsiaTheme="minorHAnsi" w:hAnsi="Arial Narrow" w:cstheme="minorBidi"/>
          <w:b w:val="0"/>
          <w:bCs w:val="0"/>
          <w:szCs w:val="22"/>
          <w:shd w:val="clear" w:color="auto" w:fill="FFFFFF"/>
          <w:lang w:eastAsia="en-US"/>
        </w:rPr>
        <w:t xml:space="preserve">: </w:t>
      </w:r>
      <w:r w:rsidR="003F4313" w:rsidRPr="00E037F4">
        <w:rPr>
          <w:rStyle w:val="aa"/>
          <w:rFonts w:ascii="Arial Narrow" w:eastAsiaTheme="minorHAnsi" w:hAnsi="Arial Narrow" w:cstheme="minorBidi"/>
          <w:b w:val="0"/>
          <w:bCs w:val="0"/>
          <w:sz w:val="24"/>
          <w:szCs w:val="22"/>
          <w:shd w:val="clear" w:color="auto" w:fill="FFFFFF"/>
          <w:lang w:eastAsia="en-US"/>
        </w:rPr>
        <w:t>2002-2003.</w:t>
      </w:r>
    </w:p>
    <w:p w:rsidR="003F4313" w:rsidRPr="00E037F4" w:rsidRDefault="003F4313" w:rsidP="003F4313">
      <w:pPr>
        <w:pStyle w:val="a8"/>
        <w:tabs>
          <w:tab w:val="left" w:pos="284"/>
        </w:tabs>
        <w:spacing w:line="360" w:lineRule="auto"/>
        <w:jc w:val="both"/>
        <w:rPr>
          <w:rFonts w:ascii="Arial Narrow" w:hAnsi="Arial Narrow"/>
          <w:color w:val="auto"/>
          <w:sz w:val="16"/>
          <w:szCs w:val="16"/>
        </w:rPr>
      </w:pPr>
    </w:p>
    <w:p w:rsidR="00AE57B6" w:rsidRPr="00E037F4" w:rsidRDefault="002050A1" w:rsidP="003F4313">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ΕΕ3.5.2</w:t>
      </w:r>
      <w:r w:rsidR="00DE728A">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AE57B6" w:rsidRPr="00E037F4">
        <w:rPr>
          <w:rFonts w:ascii="Arial Narrow" w:hAnsi="Arial Narrow"/>
          <w:color w:val="auto"/>
          <w:sz w:val="24"/>
          <w:szCs w:val="24"/>
        </w:rPr>
        <w:t xml:space="preserve">Συμμετοχή στα εκπαιδευτικά και ερευνητικά προγράμματα του </w:t>
      </w:r>
      <w:r w:rsidR="00AE57B6" w:rsidRPr="00E037F4">
        <w:rPr>
          <w:rFonts w:ascii="Arial Narrow" w:hAnsi="Arial Narrow"/>
          <w:b/>
          <w:color w:val="auto"/>
          <w:sz w:val="24"/>
          <w:szCs w:val="24"/>
        </w:rPr>
        <w:t>Κ.Ε.Κ «ΑΚΜΩΝ»</w:t>
      </w:r>
      <w:r w:rsidR="003F4313" w:rsidRPr="00E037F4">
        <w:rPr>
          <w:rFonts w:ascii="Arial Narrow" w:hAnsi="Arial Narrow"/>
          <w:color w:val="auto"/>
          <w:sz w:val="24"/>
          <w:szCs w:val="24"/>
        </w:rPr>
        <w:t xml:space="preserve">. </w:t>
      </w:r>
      <w:r w:rsidR="003F4313" w:rsidRPr="00E037F4">
        <w:rPr>
          <w:rStyle w:val="aa"/>
          <w:rFonts w:ascii="Arial Narrow" w:eastAsiaTheme="minorHAnsi" w:hAnsi="Arial Narrow" w:cstheme="minorBidi"/>
          <w:b w:val="0"/>
          <w:bCs w:val="0"/>
          <w:color w:val="auto"/>
          <w:sz w:val="24"/>
          <w:szCs w:val="22"/>
          <w:shd w:val="clear" w:color="auto" w:fill="FFFFFF"/>
          <w:lang w:eastAsia="en-US"/>
        </w:rPr>
        <w:t>Έτος υλοποίησης</w:t>
      </w:r>
      <w:r w:rsidR="003F4313" w:rsidRPr="00E037F4">
        <w:rPr>
          <w:rStyle w:val="aa"/>
          <w:rFonts w:ascii="Arial Narrow" w:eastAsiaTheme="minorHAnsi" w:hAnsi="Arial Narrow" w:cstheme="minorBidi"/>
          <w:b w:val="0"/>
          <w:bCs w:val="0"/>
          <w:color w:val="auto"/>
          <w:szCs w:val="22"/>
          <w:shd w:val="clear" w:color="auto" w:fill="FFFFFF"/>
          <w:lang w:eastAsia="en-US"/>
        </w:rPr>
        <w:t xml:space="preserve">: </w:t>
      </w:r>
      <w:r w:rsidR="003F4313" w:rsidRPr="00E037F4">
        <w:rPr>
          <w:rStyle w:val="aa"/>
          <w:rFonts w:ascii="Arial Narrow" w:eastAsiaTheme="minorHAnsi" w:hAnsi="Arial Narrow" w:cstheme="minorBidi"/>
          <w:b w:val="0"/>
          <w:bCs w:val="0"/>
          <w:color w:val="auto"/>
          <w:sz w:val="24"/>
          <w:szCs w:val="22"/>
          <w:shd w:val="clear" w:color="auto" w:fill="FFFFFF"/>
          <w:lang w:eastAsia="en-US"/>
        </w:rPr>
        <w:t>1999.</w:t>
      </w:r>
    </w:p>
    <w:p w:rsidR="00AE57B6" w:rsidRPr="00E037F4" w:rsidRDefault="00AE57B6" w:rsidP="00AE57B6">
      <w:pPr>
        <w:pStyle w:val="a6"/>
        <w:tabs>
          <w:tab w:val="left" w:pos="284"/>
        </w:tabs>
        <w:spacing w:line="360" w:lineRule="auto"/>
        <w:jc w:val="both"/>
        <w:rPr>
          <w:rFonts w:ascii="Arial Narrow" w:hAnsi="Arial Narrow"/>
          <w:i/>
          <w:sz w:val="16"/>
          <w:szCs w:val="16"/>
        </w:rPr>
      </w:pPr>
    </w:p>
    <w:p w:rsidR="00445B0C" w:rsidRPr="00E037F4" w:rsidRDefault="002050A1" w:rsidP="003F4313">
      <w:pPr>
        <w:pStyle w:val="a6"/>
        <w:tabs>
          <w:tab w:val="clear" w:pos="4513"/>
          <w:tab w:val="clear" w:pos="9026"/>
          <w:tab w:val="left" w:pos="284"/>
        </w:tabs>
        <w:suppressAutoHyphens/>
        <w:spacing w:line="276" w:lineRule="auto"/>
        <w:jc w:val="both"/>
        <w:rPr>
          <w:rStyle w:val="aa"/>
          <w:rFonts w:ascii="Arial Narrow" w:hAnsi="Arial Narrow"/>
          <w:b w:val="0"/>
          <w:bCs w:val="0"/>
          <w:sz w:val="24"/>
          <w:shd w:val="clear" w:color="auto" w:fill="FFFFFF"/>
        </w:rPr>
      </w:pPr>
      <w:r w:rsidRPr="00E037F4">
        <w:rPr>
          <w:rStyle w:val="5yl5"/>
          <w:shd w:val="clear" w:color="auto" w:fill="F2F2F2" w:themeFill="background1" w:themeFillShade="F2"/>
        </w:rPr>
        <w:t>ΕΕ3.5.1</w:t>
      </w:r>
      <w:r w:rsidR="00DE728A">
        <w:rPr>
          <w:rStyle w:val="5yl5"/>
          <w:shd w:val="clear" w:color="auto" w:fill="F2F2F2" w:themeFill="background1" w:themeFillShade="F2"/>
        </w:rPr>
        <w:t xml:space="preserve"> </w:t>
      </w:r>
      <w:r w:rsidR="00AE57B6" w:rsidRPr="00E037F4">
        <w:rPr>
          <w:rFonts w:ascii="Arial Narrow" w:hAnsi="Arial Narrow"/>
          <w:sz w:val="24"/>
          <w:szCs w:val="24"/>
        </w:rPr>
        <w:t xml:space="preserve">Υπεύθυνος έρευνας για τη στατιστική επεξεργασία του προγράμματος ΕΠΕΑΕΚ του υπουργείου Παιδείας σχετικά με την </w:t>
      </w:r>
      <w:r w:rsidR="00AE57B6" w:rsidRPr="00E037F4">
        <w:rPr>
          <w:rFonts w:ascii="Arial Narrow" w:hAnsi="Arial Narrow"/>
          <w:b/>
          <w:sz w:val="24"/>
          <w:szCs w:val="24"/>
        </w:rPr>
        <w:t>απασχολησιμότητα των αποφοίτων των Ι.Ε.Κ.</w:t>
      </w:r>
      <w:r w:rsidR="00AE57B6" w:rsidRPr="00E037F4">
        <w:rPr>
          <w:rFonts w:ascii="Arial Narrow" w:hAnsi="Arial Narrow"/>
          <w:sz w:val="24"/>
          <w:szCs w:val="24"/>
        </w:rPr>
        <w:t xml:space="preserve">. </w:t>
      </w:r>
      <w:r w:rsidR="003F4313" w:rsidRPr="00E037F4">
        <w:rPr>
          <w:rStyle w:val="aa"/>
          <w:rFonts w:ascii="Arial Narrow" w:hAnsi="Arial Narrow"/>
          <w:b w:val="0"/>
          <w:bCs w:val="0"/>
          <w:sz w:val="24"/>
          <w:shd w:val="clear" w:color="auto" w:fill="FFFFFF"/>
        </w:rPr>
        <w:t>Έτος υλοποίησης</w:t>
      </w:r>
      <w:r w:rsidR="003F4313" w:rsidRPr="00E037F4">
        <w:rPr>
          <w:rStyle w:val="aa"/>
          <w:rFonts w:ascii="Arial Narrow" w:hAnsi="Arial Narrow"/>
          <w:b w:val="0"/>
          <w:bCs w:val="0"/>
          <w:shd w:val="clear" w:color="auto" w:fill="FFFFFF"/>
        </w:rPr>
        <w:t xml:space="preserve">: </w:t>
      </w:r>
      <w:r w:rsidR="003F4313" w:rsidRPr="00E037F4">
        <w:rPr>
          <w:rStyle w:val="aa"/>
          <w:rFonts w:ascii="Arial Narrow" w:hAnsi="Arial Narrow"/>
          <w:b w:val="0"/>
          <w:bCs w:val="0"/>
          <w:sz w:val="24"/>
          <w:shd w:val="clear" w:color="auto" w:fill="FFFFFF"/>
        </w:rPr>
        <w:t>1999.</w:t>
      </w:r>
    </w:p>
    <w:p w:rsidR="00551E4A" w:rsidRPr="00A556DD" w:rsidRDefault="00551E4A" w:rsidP="00551E4A">
      <w:pPr>
        <w:rPr>
          <w:rStyle w:val="aa"/>
          <w:rFonts w:ascii="Arial Narrow" w:hAnsi="Arial Narrow"/>
          <w:b w:val="0"/>
          <w:bCs w:val="0"/>
          <w:sz w:val="16"/>
          <w:szCs w:val="16"/>
          <w:shd w:val="clear" w:color="auto" w:fill="FFFFFF"/>
        </w:rPr>
      </w:pPr>
      <w:bookmarkStart w:id="11" w:name="εδ"/>
      <w:bookmarkEnd w:id="11"/>
    </w:p>
    <w:p w:rsidR="00F45596" w:rsidRPr="003D70A9" w:rsidRDefault="00F45596" w:rsidP="00551E4A">
      <w:pPr>
        <w:pStyle w:val="a7"/>
        <w:rPr>
          <w:color w:val="1F497D" w:themeColor="text2"/>
          <w:sz w:val="36"/>
        </w:rPr>
      </w:pPr>
      <w:r w:rsidRPr="003D70A9">
        <w:rPr>
          <w:color w:val="1F497D" w:themeColor="text2"/>
          <w:sz w:val="36"/>
        </w:rPr>
        <w:t xml:space="preserve">ΕΠΙΣΤΗΜΟΝΙΚΕΣ ΔΗΜΟΣΙΕΥΣΕΙΣ (ΕΔ) </w:t>
      </w:r>
      <w:r w:rsidRPr="003D70A9">
        <w:rPr>
          <w:color w:val="1F497D" w:themeColor="text2"/>
          <w:sz w:val="36"/>
        </w:rPr>
        <w:tab/>
      </w:r>
    </w:p>
    <w:p w:rsidR="00F45596" w:rsidRPr="00E037F4" w:rsidRDefault="00F45596" w:rsidP="00A80425">
      <w:pPr>
        <w:pStyle w:val="20"/>
        <w:rPr>
          <w:rStyle w:val="5yl5"/>
        </w:rPr>
      </w:pPr>
      <w:r w:rsidRPr="00E037F4">
        <w:rPr>
          <w:rStyle w:val="5yl5"/>
        </w:rPr>
        <w:t>ΕΔΑ. Διδακτορικές διατριβές-Διπλωματικές εργασίες</w:t>
      </w:r>
    </w:p>
    <w:p w:rsidR="00F45596" w:rsidRPr="00E037F4" w:rsidRDefault="00F45596" w:rsidP="00F45596">
      <w:pPr>
        <w:jc w:val="both"/>
        <w:rPr>
          <w:rFonts w:ascii="Arial Narrow" w:hAnsi="Arial Narrow"/>
          <w:b/>
          <w:sz w:val="24"/>
        </w:rPr>
      </w:pPr>
      <w:r w:rsidRPr="00E037F4">
        <w:rPr>
          <w:rStyle w:val="5yl5"/>
          <w:shd w:val="clear" w:color="auto" w:fill="F2F2F2" w:themeFill="background1" w:themeFillShade="F2"/>
        </w:rPr>
        <w:t>ΕΔΑ.1</w:t>
      </w:r>
      <w:r w:rsidRPr="00E037F4">
        <w:rPr>
          <w:rFonts w:ascii="Arial Narrow" w:hAnsi="Arial Narrow"/>
          <w:sz w:val="24"/>
        </w:rPr>
        <w:t xml:space="preserve"> Διδακτορική Διατριβή, Πανεπιστήμιο Κρήτης, Παιδαγωγικό Τμήμα Δημοτικής Εκπαίδευσης, Πανεπιστήμιο Κρήτης, 2001. «</w:t>
      </w:r>
      <w:r w:rsidRPr="00E037F4">
        <w:rPr>
          <w:rFonts w:ascii="Arial Narrow" w:hAnsi="Arial Narrow"/>
          <w:b/>
          <w:sz w:val="24"/>
        </w:rPr>
        <w:t>Φωνολογική, σημασιολογική και συντακτική ενημερότητα παιδιών προσχολικής ηλικίας ως παράγοντες πρόβλεψης δυσκολιών ανάγνωσης στην Α΄ και Β΄ Δημοτικού».</w:t>
      </w:r>
    </w:p>
    <w:p w:rsidR="00F45596" w:rsidRPr="00E037F4" w:rsidRDefault="00F45596" w:rsidP="00F45596">
      <w:pPr>
        <w:jc w:val="both"/>
        <w:rPr>
          <w:rFonts w:ascii="Arial Narrow" w:hAnsi="Arial Narrow"/>
          <w:b/>
          <w:sz w:val="24"/>
          <w:lang w:val="en-US"/>
        </w:rPr>
      </w:pPr>
      <w:r w:rsidRPr="00E037F4">
        <w:rPr>
          <w:rStyle w:val="5yl5"/>
          <w:shd w:val="clear" w:color="auto" w:fill="F2F2F2" w:themeFill="background1" w:themeFillShade="F2"/>
        </w:rPr>
        <w:t>ΕΔΑ</w:t>
      </w:r>
      <w:r w:rsidRPr="00E037F4">
        <w:rPr>
          <w:rStyle w:val="5yl5"/>
          <w:shd w:val="clear" w:color="auto" w:fill="F2F2F2" w:themeFill="background1" w:themeFillShade="F2"/>
          <w:lang w:val="en-US"/>
        </w:rPr>
        <w:t xml:space="preserve">.2 </w:t>
      </w:r>
      <w:r w:rsidRPr="00E037F4">
        <w:rPr>
          <w:rFonts w:ascii="Arial Narrow" w:hAnsi="Arial Narrow"/>
          <w:sz w:val="24"/>
        </w:rPr>
        <w:t>Διπλωματική</w:t>
      </w:r>
      <w:r w:rsidR="00DC4F1D" w:rsidRPr="00DC4F1D">
        <w:rPr>
          <w:rFonts w:ascii="Arial Narrow" w:hAnsi="Arial Narrow"/>
          <w:sz w:val="24"/>
          <w:lang w:val="en-US"/>
        </w:rPr>
        <w:t xml:space="preserve"> </w:t>
      </w:r>
      <w:r w:rsidRPr="00E037F4">
        <w:rPr>
          <w:rFonts w:ascii="Arial Narrow" w:hAnsi="Arial Narrow"/>
          <w:sz w:val="24"/>
        </w:rPr>
        <w:t>Εργασία</w:t>
      </w:r>
      <w:r w:rsidR="00DC4F1D" w:rsidRPr="00DC4F1D">
        <w:rPr>
          <w:rFonts w:ascii="Arial Narrow" w:hAnsi="Arial Narrow"/>
          <w:sz w:val="24"/>
          <w:lang w:val="en-US"/>
        </w:rPr>
        <w:t xml:space="preserve"> </w:t>
      </w:r>
      <w:r w:rsidRPr="00E037F4">
        <w:rPr>
          <w:rFonts w:ascii="Arial Narrow" w:hAnsi="Arial Narrow"/>
          <w:sz w:val="24"/>
        </w:rPr>
        <w:t>Μεταπτυχιακού</w:t>
      </w:r>
      <w:r w:rsidR="00DC4F1D" w:rsidRPr="00DC4F1D">
        <w:rPr>
          <w:rFonts w:ascii="Arial Narrow" w:hAnsi="Arial Narrow"/>
          <w:sz w:val="24"/>
          <w:lang w:val="en-US"/>
        </w:rPr>
        <w:t xml:space="preserve"> </w:t>
      </w:r>
      <w:r w:rsidRPr="00E037F4">
        <w:rPr>
          <w:rFonts w:ascii="Arial Narrow" w:hAnsi="Arial Narrow"/>
          <w:sz w:val="24"/>
        </w:rPr>
        <w:t>Προγράμματος</w:t>
      </w:r>
      <w:r w:rsidR="00DC4F1D" w:rsidRPr="00DC4F1D">
        <w:rPr>
          <w:rFonts w:ascii="Arial Narrow" w:hAnsi="Arial Narrow"/>
          <w:sz w:val="24"/>
          <w:lang w:val="en-US"/>
        </w:rPr>
        <w:t xml:space="preserve"> </w:t>
      </w:r>
      <w:r w:rsidRPr="00E037F4">
        <w:rPr>
          <w:rFonts w:ascii="Arial Narrow" w:hAnsi="Arial Narrow"/>
          <w:sz w:val="24"/>
        </w:rPr>
        <w:t>Μ</w:t>
      </w:r>
      <w:r w:rsidRPr="00E037F4">
        <w:rPr>
          <w:rFonts w:ascii="Arial Narrow" w:hAnsi="Arial Narrow"/>
          <w:sz w:val="24"/>
          <w:lang w:val="en-US"/>
        </w:rPr>
        <w:t>Sc in research methods in Psychology, University of Reading, 1992</w:t>
      </w:r>
      <w:r w:rsidRPr="00E037F4">
        <w:rPr>
          <w:rFonts w:ascii="Arial Narrow" w:hAnsi="Arial Narrow"/>
          <w:sz w:val="24"/>
          <w:lang w:val="en-GB"/>
        </w:rPr>
        <w:t xml:space="preserve">. </w:t>
      </w:r>
      <w:r w:rsidRPr="00E037F4">
        <w:rPr>
          <w:rFonts w:ascii="Arial Narrow" w:hAnsi="Arial Narrow"/>
          <w:b/>
          <w:sz w:val="24"/>
          <w:lang w:val="en-GB"/>
        </w:rPr>
        <w:t>«</w:t>
      </w:r>
      <w:r w:rsidRPr="00E037F4">
        <w:rPr>
          <w:rFonts w:ascii="Arial Narrow" w:hAnsi="Arial Narrow"/>
          <w:b/>
          <w:sz w:val="24"/>
          <w:lang w:val="en-US"/>
        </w:rPr>
        <w:t>Behavioural Assessment of social skills of adolescents with moderate learning difficulties</w:t>
      </w:r>
      <w:r w:rsidRPr="00E037F4">
        <w:rPr>
          <w:rFonts w:ascii="Arial Narrow" w:hAnsi="Arial Narrow"/>
          <w:b/>
          <w:sz w:val="24"/>
          <w:lang w:val="en-GB"/>
        </w:rPr>
        <w:t>»</w:t>
      </w:r>
      <w:r w:rsidRPr="00E037F4">
        <w:rPr>
          <w:rFonts w:ascii="Arial Narrow" w:hAnsi="Arial Narrow"/>
          <w:sz w:val="24"/>
          <w:lang w:val="en-GB"/>
        </w:rPr>
        <w:t>.</w:t>
      </w:r>
    </w:p>
    <w:p w:rsidR="00F45596" w:rsidRPr="00E037F4" w:rsidRDefault="00F45596" w:rsidP="00A80425">
      <w:pPr>
        <w:pStyle w:val="20"/>
        <w:rPr>
          <w:rStyle w:val="5yl5"/>
        </w:rPr>
      </w:pPr>
      <w:r w:rsidRPr="00E037F4">
        <w:rPr>
          <w:rStyle w:val="5yl5"/>
        </w:rPr>
        <w:t>ΕΔΒ.  Βιβλία/ Μονογραφίες</w:t>
      </w:r>
    </w:p>
    <w:p w:rsidR="00C837C7" w:rsidRPr="008117EF" w:rsidRDefault="00F45596" w:rsidP="008117EF">
      <w:pPr>
        <w:pStyle w:val="20"/>
      </w:pPr>
      <w:r w:rsidRPr="00A556DD">
        <w:rPr>
          <w:rStyle w:val="5yl5"/>
        </w:rPr>
        <w:t>ΕΔΒ1. Δημοσιευμένα βιβλία</w:t>
      </w:r>
    </w:p>
    <w:p w:rsidR="00955D61" w:rsidRDefault="00955D61"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ΕΔΒ1.1</w:t>
      </w:r>
      <w:r w:rsidR="008117EF">
        <w:rPr>
          <w:rStyle w:val="5yl5"/>
          <w:shd w:val="clear" w:color="auto" w:fill="F2F2F2" w:themeFill="background1" w:themeFillShade="F2"/>
        </w:rPr>
        <w:t>2</w:t>
      </w:r>
      <w:r w:rsidR="00DE728A">
        <w:rPr>
          <w:rStyle w:val="5yl5"/>
          <w:shd w:val="clear" w:color="auto" w:fill="F2F2F2" w:themeFill="background1" w:themeFillShade="F2"/>
        </w:rPr>
        <w:t xml:space="preserve"> </w:t>
      </w:r>
      <w:r w:rsidRPr="00E037F4">
        <w:rPr>
          <w:rFonts w:ascii="Arial Narrow" w:eastAsia="Calibri" w:hAnsi="Arial Narrow" w:cs="Times New Roman"/>
          <w:b/>
          <w:sz w:val="24"/>
        </w:rPr>
        <w:t>«Εισαγωγή στα Βασικές Αρχές Management και Coaching»</w:t>
      </w:r>
      <w:r w:rsidRPr="00E037F4">
        <w:rPr>
          <w:rFonts w:ascii="Arial Narrow" w:hAnsi="Arial Narrow"/>
          <w:b/>
          <w:sz w:val="24"/>
        </w:rPr>
        <w:t xml:space="preserve">, </w:t>
      </w:r>
      <w:r w:rsidRPr="00E037F4">
        <w:rPr>
          <w:rFonts w:ascii="Arial Narrow" w:eastAsia="Calibri" w:hAnsi="Arial Narrow" w:cs="Times New Roman"/>
          <w:sz w:val="24"/>
        </w:rPr>
        <w:t xml:space="preserve">Αικατερίνη Κόκκινου, Παπάνης Ευστράτιος και Κορρές Γεώργιος, Βιβλίο Υπό Έκδοση, </w:t>
      </w:r>
      <w:r w:rsidRPr="00E037F4">
        <w:rPr>
          <w:rFonts w:ascii="Arial Narrow" w:hAnsi="Arial Narrow"/>
          <w:sz w:val="24"/>
        </w:rPr>
        <w:t>2020.</w:t>
      </w:r>
    </w:p>
    <w:p w:rsidR="008117EF" w:rsidRPr="00E037F4" w:rsidRDefault="008117EF" w:rsidP="00F45596">
      <w:pPr>
        <w:tabs>
          <w:tab w:val="left" w:pos="284"/>
          <w:tab w:val="left" w:pos="567"/>
        </w:tabs>
        <w:suppressAutoHyphens/>
        <w:spacing w:after="0"/>
        <w:jc w:val="both"/>
        <w:rPr>
          <w:rFonts w:ascii="Arial Narrow" w:hAnsi="Arial Narrow"/>
          <w:sz w:val="24"/>
        </w:rPr>
      </w:pPr>
    </w:p>
    <w:p w:rsidR="00955D61" w:rsidRPr="008117EF" w:rsidRDefault="00C0258B" w:rsidP="00F45596">
      <w:pPr>
        <w:tabs>
          <w:tab w:val="left" w:pos="284"/>
          <w:tab w:val="left" w:pos="567"/>
        </w:tabs>
        <w:suppressAutoHyphens/>
        <w:spacing w:after="0"/>
        <w:jc w:val="both"/>
        <w:rPr>
          <w:rFonts w:ascii="Arial Narrow" w:eastAsia="Calibri" w:hAnsi="Arial Narrow" w:cs="Times New Roman"/>
          <w:sz w:val="24"/>
        </w:rPr>
      </w:pPr>
      <w:r w:rsidRPr="008117EF">
        <w:rPr>
          <w:rStyle w:val="5yl5"/>
          <w:shd w:val="clear" w:color="auto" w:fill="F2F2F2" w:themeFill="background1" w:themeFillShade="F2"/>
        </w:rPr>
        <w:t xml:space="preserve">ΕΔΒ1.11 </w:t>
      </w:r>
      <w:r w:rsidRPr="008117EF">
        <w:rPr>
          <w:rFonts w:ascii="Arial Narrow" w:eastAsia="Calibri" w:hAnsi="Arial Narrow" w:cs="Times New Roman"/>
          <w:b/>
          <w:sz w:val="24"/>
        </w:rPr>
        <w:t>Αόρατα Όρια. Οδηγός συμβουλευτικής για την αντιμετώπιση της βίας κατά των γυναικών</w:t>
      </w:r>
      <w:r w:rsidR="008117EF" w:rsidRPr="008117EF">
        <w:rPr>
          <w:rFonts w:ascii="Arial Narrow" w:eastAsia="Calibri" w:hAnsi="Arial Narrow" w:cs="Times New Roman"/>
          <w:sz w:val="24"/>
        </w:rPr>
        <w:t>. Μπούνα, Α., Παπάνης, Ε. (2020). Αθήνα: Ηδυέπεια</w:t>
      </w:r>
    </w:p>
    <w:p w:rsidR="008117EF" w:rsidRPr="00E037F4" w:rsidRDefault="008117EF" w:rsidP="00F45596">
      <w:pPr>
        <w:tabs>
          <w:tab w:val="left" w:pos="284"/>
          <w:tab w:val="left" w:pos="567"/>
        </w:tabs>
        <w:suppressAutoHyphens/>
        <w:spacing w:after="0"/>
        <w:jc w:val="both"/>
        <w:rPr>
          <w:rFonts w:ascii="Arial Narrow" w:hAnsi="Arial Narrow"/>
          <w:b/>
          <w:sz w:val="24"/>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.10</w:t>
      </w:r>
      <w:r w:rsidR="00DE728A">
        <w:rPr>
          <w:rStyle w:val="5yl5"/>
          <w:shd w:val="clear" w:color="auto" w:fill="F2F2F2" w:themeFill="background1" w:themeFillShade="F2"/>
        </w:rPr>
        <w:t xml:space="preserve"> </w:t>
      </w:r>
      <w:r w:rsidRPr="00E037F4">
        <w:rPr>
          <w:rFonts w:ascii="Arial Narrow" w:hAnsi="Arial Narrow"/>
          <w:b/>
          <w:sz w:val="24"/>
        </w:rPr>
        <w:t>Ο θαμπωμένος καθρέπτης του εαυτού μας,</w:t>
      </w:r>
      <w:r w:rsidR="00C837C7">
        <w:rPr>
          <w:rFonts w:ascii="Arial Narrow" w:hAnsi="Arial Narrow"/>
          <w:b/>
          <w:sz w:val="24"/>
        </w:rPr>
        <w:t xml:space="preserve"> </w:t>
      </w:r>
      <w:r w:rsidRPr="00E037F4">
        <w:rPr>
          <w:rFonts w:ascii="Arial Narrow" w:hAnsi="Arial Narrow"/>
          <w:sz w:val="24"/>
        </w:rPr>
        <w:t>Παπά</w:t>
      </w:r>
      <w:r w:rsidR="006406AD" w:rsidRPr="00E037F4">
        <w:rPr>
          <w:rFonts w:ascii="Arial Narrow" w:hAnsi="Arial Narrow"/>
          <w:sz w:val="24"/>
        </w:rPr>
        <w:t>νης, Ε. (2013)</w:t>
      </w:r>
      <w:r w:rsidR="003D2CC5" w:rsidRPr="00E037F4">
        <w:rPr>
          <w:rFonts w:ascii="Arial Narrow" w:hAnsi="Arial Narrow"/>
          <w:sz w:val="24"/>
        </w:rPr>
        <w:t>.</w:t>
      </w:r>
      <w:r w:rsidR="006406AD" w:rsidRPr="00E037F4">
        <w:rPr>
          <w:rFonts w:ascii="Arial Narrow" w:hAnsi="Arial Narrow"/>
          <w:sz w:val="24"/>
        </w:rPr>
        <w:t xml:space="preserve"> Εκδόσεις Σιδέρη, </w:t>
      </w:r>
      <w:r w:rsidR="006406AD" w:rsidRPr="00E037F4">
        <w:rPr>
          <w:rFonts w:ascii="Arial Narrow" w:hAnsi="Arial Narrow"/>
          <w:sz w:val="24"/>
          <w:lang w:val="en-US"/>
        </w:rPr>
        <w:t>ISBN</w:t>
      </w:r>
      <w:r w:rsidR="006406AD" w:rsidRPr="00E037F4">
        <w:rPr>
          <w:rFonts w:ascii="Arial Narrow" w:hAnsi="Arial Narrow"/>
          <w:sz w:val="24"/>
        </w:rPr>
        <w:t xml:space="preserve"> 9789600806465, 253 σελίδες.</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.9</w:t>
      </w:r>
      <w:r w:rsidR="00DE728A">
        <w:rPr>
          <w:rStyle w:val="5yl5"/>
          <w:shd w:val="clear" w:color="auto" w:fill="F2F2F2" w:themeFill="background1" w:themeFillShade="F2"/>
        </w:rPr>
        <w:t xml:space="preserve"> </w:t>
      </w:r>
      <w:r w:rsidR="003D3A37">
        <w:rPr>
          <w:rStyle w:val="5yl5"/>
          <w:shd w:val="clear" w:color="auto" w:fill="F2F2F2" w:themeFill="background1" w:themeFillShade="F2"/>
        </w:rPr>
        <w:t xml:space="preserve"> </w:t>
      </w:r>
      <w:r w:rsidRPr="00E037F4">
        <w:rPr>
          <w:rFonts w:ascii="Arial Narrow" w:hAnsi="Arial Narrow"/>
          <w:b/>
          <w:sz w:val="24"/>
        </w:rPr>
        <w:t xml:space="preserve">Λογοτεχνία του Facebook, </w:t>
      </w:r>
      <w:r w:rsidRPr="00E037F4">
        <w:rPr>
          <w:rFonts w:ascii="Arial Narrow" w:hAnsi="Arial Narrow"/>
          <w:sz w:val="24"/>
        </w:rPr>
        <w:t>Παπά</w:t>
      </w:r>
      <w:r w:rsidR="006406AD" w:rsidRPr="00E037F4">
        <w:rPr>
          <w:rFonts w:ascii="Arial Narrow" w:hAnsi="Arial Narrow"/>
          <w:sz w:val="24"/>
        </w:rPr>
        <w:t>νης, Ε. (2013)</w:t>
      </w:r>
      <w:r w:rsidR="003D2CC5" w:rsidRPr="00E037F4">
        <w:rPr>
          <w:rFonts w:ascii="Arial Narrow" w:hAnsi="Arial Narrow"/>
          <w:sz w:val="24"/>
        </w:rPr>
        <w:t>.</w:t>
      </w:r>
      <w:r w:rsidR="006406AD" w:rsidRPr="00E037F4">
        <w:rPr>
          <w:rFonts w:ascii="Arial Narrow" w:hAnsi="Arial Narrow"/>
          <w:sz w:val="24"/>
        </w:rPr>
        <w:t xml:space="preserve"> Εκδόσεις Σιδέρη, ISBN 9789600806458, 212 σελίδες. </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.8</w:t>
      </w:r>
      <w:r w:rsidR="00DE728A">
        <w:rPr>
          <w:rStyle w:val="5yl5"/>
          <w:shd w:val="clear" w:color="auto" w:fill="F2F2F2" w:themeFill="background1" w:themeFillShade="F2"/>
        </w:rPr>
        <w:t xml:space="preserve"> </w:t>
      </w:r>
      <w:r w:rsidRPr="00E037F4">
        <w:rPr>
          <w:rFonts w:ascii="Arial Narrow" w:hAnsi="Arial Narrow"/>
          <w:b/>
          <w:sz w:val="24"/>
        </w:rPr>
        <w:t xml:space="preserve">Μεθοδολογία Έρευνας και Διαδίκτυο, </w:t>
      </w:r>
      <w:r w:rsidRPr="00E037F4">
        <w:rPr>
          <w:rFonts w:ascii="Arial Narrow" w:hAnsi="Arial Narrow"/>
          <w:sz w:val="24"/>
        </w:rPr>
        <w:t>Παπάνης, Ε. (2011)</w:t>
      </w:r>
      <w:r w:rsidR="003D2CC5" w:rsidRPr="00E037F4">
        <w:rPr>
          <w:rFonts w:ascii="Arial Narrow" w:hAnsi="Arial Narrow"/>
          <w:sz w:val="24"/>
        </w:rPr>
        <w:t>.</w:t>
      </w:r>
      <w:r w:rsidRPr="00E037F4">
        <w:rPr>
          <w:rFonts w:ascii="Arial Narrow" w:hAnsi="Arial Narrow"/>
          <w:sz w:val="24"/>
        </w:rPr>
        <w:t xml:space="preserve"> Εκδόσεις Σιδέρη  ISBN 9789600805178, 213 σελίδες.</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0"/>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.7</w:t>
      </w:r>
      <w:r w:rsidR="00DE728A">
        <w:rPr>
          <w:rStyle w:val="5yl5"/>
          <w:shd w:val="clear" w:color="auto" w:fill="F2F2F2" w:themeFill="background1" w:themeFillShade="F2"/>
        </w:rPr>
        <w:t xml:space="preserve"> </w:t>
      </w:r>
      <w:r w:rsidRPr="00E037F4">
        <w:rPr>
          <w:rFonts w:ascii="Arial Narrow" w:hAnsi="Arial Narrow"/>
          <w:b/>
          <w:sz w:val="24"/>
        </w:rPr>
        <w:t xml:space="preserve">Η Αυτοεκτίμηση-Θεωρία και Αξιολόγηση, </w:t>
      </w:r>
      <w:r w:rsidR="003D2CC5" w:rsidRPr="00E037F4">
        <w:rPr>
          <w:rFonts w:ascii="Arial Narrow" w:hAnsi="Arial Narrow"/>
          <w:sz w:val="24"/>
        </w:rPr>
        <w:t>Παπάνης,  Ε. (2011).</w:t>
      </w:r>
      <w:r w:rsidRPr="00E037F4">
        <w:rPr>
          <w:rFonts w:ascii="Arial Narrow" w:hAnsi="Arial Narrow"/>
          <w:sz w:val="24"/>
        </w:rPr>
        <w:t xml:space="preserve">  Εκδόσεις Σιδέρη, ISBN 9789600805161, 368 σελίδες- Βελτιωμένη και Επαυξημένη Έκδοση του Βιβλίου: </w:t>
      </w:r>
      <w:r w:rsidRPr="00E037F4">
        <w:rPr>
          <w:rFonts w:ascii="Arial Narrow" w:hAnsi="Arial Narrow"/>
          <w:b/>
          <w:sz w:val="24"/>
        </w:rPr>
        <w:t>Η αυτοεκτίμηση και η Μέτρησή της- Εμπειρική Έρευνα και Ψυχοκοινωνικές Προσεγγίσεις</w:t>
      </w:r>
      <w:r w:rsidRPr="00E037F4">
        <w:rPr>
          <w:rFonts w:ascii="Arial Narrow" w:hAnsi="Arial Narrow"/>
          <w:sz w:val="24"/>
        </w:rPr>
        <w:t>, Παπάνης, Ε. (2004)</w:t>
      </w:r>
      <w:r w:rsidR="003D2CC5" w:rsidRPr="00E037F4">
        <w:rPr>
          <w:rFonts w:ascii="Arial Narrow" w:hAnsi="Arial Narrow"/>
          <w:sz w:val="24"/>
        </w:rPr>
        <w:t>.</w:t>
      </w:r>
      <w:r w:rsidRPr="00E037F4">
        <w:rPr>
          <w:rFonts w:ascii="Arial Narrow" w:hAnsi="Arial Narrow"/>
          <w:sz w:val="24"/>
        </w:rPr>
        <w:t xml:space="preserve"> Εκδόσεις Ατραπός, ISBN 9608325714, 295 σελίδες.</w:t>
      </w:r>
    </w:p>
    <w:p w:rsidR="00F45596" w:rsidRPr="00E037F4" w:rsidRDefault="00F45596" w:rsidP="00F45596">
      <w:pPr>
        <w:tabs>
          <w:tab w:val="left" w:pos="0"/>
          <w:tab w:val="left" w:pos="284"/>
          <w:tab w:val="left" w:pos="567"/>
        </w:tabs>
        <w:suppressAutoHyphens/>
        <w:spacing w:after="0"/>
        <w:jc w:val="both"/>
        <w:rPr>
          <w:rFonts w:ascii="Arial Narrow" w:hAnsi="Arial Narrow"/>
          <w:sz w:val="16"/>
          <w:szCs w:val="16"/>
        </w:rPr>
      </w:pPr>
    </w:p>
    <w:p w:rsidR="006406AD" w:rsidRPr="00E037F4" w:rsidRDefault="00F45596" w:rsidP="00F45596">
      <w:pPr>
        <w:tabs>
          <w:tab w:val="left" w:pos="0"/>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lastRenderedPageBreak/>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.6</w:t>
      </w:r>
      <w:r w:rsidR="00DE728A">
        <w:rPr>
          <w:rStyle w:val="5yl5"/>
          <w:shd w:val="clear" w:color="auto" w:fill="F2F2F2" w:themeFill="background1" w:themeFillShade="F2"/>
        </w:rPr>
        <w:t xml:space="preserve"> </w:t>
      </w:r>
      <w:r w:rsidRPr="00E037F4">
        <w:rPr>
          <w:rFonts w:ascii="Arial Narrow" w:hAnsi="Arial Narrow"/>
          <w:b/>
          <w:sz w:val="24"/>
        </w:rPr>
        <w:t>Συμβουλευτική μέσω Διαδικτύου και Επικοινωνία</w:t>
      </w:r>
      <w:r w:rsidRPr="00E037F4">
        <w:rPr>
          <w:rFonts w:ascii="Arial Narrow" w:hAnsi="Arial Narrow"/>
          <w:sz w:val="24"/>
        </w:rPr>
        <w:t>, Παπάνης,  Ε. &amp;Μπαλάσα, Α. (2011). Εκδόσεις Κυριακίδη. ISBN 978-960-467-285-1</w:t>
      </w:r>
      <w:r w:rsidR="006406AD" w:rsidRPr="00E037F4">
        <w:rPr>
          <w:rFonts w:ascii="Arial Narrow" w:hAnsi="Arial Narrow"/>
          <w:sz w:val="24"/>
        </w:rPr>
        <w:t>, 312 σελίδες.</w:t>
      </w:r>
    </w:p>
    <w:p w:rsidR="00F45596" w:rsidRPr="00E037F4" w:rsidRDefault="00F45596" w:rsidP="00F45596">
      <w:pPr>
        <w:tabs>
          <w:tab w:val="left" w:pos="0"/>
          <w:tab w:val="left" w:pos="284"/>
          <w:tab w:val="left" w:pos="567"/>
        </w:tabs>
        <w:suppressAutoHyphens/>
        <w:spacing w:after="0"/>
        <w:jc w:val="both"/>
        <w:rPr>
          <w:rFonts w:ascii="Arial Narrow" w:hAnsi="Arial Narrow"/>
          <w:b/>
          <w:sz w:val="16"/>
          <w:szCs w:val="16"/>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.5</w:t>
      </w:r>
      <w:r w:rsidR="00DE728A">
        <w:rPr>
          <w:rStyle w:val="5yl5"/>
          <w:shd w:val="clear" w:color="auto" w:fill="F2F2F2" w:themeFill="background1" w:themeFillShade="F2"/>
        </w:rPr>
        <w:t xml:space="preserve"> </w:t>
      </w:r>
      <w:r w:rsidRPr="00E037F4">
        <w:rPr>
          <w:rFonts w:ascii="Arial Narrow" w:hAnsi="Arial Narrow"/>
          <w:b/>
          <w:sz w:val="24"/>
        </w:rPr>
        <w:t xml:space="preserve">Καινοτόμες Προσεγγίσεις στην Ειδική Αγωγή-Εκπαιδευτική Έρευνα για τις Ευάλωτες Ομάδες Πληθυσμού,  </w:t>
      </w:r>
      <w:r w:rsidRPr="00E037F4">
        <w:rPr>
          <w:rFonts w:ascii="Arial Narrow" w:hAnsi="Arial Narrow"/>
          <w:sz w:val="24"/>
        </w:rPr>
        <w:t>Παπάνης, Ε., Γιαβρίμης, Π. &amp;</w:t>
      </w:r>
      <w:r w:rsidR="00C837C7">
        <w:rPr>
          <w:rFonts w:ascii="Arial Narrow" w:hAnsi="Arial Narrow"/>
          <w:sz w:val="24"/>
        </w:rPr>
        <w:t xml:space="preserve"> </w:t>
      </w:r>
      <w:r w:rsidRPr="00E037F4">
        <w:rPr>
          <w:rFonts w:ascii="Arial Narrow" w:hAnsi="Arial Narrow"/>
          <w:sz w:val="24"/>
        </w:rPr>
        <w:t>Βίκη, Α. (2009)</w:t>
      </w:r>
      <w:r w:rsidR="003D2CC5" w:rsidRPr="00E037F4">
        <w:rPr>
          <w:rFonts w:ascii="Arial Narrow" w:hAnsi="Arial Narrow"/>
          <w:sz w:val="24"/>
        </w:rPr>
        <w:t>.</w:t>
      </w:r>
      <w:r w:rsidRPr="00E037F4">
        <w:rPr>
          <w:rFonts w:ascii="Arial Narrow" w:hAnsi="Arial Narrow"/>
          <w:sz w:val="24"/>
        </w:rPr>
        <w:t xml:space="preserve"> Εκδόσεις Σιδέρη,  ISBN 9789600804911, 359 σελίδες- Βελτιωμένη και Επαυξημένη Έκδοση του Βιβλίου: Παπάνης, Ε., Γιαβρίμης, Π. &amp;</w:t>
      </w:r>
      <w:r w:rsidR="00C837C7">
        <w:rPr>
          <w:rFonts w:ascii="Arial Narrow" w:hAnsi="Arial Narrow"/>
          <w:sz w:val="24"/>
        </w:rPr>
        <w:t xml:space="preserve"> </w:t>
      </w:r>
      <w:r w:rsidRPr="00E037F4">
        <w:rPr>
          <w:rFonts w:ascii="Arial Narrow" w:hAnsi="Arial Narrow"/>
          <w:sz w:val="24"/>
        </w:rPr>
        <w:t>Βίκη, Α. (2007)</w:t>
      </w:r>
      <w:r w:rsidR="003D2CC5" w:rsidRPr="00E037F4">
        <w:rPr>
          <w:rFonts w:ascii="Arial Narrow" w:hAnsi="Arial Narrow"/>
          <w:sz w:val="24"/>
        </w:rPr>
        <w:t>.</w:t>
      </w:r>
      <w:r w:rsidR="00C837C7">
        <w:rPr>
          <w:rFonts w:ascii="Arial Narrow" w:hAnsi="Arial Narrow"/>
          <w:sz w:val="24"/>
        </w:rPr>
        <w:t xml:space="preserve"> </w:t>
      </w:r>
      <w:r w:rsidRPr="00E037F4">
        <w:rPr>
          <w:rFonts w:ascii="Arial Narrow" w:hAnsi="Arial Narrow"/>
          <w:b/>
          <w:sz w:val="24"/>
        </w:rPr>
        <w:t>Ειδική Αγωγή, Επαγγελματικός Προσανατολισμός Ατόμων με Αναπηρία και Αποασυλοποίηση,</w:t>
      </w:r>
      <w:r w:rsidRPr="00E037F4">
        <w:rPr>
          <w:rFonts w:ascii="Arial Narrow" w:hAnsi="Arial Narrow"/>
          <w:sz w:val="24"/>
        </w:rPr>
        <w:t xml:space="preserve"> Ίδρυμα Κοινωνικής Πρόνοιας Αγιάσου “Η Θεομήτωρ”-ΔΥΠΕ Βορείου Αιγαίου, Μυτιλήνη 2007, ISBN 9606315142, 323 σελίδες.</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.4</w:t>
      </w:r>
      <w:r w:rsidR="003D3A37">
        <w:rPr>
          <w:rStyle w:val="5yl5"/>
          <w:shd w:val="clear" w:color="auto" w:fill="F2F2F2" w:themeFill="background1" w:themeFillShade="F2"/>
        </w:rPr>
        <w:t xml:space="preserve"> </w:t>
      </w:r>
      <w:r w:rsidRPr="00E037F4">
        <w:rPr>
          <w:rFonts w:ascii="Arial Narrow" w:hAnsi="Arial Narrow"/>
          <w:b/>
          <w:sz w:val="24"/>
        </w:rPr>
        <w:t xml:space="preserve">Θέματα Κοινωνιολογίας της Εκπαίδευσης, </w:t>
      </w:r>
      <w:r w:rsidRPr="00E037F4">
        <w:rPr>
          <w:rFonts w:ascii="Arial Narrow" w:hAnsi="Arial Narrow"/>
          <w:sz w:val="24"/>
        </w:rPr>
        <w:t>Γιαβρίμης, Π., Παπάνης, Ε. &amp; Ρουμελιώτο</w:t>
      </w:r>
      <w:r w:rsidR="003D2CC5" w:rsidRPr="00E037F4">
        <w:rPr>
          <w:rFonts w:ascii="Arial Narrow" w:hAnsi="Arial Narrow"/>
          <w:sz w:val="24"/>
        </w:rPr>
        <w:t xml:space="preserve">υ, Μ. (2009). Εκδόσεις Σιδέρη, </w:t>
      </w:r>
      <w:r w:rsidRPr="00E037F4">
        <w:rPr>
          <w:rFonts w:ascii="Arial Narrow" w:hAnsi="Arial Narrow"/>
          <w:sz w:val="24"/>
        </w:rPr>
        <w:t>ISBN 9789600805079, 287 σελίδες. Βιβλίο που διανέμεται στο Πανεπιστήμιο Αιγαίου, Τμήμα Περιβάλλοντος και Τμήμα Κοινωνιολογίας.</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.3</w:t>
      </w:r>
      <w:r w:rsidR="00DE728A">
        <w:rPr>
          <w:rStyle w:val="5yl5"/>
          <w:shd w:val="clear" w:color="auto" w:fill="F2F2F2" w:themeFill="background1" w:themeFillShade="F2"/>
        </w:rPr>
        <w:t xml:space="preserve"> </w:t>
      </w:r>
      <w:r w:rsidRPr="00E037F4">
        <w:rPr>
          <w:rFonts w:ascii="Arial Narrow" w:hAnsi="Arial Narrow"/>
          <w:b/>
          <w:sz w:val="24"/>
        </w:rPr>
        <w:t xml:space="preserve">Ανάπτυξη αυτογνωσίας και δημιουργικότητας των μαθητών: Μια συνεργατική έρευνα – δράση, </w:t>
      </w:r>
      <w:r w:rsidRPr="00E037F4">
        <w:rPr>
          <w:rFonts w:ascii="Arial Narrow" w:hAnsi="Arial Narrow"/>
          <w:sz w:val="24"/>
        </w:rPr>
        <w:t>Αικατερίνη Μίχου, Μαριλένα Διοματάρη, Ευαγγελία Λουκίδου, Καλλιόπη Παπαδόγιαννη, Ευστράτιος Παπάνης, Θεοδώρα Τσιφλί</w:t>
      </w:r>
      <w:r w:rsidR="003D2CC5" w:rsidRPr="00E037F4">
        <w:rPr>
          <w:rFonts w:ascii="Arial Narrow" w:hAnsi="Arial Narrow"/>
          <w:sz w:val="24"/>
        </w:rPr>
        <w:t>κα, Αλεξάνδρα Τσουρλάκη. (2008).</w:t>
      </w:r>
      <w:r w:rsidRPr="00E037F4">
        <w:rPr>
          <w:rFonts w:ascii="Arial Narrow" w:hAnsi="Arial Narrow"/>
          <w:sz w:val="24"/>
        </w:rPr>
        <w:t xml:space="preserve"> Κέντρο Εκπαιδευτικής Έρευνας, ISBN: 9789605411251, 644 σελίδες</w:t>
      </w:r>
    </w:p>
    <w:p w:rsidR="00F45596" w:rsidRPr="00E037F4" w:rsidRDefault="00F45596" w:rsidP="00F45596">
      <w:pPr>
        <w:tabs>
          <w:tab w:val="left" w:pos="284"/>
          <w:tab w:val="left" w:pos="567"/>
        </w:tabs>
        <w:suppressAutoHyphens/>
        <w:spacing w:after="0"/>
        <w:jc w:val="both"/>
        <w:rPr>
          <w:rFonts w:ascii="Arial Narrow" w:hAnsi="Arial Narrow"/>
          <w:sz w:val="16"/>
          <w:szCs w:val="16"/>
        </w:rPr>
      </w:pPr>
    </w:p>
    <w:p w:rsidR="00F45596" w:rsidRPr="00E037F4" w:rsidRDefault="00F45596" w:rsidP="00F45596">
      <w:pPr>
        <w:tabs>
          <w:tab w:val="left" w:pos="284"/>
          <w:tab w:val="left" w:pos="567"/>
        </w:tabs>
        <w:suppressAutoHyphens/>
        <w:spacing w:after="0"/>
        <w:jc w:val="both"/>
        <w:rPr>
          <w:rFonts w:ascii="Arial Narrow" w:hAnsi="Arial Narrow"/>
          <w:b/>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.2</w:t>
      </w:r>
      <w:r w:rsidR="00DE728A">
        <w:rPr>
          <w:rStyle w:val="5yl5"/>
          <w:shd w:val="clear" w:color="auto" w:fill="F2F2F2" w:themeFill="background1" w:themeFillShade="F2"/>
        </w:rPr>
        <w:t xml:space="preserve"> </w:t>
      </w:r>
      <w:r w:rsidRPr="00E037F4">
        <w:rPr>
          <w:rFonts w:ascii="Arial Narrow" w:hAnsi="Arial Narrow"/>
          <w:b/>
          <w:sz w:val="24"/>
        </w:rPr>
        <w:t xml:space="preserve">Στατιστική Έρευνα-Μέθοδοι και Εφαρμογές, </w:t>
      </w:r>
      <w:r w:rsidRPr="00E037F4">
        <w:rPr>
          <w:rFonts w:ascii="Arial Narrow" w:hAnsi="Arial Narrow"/>
          <w:sz w:val="24"/>
        </w:rPr>
        <w:t>Ρόντος, Κ. &amp;</w:t>
      </w:r>
      <w:r w:rsidR="003D2CC5" w:rsidRPr="00E037F4">
        <w:rPr>
          <w:rFonts w:ascii="Arial Narrow" w:hAnsi="Arial Narrow"/>
          <w:sz w:val="24"/>
        </w:rPr>
        <w:t>Παπάνης, Ε. (2006).</w:t>
      </w:r>
      <w:r w:rsidRPr="00E037F4">
        <w:rPr>
          <w:rFonts w:ascii="Arial Narrow" w:hAnsi="Arial Narrow"/>
          <w:sz w:val="24"/>
        </w:rPr>
        <w:t xml:space="preserve"> Εκδόσεις Σιδέρη, Ι</w:t>
      </w:r>
      <w:r w:rsidRPr="00E037F4">
        <w:rPr>
          <w:rFonts w:ascii="Arial Narrow" w:hAnsi="Arial Narrow"/>
          <w:sz w:val="24"/>
          <w:lang w:val="en-US"/>
        </w:rPr>
        <w:t>SBN</w:t>
      </w:r>
      <w:r w:rsidRPr="00E037F4">
        <w:rPr>
          <w:rFonts w:ascii="Arial Narrow" w:hAnsi="Arial Narrow"/>
          <w:sz w:val="24"/>
        </w:rPr>
        <w:t xml:space="preserve"> 9600803706, 399 σελίδες.</w:t>
      </w:r>
    </w:p>
    <w:p w:rsidR="00F45596" w:rsidRPr="00E037F4" w:rsidRDefault="00F45596" w:rsidP="00F45596">
      <w:pPr>
        <w:tabs>
          <w:tab w:val="left" w:pos="284"/>
          <w:tab w:val="left" w:pos="567"/>
        </w:tabs>
        <w:suppressAutoHyphens/>
        <w:spacing w:after="0"/>
        <w:jc w:val="both"/>
        <w:rPr>
          <w:rFonts w:ascii="Arial Narrow" w:hAnsi="Arial Narrow"/>
          <w:b/>
          <w:sz w:val="24"/>
        </w:rPr>
      </w:pPr>
    </w:p>
    <w:p w:rsidR="00F45596" w:rsidRDefault="00F45596" w:rsidP="00F45596">
      <w:pPr>
        <w:tabs>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w:t>
      </w:r>
      <w:r w:rsidR="00CD728C" w:rsidRPr="00E037F4">
        <w:rPr>
          <w:rStyle w:val="5yl5"/>
          <w:shd w:val="clear" w:color="auto" w:fill="F2F2F2" w:themeFill="background1" w:themeFillShade="F2"/>
        </w:rPr>
        <w:t>1</w:t>
      </w:r>
      <w:r w:rsidRPr="00E037F4">
        <w:rPr>
          <w:rStyle w:val="5yl5"/>
          <w:shd w:val="clear" w:color="auto" w:fill="F2F2F2" w:themeFill="background1" w:themeFillShade="F2"/>
        </w:rPr>
        <w:t>.1</w:t>
      </w:r>
      <w:r w:rsidR="00DE728A">
        <w:rPr>
          <w:rStyle w:val="5yl5"/>
          <w:shd w:val="clear" w:color="auto" w:fill="F2F2F2" w:themeFill="background1" w:themeFillShade="F2"/>
        </w:rPr>
        <w:t xml:space="preserve"> </w:t>
      </w:r>
      <w:r w:rsidRPr="00E037F4">
        <w:rPr>
          <w:rFonts w:ascii="Arial Narrow" w:hAnsi="Arial Narrow"/>
          <w:b/>
          <w:sz w:val="24"/>
        </w:rPr>
        <w:t xml:space="preserve">Ψυχολογία- Κοινωνιολογία της Εργασίας και Διοίκηση Ανθρώπινου Δυναμικού-Θεωρία και Εμπειρική Έρευνα,  </w:t>
      </w:r>
      <w:r w:rsidRPr="00E037F4">
        <w:rPr>
          <w:rFonts w:ascii="Arial Narrow" w:hAnsi="Arial Narrow"/>
          <w:sz w:val="24"/>
        </w:rPr>
        <w:t>Παπάνης, Ε. &amp;</w:t>
      </w:r>
      <w:r w:rsidR="008E798E">
        <w:rPr>
          <w:rFonts w:ascii="Arial Narrow" w:hAnsi="Arial Narrow"/>
          <w:sz w:val="24"/>
        </w:rPr>
        <w:t xml:space="preserve"> </w:t>
      </w:r>
      <w:r w:rsidR="003D2CC5" w:rsidRPr="00E037F4">
        <w:rPr>
          <w:rFonts w:ascii="Arial Narrow" w:hAnsi="Arial Narrow"/>
          <w:sz w:val="24"/>
        </w:rPr>
        <w:t>Ρόντος, Κ. (2005).</w:t>
      </w:r>
      <w:r w:rsidRPr="00E037F4">
        <w:rPr>
          <w:rFonts w:ascii="Arial Narrow" w:hAnsi="Arial Narrow"/>
          <w:sz w:val="24"/>
        </w:rPr>
        <w:t xml:space="preserve"> ΕκδόσειςΣιδέρη</w:t>
      </w:r>
      <w:r w:rsidRPr="00DE728A">
        <w:rPr>
          <w:rFonts w:ascii="Arial Narrow" w:hAnsi="Arial Narrow"/>
          <w:sz w:val="24"/>
        </w:rPr>
        <w:t xml:space="preserve">, </w:t>
      </w:r>
      <w:r w:rsidRPr="00A05BBD">
        <w:rPr>
          <w:rFonts w:ascii="Arial Narrow" w:hAnsi="Arial Narrow"/>
          <w:sz w:val="24"/>
          <w:lang w:val="en-US"/>
        </w:rPr>
        <w:t>ISBN</w:t>
      </w:r>
      <w:r w:rsidRPr="00DE728A">
        <w:rPr>
          <w:rFonts w:ascii="Arial Narrow" w:hAnsi="Arial Narrow"/>
          <w:sz w:val="24"/>
        </w:rPr>
        <w:t xml:space="preserve"> 9600803447, 261 </w:t>
      </w:r>
      <w:r w:rsidRPr="00E037F4">
        <w:rPr>
          <w:rFonts w:ascii="Arial Narrow" w:hAnsi="Arial Narrow"/>
          <w:sz w:val="24"/>
        </w:rPr>
        <w:t>σελίδες</w:t>
      </w:r>
      <w:r w:rsidRPr="00DE728A">
        <w:rPr>
          <w:rFonts w:ascii="Arial Narrow" w:hAnsi="Arial Narrow"/>
          <w:sz w:val="24"/>
        </w:rPr>
        <w:t>.</w:t>
      </w:r>
    </w:p>
    <w:p w:rsidR="008E798E" w:rsidRDefault="008E798E" w:rsidP="00F45596">
      <w:pPr>
        <w:tabs>
          <w:tab w:val="left" w:pos="284"/>
          <w:tab w:val="left" w:pos="567"/>
        </w:tabs>
        <w:suppressAutoHyphens/>
        <w:spacing w:after="0"/>
        <w:jc w:val="both"/>
        <w:rPr>
          <w:rFonts w:ascii="Arial Narrow" w:hAnsi="Arial Narrow"/>
          <w:sz w:val="24"/>
        </w:rPr>
      </w:pPr>
    </w:p>
    <w:p w:rsidR="008E798E" w:rsidRPr="007626A7" w:rsidRDefault="008E798E" w:rsidP="008E798E">
      <w:pPr>
        <w:tabs>
          <w:tab w:val="left" w:pos="284"/>
          <w:tab w:val="left" w:pos="426"/>
          <w:tab w:val="left" w:pos="567"/>
        </w:tabs>
        <w:suppressAutoHyphens/>
        <w:spacing w:after="0"/>
        <w:jc w:val="both"/>
        <w:rPr>
          <w:rFonts w:ascii="Arial Narrow" w:hAnsi="Arial Narrow"/>
          <w:b/>
          <w:sz w:val="24"/>
        </w:rPr>
      </w:pPr>
      <w:r>
        <w:rPr>
          <w:rStyle w:val="5yl5"/>
          <w:shd w:val="clear" w:color="auto" w:fill="F2F2F2" w:themeFill="background1" w:themeFillShade="F2"/>
        </w:rPr>
        <w:t xml:space="preserve">ΕΔΒ1.0 </w:t>
      </w:r>
      <w:r>
        <w:rPr>
          <w:rFonts w:ascii="Arial Narrow" w:hAnsi="Arial Narrow"/>
          <w:b/>
          <w:sz w:val="24"/>
        </w:rPr>
        <w:t>«Σχεδιασμός και υλοποίηση εκπαιδευτικών προγραμμάτων: Σύγχρονες εκπαιδευτικές θεωρίες και εφαρμογή τους στις νέες τεχνολογίες»,</w:t>
      </w:r>
      <w:r>
        <w:rPr>
          <w:rFonts w:ascii="Arial Narrow" w:hAnsi="Arial Narrow"/>
          <w:sz w:val="24"/>
        </w:rPr>
        <w:t xml:space="preserve"> Παλαιολόγου, Ν., Παπάνης, Ε., Αθήνα, Άλφα Εκδοτική, 2003, σελ. 270. Διανέμεται στο Πανεπιστήμιο Πειραιώς (Τμήμα Διδακτικής των Ψηφιακών Συστημάτων) και έχει εγκριθεί από το Υπουργείο Παιδείας ως κατάλληλο για σχολικές βιβλιοθήκες. </w:t>
      </w:r>
      <w:r>
        <w:rPr>
          <w:rFonts w:ascii="Arial Narrow" w:hAnsi="Arial Narrow"/>
          <w:b/>
          <w:sz w:val="24"/>
          <w:lang w:val="en-US"/>
        </w:rPr>
        <w:t>ISBN</w:t>
      </w:r>
      <w:r w:rsidRPr="007626A7">
        <w:rPr>
          <w:rFonts w:ascii="Arial Narrow" w:hAnsi="Arial Narrow"/>
          <w:b/>
          <w:sz w:val="24"/>
        </w:rPr>
        <w:t xml:space="preserve"> 960-8215-34-</w:t>
      </w:r>
      <w:r>
        <w:rPr>
          <w:rFonts w:ascii="Arial Narrow" w:hAnsi="Arial Narrow"/>
          <w:b/>
          <w:sz w:val="24"/>
          <w:lang w:val="en-US"/>
        </w:rPr>
        <w:t>X</w:t>
      </w:r>
      <w:r w:rsidRPr="007626A7">
        <w:rPr>
          <w:rFonts w:ascii="Arial Narrow" w:hAnsi="Arial Narrow"/>
          <w:b/>
          <w:sz w:val="24"/>
        </w:rPr>
        <w:t>.</w:t>
      </w:r>
    </w:p>
    <w:p w:rsidR="008E798E" w:rsidRPr="007626A7" w:rsidRDefault="008E798E" w:rsidP="00F45596">
      <w:pPr>
        <w:tabs>
          <w:tab w:val="left" w:pos="284"/>
          <w:tab w:val="left" w:pos="567"/>
        </w:tabs>
        <w:suppressAutoHyphens/>
        <w:spacing w:after="0"/>
        <w:jc w:val="both"/>
        <w:rPr>
          <w:rFonts w:ascii="Arial Narrow" w:hAnsi="Arial Narrow"/>
          <w:sz w:val="24"/>
        </w:rPr>
      </w:pPr>
    </w:p>
    <w:p w:rsidR="00CD728C" w:rsidRPr="007626A7" w:rsidRDefault="00CD728C" w:rsidP="00F45596">
      <w:pPr>
        <w:tabs>
          <w:tab w:val="left" w:pos="284"/>
          <w:tab w:val="left" w:pos="567"/>
        </w:tabs>
        <w:suppressAutoHyphens/>
        <w:spacing w:after="0"/>
        <w:jc w:val="both"/>
        <w:rPr>
          <w:rFonts w:ascii="Arial Narrow" w:hAnsi="Arial Narrow"/>
          <w:sz w:val="16"/>
          <w:szCs w:val="16"/>
        </w:rPr>
      </w:pPr>
    </w:p>
    <w:p w:rsidR="00197B52" w:rsidRPr="00197B52" w:rsidRDefault="00CD728C" w:rsidP="00197B52">
      <w:pPr>
        <w:pStyle w:val="20"/>
        <w:rPr>
          <w:rStyle w:val="5yl5"/>
          <w:lang w:val="en-US"/>
        </w:rPr>
      </w:pPr>
      <w:bookmarkStart w:id="12" w:name="εδβ2"/>
      <w:bookmarkEnd w:id="12"/>
      <w:r w:rsidRPr="00A556DD">
        <w:rPr>
          <w:rStyle w:val="5yl5"/>
        </w:rPr>
        <w:t>ΕΔΒ</w:t>
      </w:r>
      <w:r w:rsidRPr="007626A7">
        <w:rPr>
          <w:rStyle w:val="5yl5"/>
        </w:rPr>
        <w:t xml:space="preserve">2. </w:t>
      </w:r>
      <w:r w:rsidRPr="00A556DD">
        <w:rPr>
          <w:rStyle w:val="5yl5"/>
        </w:rPr>
        <w:t>Επιμέλεια</w:t>
      </w:r>
      <w:r w:rsidR="00DE728A" w:rsidRPr="007626A7">
        <w:rPr>
          <w:rStyle w:val="5yl5"/>
        </w:rPr>
        <w:t xml:space="preserve"> </w:t>
      </w:r>
      <w:r w:rsidRPr="00A556DD">
        <w:rPr>
          <w:rStyle w:val="5yl5"/>
        </w:rPr>
        <w:t>βιβλίου</w:t>
      </w:r>
      <w:r w:rsidR="00DE728A" w:rsidRPr="007626A7">
        <w:rPr>
          <w:rStyle w:val="5yl5"/>
        </w:rPr>
        <w:t xml:space="preserve"> </w:t>
      </w:r>
      <w:r w:rsidRPr="00A556DD">
        <w:rPr>
          <w:rStyle w:val="5yl5"/>
        </w:rPr>
        <w:t>και</w:t>
      </w:r>
      <w:r w:rsidR="00DE728A" w:rsidRPr="007626A7">
        <w:rPr>
          <w:rStyle w:val="5yl5"/>
        </w:rPr>
        <w:t xml:space="preserve"> </w:t>
      </w:r>
      <w:r w:rsidRPr="00A556DD">
        <w:rPr>
          <w:rStyle w:val="5yl5"/>
        </w:rPr>
        <w:t>Συλλογικών</w:t>
      </w:r>
      <w:r w:rsidR="00DE728A" w:rsidRPr="007626A7">
        <w:rPr>
          <w:rStyle w:val="5yl5"/>
        </w:rPr>
        <w:t xml:space="preserve"> </w:t>
      </w:r>
      <w:r w:rsidRPr="00A556DD">
        <w:rPr>
          <w:rStyle w:val="5yl5"/>
        </w:rPr>
        <w:t>τόμων</w:t>
      </w:r>
    </w:p>
    <w:p w:rsidR="0075441F" w:rsidRPr="00757C48" w:rsidRDefault="0075441F" w:rsidP="0075441F">
      <w:pPr>
        <w:tabs>
          <w:tab w:val="left" w:pos="284"/>
        </w:tabs>
        <w:suppressAutoHyphens/>
        <w:spacing w:after="0"/>
        <w:jc w:val="both"/>
        <w:rPr>
          <w:rFonts w:ascii="Arial Narrow" w:hAnsi="Arial Narrow"/>
          <w:sz w:val="24"/>
          <w:szCs w:val="24"/>
          <w:lang w:val="en-US"/>
        </w:rPr>
      </w:pPr>
      <w:r w:rsidRPr="0075441F">
        <w:rPr>
          <w:rStyle w:val="5yl5"/>
          <w:shd w:val="clear" w:color="auto" w:fill="F2F2F2" w:themeFill="background1" w:themeFillShade="F2"/>
        </w:rPr>
        <w:t>ΕΔΒ</w:t>
      </w:r>
      <w:r w:rsidRPr="00197B52">
        <w:rPr>
          <w:rStyle w:val="5yl5"/>
          <w:shd w:val="clear" w:color="auto" w:fill="F2F2F2" w:themeFill="background1" w:themeFillShade="F2"/>
          <w:lang w:val="en-US"/>
        </w:rPr>
        <w:t>2.13</w:t>
      </w:r>
      <w:r w:rsidRPr="00197B52">
        <w:rPr>
          <w:rStyle w:val="5yl5"/>
          <w:rFonts w:ascii="Arial Narrow" w:hAnsi="Arial Narrow"/>
          <w:sz w:val="24"/>
          <w:szCs w:val="24"/>
          <w:lang w:val="en-US"/>
        </w:rPr>
        <w:t xml:space="preserve">  </w:t>
      </w:r>
      <w:r w:rsidRPr="000D70CD">
        <w:rPr>
          <w:rFonts w:ascii="Arial Narrow" w:hAnsi="Arial Narrow"/>
          <w:b/>
          <w:sz w:val="24"/>
          <w:szCs w:val="24"/>
          <w:lang w:val="en-US"/>
        </w:rPr>
        <w:t>Editorial</w:t>
      </w:r>
      <w:r w:rsidRPr="00197B52">
        <w:rPr>
          <w:rFonts w:ascii="Arial Narrow" w:hAnsi="Arial Narrow"/>
          <w:b/>
          <w:sz w:val="24"/>
          <w:szCs w:val="24"/>
          <w:lang w:val="en-US"/>
        </w:rPr>
        <w:t xml:space="preserve"> </w:t>
      </w:r>
      <w:r w:rsidRPr="000D70CD">
        <w:rPr>
          <w:rFonts w:ascii="Arial Narrow" w:hAnsi="Arial Narrow"/>
          <w:b/>
          <w:sz w:val="24"/>
          <w:szCs w:val="24"/>
          <w:lang w:val="en-US"/>
        </w:rPr>
        <w:t>Note</w:t>
      </w:r>
      <w:r w:rsidRPr="00197B52">
        <w:rPr>
          <w:rFonts w:ascii="Arial Narrow" w:hAnsi="Arial Narrow"/>
          <w:b/>
          <w:sz w:val="24"/>
          <w:szCs w:val="24"/>
          <w:lang w:val="en-US"/>
        </w:rPr>
        <w:t xml:space="preserve">, </w:t>
      </w:r>
      <w:r w:rsidRPr="000D70CD">
        <w:rPr>
          <w:rFonts w:ascii="Arial Narrow" w:hAnsi="Arial Narrow"/>
          <w:b/>
          <w:sz w:val="24"/>
          <w:szCs w:val="24"/>
          <w:lang w:val="en-US"/>
        </w:rPr>
        <w:t>Guest</w:t>
      </w:r>
      <w:r w:rsidRPr="00197B52">
        <w:rPr>
          <w:rFonts w:ascii="Arial Narrow" w:hAnsi="Arial Narrow"/>
          <w:b/>
          <w:sz w:val="24"/>
          <w:szCs w:val="24"/>
          <w:lang w:val="en-US"/>
        </w:rPr>
        <w:t>-</w:t>
      </w:r>
      <w:r w:rsidRPr="000D70CD">
        <w:rPr>
          <w:rFonts w:ascii="Arial Narrow" w:hAnsi="Arial Narrow"/>
          <w:b/>
          <w:sz w:val="24"/>
          <w:szCs w:val="24"/>
          <w:lang w:val="en-US"/>
        </w:rPr>
        <w:t>Editor</w:t>
      </w:r>
      <w:r w:rsidRPr="00197B52">
        <w:rPr>
          <w:rFonts w:ascii="Arial Narrow" w:hAnsi="Arial Narrow"/>
          <w:sz w:val="24"/>
          <w:szCs w:val="24"/>
          <w:lang w:val="en-US"/>
        </w:rPr>
        <w:t xml:space="preserve">, </w:t>
      </w:r>
      <w:r w:rsidRPr="000D70CD">
        <w:rPr>
          <w:rFonts w:ascii="Arial Narrow" w:hAnsi="Arial Narrow"/>
          <w:sz w:val="24"/>
          <w:szCs w:val="24"/>
          <w:lang w:val="en-US"/>
        </w:rPr>
        <w:t>Papanis</w:t>
      </w:r>
      <w:r w:rsidRPr="00197B52">
        <w:rPr>
          <w:rFonts w:ascii="Arial Narrow" w:hAnsi="Arial Narrow"/>
          <w:sz w:val="24"/>
          <w:szCs w:val="24"/>
          <w:lang w:val="en-US"/>
        </w:rPr>
        <w:t xml:space="preserve">, </w:t>
      </w:r>
      <w:r w:rsidRPr="000D70CD">
        <w:rPr>
          <w:rFonts w:ascii="Arial Narrow" w:hAnsi="Arial Narrow"/>
          <w:sz w:val="24"/>
          <w:szCs w:val="24"/>
          <w:lang w:val="en-US"/>
        </w:rPr>
        <w:t>E</w:t>
      </w:r>
      <w:r w:rsidRPr="00197B52">
        <w:rPr>
          <w:rFonts w:ascii="Arial Narrow" w:hAnsi="Arial Narrow"/>
          <w:sz w:val="24"/>
          <w:szCs w:val="24"/>
          <w:lang w:val="en-US"/>
        </w:rPr>
        <w:t>. (2020).</w:t>
      </w:r>
      <w:r w:rsidRPr="00197B52">
        <w:rPr>
          <w:rFonts w:ascii="Arial Narrow" w:hAnsi="Arial Narrow"/>
          <w:i/>
          <w:sz w:val="24"/>
          <w:szCs w:val="24"/>
          <w:lang w:val="en-US"/>
        </w:rPr>
        <w:t xml:space="preserve"> </w:t>
      </w:r>
      <w:r w:rsidRPr="000D70CD">
        <w:rPr>
          <w:rFonts w:ascii="Arial Narrow" w:hAnsi="Arial Narrow"/>
          <w:i/>
          <w:sz w:val="24"/>
          <w:szCs w:val="24"/>
          <w:lang w:val="en-US"/>
        </w:rPr>
        <w:t>Journal of Regional Socio-</w:t>
      </w:r>
      <w:r w:rsidRPr="00757C48">
        <w:rPr>
          <w:rFonts w:ascii="Arial Narrow" w:hAnsi="Arial Narrow"/>
          <w:sz w:val="24"/>
          <w:szCs w:val="24"/>
          <w:lang w:val="en-US"/>
        </w:rPr>
        <w:t>Economic Issues,</w:t>
      </w:r>
      <w:r w:rsidRPr="000D70CD">
        <w:rPr>
          <w:rFonts w:ascii="Arial Narrow" w:hAnsi="Arial Narrow"/>
          <w:sz w:val="24"/>
          <w:szCs w:val="24"/>
          <w:lang w:val="en-US"/>
        </w:rPr>
        <w:t xml:space="preserve"> Vol. 10, Special Issue </w:t>
      </w:r>
      <w:r>
        <w:rPr>
          <w:rFonts w:ascii="Arial Narrow" w:hAnsi="Arial Narrow"/>
          <w:sz w:val="24"/>
          <w:szCs w:val="24"/>
          <w:lang w:val="en-US"/>
        </w:rPr>
        <w:t>2, June</w:t>
      </w:r>
      <w:r w:rsidRPr="000D70CD">
        <w:rPr>
          <w:rFonts w:ascii="Arial Narrow" w:hAnsi="Arial Narrow"/>
          <w:sz w:val="24"/>
          <w:szCs w:val="24"/>
          <w:lang w:val="en-US"/>
        </w:rPr>
        <w:t xml:space="preserve"> 2020, </w:t>
      </w:r>
      <w:r w:rsidRPr="00757C48">
        <w:rPr>
          <w:rFonts w:ascii="Arial Narrow" w:hAnsi="Arial Narrow"/>
          <w:sz w:val="24"/>
          <w:szCs w:val="24"/>
          <w:lang w:val="en-US"/>
        </w:rPr>
        <w:t>ISSN 2049-1395</w:t>
      </w:r>
    </w:p>
    <w:p w:rsidR="0075441F" w:rsidRDefault="0075441F" w:rsidP="00D215E2">
      <w:pPr>
        <w:tabs>
          <w:tab w:val="left" w:pos="284"/>
        </w:tabs>
        <w:suppressAutoHyphens/>
        <w:spacing w:after="0"/>
        <w:jc w:val="both"/>
        <w:rPr>
          <w:rStyle w:val="5yl5"/>
          <w:shd w:val="clear" w:color="auto" w:fill="F2F2F2" w:themeFill="background1" w:themeFillShade="F2"/>
          <w:lang w:val="en-US"/>
        </w:rPr>
      </w:pPr>
    </w:p>
    <w:p w:rsidR="008117EF" w:rsidRPr="008117EF" w:rsidRDefault="008117EF" w:rsidP="00D215E2">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8117EF">
        <w:rPr>
          <w:rStyle w:val="5yl5"/>
          <w:shd w:val="clear" w:color="auto" w:fill="F2F2F2" w:themeFill="background1" w:themeFillShade="F2"/>
        </w:rPr>
        <w:t>2.1</w:t>
      </w:r>
      <w:r>
        <w:rPr>
          <w:rStyle w:val="5yl5"/>
          <w:shd w:val="clear" w:color="auto" w:fill="F2F2F2" w:themeFill="background1" w:themeFillShade="F2"/>
        </w:rPr>
        <w:t>2</w:t>
      </w:r>
      <w:r w:rsidRPr="008117EF">
        <w:rPr>
          <w:rStyle w:val="5yl5"/>
          <w:shd w:val="clear" w:color="auto" w:fill="F2F2F2" w:themeFill="background1" w:themeFillShade="F2"/>
        </w:rPr>
        <w:t xml:space="preserve">  </w:t>
      </w:r>
      <w:r w:rsidRPr="008117EF">
        <w:rPr>
          <w:rFonts w:ascii="Arial Narrow" w:hAnsi="Arial Narrow"/>
          <w:b/>
          <w:sz w:val="24"/>
          <w:szCs w:val="24"/>
        </w:rPr>
        <w:t>Ταυτότητα φύλου και σεξουαλικότητα</w:t>
      </w:r>
      <w:r w:rsidRPr="008117EF">
        <w:rPr>
          <w:rFonts w:ascii="Arial Narrow" w:hAnsi="Arial Narrow"/>
          <w:sz w:val="24"/>
          <w:szCs w:val="24"/>
        </w:rPr>
        <w:t>. Μπούνα, Α., Παπάνης, Ε. (επιμ) (2020). Σύγχρονα</w:t>
      </w:r>
      <w:r w:rsidRPr="008117EF">
        <w:rPr>
          <w:rFonts w:ascii="Arial Narrow" w:hAnsi="Arial Narrow"/>
          <w:sz w:val="24"/>
          <w:szCs w:val="24"/>
          <w:lang w:val="en-US"/>
        </w:rPr>
        <w:t xml:space="preserve"> </w:t>
      </w:r>
      <w:r w:rsidRPr="008117EF">
        <w:rPr>
          <w:rFonts w:ascii="Arial Narrow" w:hAnsi="Arial Narrow"/>
          <w:sz w:val="24"/>
          <w:szCs w:val="24"/>
        </w:rPr>
        <w:t>θέματα</w:t>
      </w:r>
      <w:r w:rsidRPr="008117EF">
        <w:rPr>
          <w:rFonts w:ascii="Arial Narrow" w:hAnsi="Arial Narrow"/>
          <w:sz w:val="24"/>
          <w:szCs w:val="24"/>
          <w:lang w:val="en-US"/>
        </w:rPr>
        <w:t xml:space="preserve">. </w:t>
      </w:r>
      <w:r w:rsidRPr="008117EF">
        <w:rPr>
          <w:rFonts w:ascii="Arial Narrow" w:hAnsi="Arial Narrow"/>
          <w:sz w:val="24"/>
          <w:szCs w:val="24"/>
        </w:rPr>
        <w:t>Αθήνα</w:t>
      </w:r>
      <w:r w:rsidRPr="008117EF">
        <w:rPr>
          <w:rFonts w:ascii="Arial Narrow" w:hAnsi="Arial Narrow"/>
          <w:sz w:val="24"/>
          <w:szCs w:val="24"/>
          <w:lang w:val="en-US"/>
        </w:rPr>
        <w:t xml:space="preserve">: </w:t>
      </w:r>
      <w:r w:rsidRPr="008117EF">
        <w:rPr>
          <w:rFonts w:ascii="Arial Narrow" w:hAnsi="Arial Narrow"/>
          <w:sz w:val="24"/>
          <w:szCs w:val="24"/>
        </w:rPr>
        <w:t>Ηδυέπεια</w:t>
      </w:r>
    </w:p>
    <w:p w:rsidR="008117EF" w:rsidRPr="008117EF" w:rsidRDefault="008117EF" w:rsidP="00D215E2">
      <w:pPr>
        <w:tabs>
          <w:tab w:val="left" w:pos="284"/>
        </w:tabs>
        <w:suppressAutoHyphens/>
        <w:spacing w:after="0"/>
        <w:jc w:val="both"/>
        <w:rPr>
          <w:rStyle w:val="5yl5"/>
          <w:shd w:val="clear" w:color="auto" w:fill="F2F2F2" w:themeFill="background1" w:themeFillShade="F2"/>
          <w:lang w:val="en-US"/>
        </w:rPr>
      </w:pPr>
    </w:p>
    <w:p w:rsidR="00D215E2" w:rsidRPr="00E037F4" w:rsidRDefault="00D215E2" w:rsidP="00D215E2">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ΕΔΒ</w:t>
      </w:r>
      <w:r w:rsidRPr="00A05BBD">
        <w:rPr>
          <w:rStyle w:val="5yl5"/>
          <w:shd w:val="clear" w:color="auto" w:fill="F2F2F2" w:themeFill="background1" w:themeFillShade="F2"/>
          <w:lang w:val="en-US"/>
        </w:rPr>
        <w:t>2.11</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w:t>
      </w:r>
      <w:r w:rsidR="00C837C7" w:rsidRPr="00C837C7">
        <w:rPr>
          <w:rFonts w:ascii="Arial Narrow" w:hAnsi="Arial Narrow"/>
          <w:b/>
          <w:sz w:val="24"/>
          <w:szCs w:val="24"/>
          <w:lang w:val="en-US"/>
        </w:rPr>
        <w:t xml:space="preserve"> </w:t>
      </w:r>
      <w:r w:rsidRPr="00E037F4">
        <w:rPr>
          <w:rFonts w:ascii="Arial Narrow" w:hAnsi="Arial Narrow"/>
          <w:b/>
          <w:sz w:val="24"/>
          <w:szCs w:val="24"/>
          <w:lang w:val="en-US"/>
        </w:rPr>
        <w:t>Note</w:t>
      </w:r>
      <w:r w:rsidRPr="00A05BBD">
        <w:rPr>
          <w:rFonts w:ascii="Arial Narrow" w:hAnsi="Arial Narrow"/>
          <w:b/>
          <w:sz w:val="24"/>
          <w:szCs w:val="24"/>
          <w:lang w:val="en-US"/>
        </w:rPr>
        <w:t xml:space="preserve">, </w:t>
      </w:r>
      <w:r w:rsidRPr="00E037F4">
        <w:rPr>
          <w:rFonts w:ascii="Arial Narrow" w:hAnsi="Arial Narrow"/>
          <w:b/>
          <w:sz w:val="24"/>
          <w:szCs w:val="24"/>
          <w:lang w:val="en-US"/>
        </w:rPr>
        <w:t>Guest</w:t>
      </w:r>
      <w:r w:rsidRPr="00A05BBD">
        <w:rPr>
          <w:rFonts w:ascii="Arial Narrow" w:hAnsi="Arial Narrow"/>
          <w:b/>
          <w:sz w:val="24"/>
          <w:szCs w:val="24"/>
          <w:lang w:val="en-US"/>
        </w:rPr>
        <w:t>-</w:t>
      </w:r>
      <w:r w:rsidRPr="00E037F4">
        <w:rPr>
          <w:rFonts w:ascii="Arial Narrow" w:hAnsi="Arial Narrow"/>
          <w:b/>
          <w:sz w:val="24"/>
          <w:szCs w:val="24"/>
          <w:lang w:val="en-US"/>
        </w:rPr>
        <w:t>Editor</w:t>
      </w:r>
      <w:r w:rsidRPr="00A05BBD">
        <w:rPr>
          <w:rFonts w:ascii="Arial Narrow" w:hAnsi="Arial Narrow"/>
          <w:sz w:val="24"/>
          <w:szCs w:val="24"/>
          <w:lang w:val="en-US"/>
        </w:rPr>
        <w:t xml:space="preserve">, </w:t>
      </w:r>
      <w:r w:rsidRPr="00E037F4">
        <w:rPr>
          <w:rFonts w:ascii="Arial Narrow" w:hAnsi="Arial Narrow"/>
          <w:sz w:val="24"/>
          <w:szCs w:val="24"/>
          <w:lang w:val="en-US"/>
        </w:rPr>
        <w:t>Papanis</w:t>
      </w:r>
      <w:r w:rsidRPr="00A05BBD">
        <w:rPr>
          <w:rFonts w:ascii="Arial Narrow" w:hAnsi="Arial Narrow"/>
          <w:sz w:val="24"/>
          <w:szCs w:val="24"/>
          <w:lang w:val="en-US"/>
        </w:rPr>
        <w:t xml:space="preserve">, </w:t>
      </w:r>
      <w:r w:rsidRPr="00E037F4">
        <w:rPr>
          <w:rFonts w:ascii="Arial Narrow" w:hAnsi="Arial Narrow"/>
          <w:sz w:val="24"/>
          <w:szCs w:val="24"/>
          <w:lang w:val="en-US"/>
        </w:rPr>
        <w:t>E</w:t>
      </w:r>
      <w:r w:rsidRPr="00A05BBD">
        <w:rPr>
          <w:rFonts w:ascii="Arial Narrow" w:hAnsi="Arial Narrow"/>
          <w:sz w:val="24"/>
          <w:szCs w:val="24"/>
          <w:lang w:val="en-US"/>
        </w:rPr>
        <w:t>. (2020).</w:t>
      </w:r>
      <w:r w:rsidRPr="00E037F4">
        <w:rPr>
          <w:rFonts w:ascii="Arial Narrow" w:hAnsi="Arial Narrow"/>
          <w:i/>
          <w:sz w:val="24"/>
          <w:szCs w:val="24"/>
          <w:lang w:val="en-US"/>
        </w:rPr>
        <w:t>Journal of Regional Socio-Economic Issues,</w:t>
      </w:r>
      <w:r w:rsidRPr="00E037F4">
        <w:rPr>
          <w:rFonts w:ascii="Arial Narrow" w:hAnsi="Arial Narrow"/>
          <w:sz w:val="24"/>
          <w:szCs w:val="24"/>
          <w:lang w:val="en-US"/>
        </w:rPr>
        <w:t xml:space="preserve"> Vol. 10, Special Issue 1, January</w:t>
      </w:r>
      <w:r w:rsidR="00C837C7" w:rsidRPr="00C837C7">
        <w:rPr>
          <w:rFonts w:ascii="Arial Narrow" w:hAnsi="Arial Narrow"/>
          <w:sz w:val="24"/>
          <w:szCs w:val="24"/>
          <w:lang w:val="en-US"/>
        </w:rPr>
        <w:t xml:space="preserve"> </w:t>
      </w:r>
      <w:r w:rsidRPr="00E037F4">
        <w:rPr>
          <w:rFonts w:ascii="Arial Narrow" w:hAnsi="Arial Narrow"/>
          <w:sz w:val="24"/>
          <w:szCs w:val="24"/>
          <w:lang w:val="en-US"/>
        </w:rPr>
        <w:t xml:space="preserve">2020, </w:t>
      </w:r>
      <w:r w:rsidRPr="00E037F4">
        <w:rPr>
          <w:rFonts w:ascii="Arial Narrow" w:eastAsia="Calibri" w:hAnsi="Arial Narrow" w:cs="Times New Roman"/>
          <w:sz w:val="24"/>
          <w:szCs w:val="24"/>
          <w:lang w:val="en-US"/>
        </w:rPr>
        <w:t>ISSN 2049-1409</w:t>
      </w:r>
    </w:p>
    <w:p w:rsidR="00D215E2" w:rsidRPr="00E037F4" w:rsidRDefault="00D215E2" w:rsidP="00811F1C">
      <w:pPr>
        <w:pStyle w:val="Default"/>
        <w:tabs>
          <w:tab w:val="left" w:pos="0"/>
          <w:tab w:val="left" w:pos="284"/>
        </w:tabs>
        <w:spacing w:line="276" w:lineRule="auto"/>
        <w:jc w:val="both"/>
        <w:rPr>
          <w:rStyle w:val="5yl5"/>
          <w:rFonts w:asciiTheme="minorHAnsi" w:hAnsiTheme="minorHAnsi"/>
          <w:color w:val="auto"/>
          <w:sz w:val="16"/>
          <w:szCs w:val="16"/>
          <w:shd w:val="clear" w:color="auto" w:fill="F2F2F2" w:themeFill="background1" w:themeFillShade="F2"/>
          <w:lang w:val="en-US"/>
        </w:rPr>
      </w:pPr>
    </w:p>
    <w:p w:rsidR="00811F1C" w:rsidRPr="00E037F4" w:rsidRDefault="00811F1C" w:rsidP="00811F1C">
      <w:pPr>
        <w:pStyle w:val="Default"/>
        <w:tabs>
          <w:tab w:val="left" w:pos="0"/>
          <w:tab w:val="left" w:pos="284"/>
        </w:tabs>
        <w:spacing w:line="276" w:lineRule="auto"/>
        <w:jc w:val="both"/>
        <w:rPr>
          <w:rFonts w:ascii="Arial Narrow" w:eastAsia="Calibri" w:hAnsi="Arial Narrow"/>
          <w:color w:val="auto"/>
          <w:lang w:val="en-US" w:eastAsia="en-US"/>
        </w:rPr>
      </w:pPr>
      <w:r w:rsidRPr="00E037F4">
        <w:rPr>
          <w:rStyle w:val="5yl5"/>
          <w:rFonts w:asciiTheme="minorHAnsi" w:hAnsiTheme="minorHAnsi"/>
          <w:color w:val="auto"/>
          <w:sz w:val="22"/>
          <w:shd w:val="clear" w:color="auto" w:fill="F2F2F2" w:themeFill="background1" w:themeFillShade="F2"/>
        </w:rPr>
        <w:lastRenderedPageBreak/>
        <w:t>ΕΔΒ2.10</w:t>
      </w:r>
      <w:r w:rsidR="00C837C7">
        <w:rPr>
          <w:rStyle w:val="5yl5"/>
          <w:rFonts w:asciiTheme="minorHAnsi" w:hAnsiTheme="minorHAnsi"/>
          <w:color w:val="auto"/>
          <w:sz w:val="22"/>
          <w:shd w:val="clear" w:color="auto" w:fill="F2F2F2" w:themeFill="background1" w:themeFillShade="F2"/>
        </w:rPr>
        <w:t xml:space="preserve"> </w:t>
      </w:r>
      <w:r w:rsidRPr="00E037F4">
        <w:rPr>
          <w:rFonts w:ascii="Arial Narrow" w:hAnsi="Arial Narrow"/>
          <w:b/>
          <w:color w:val="auto"/>
        </w:rPr>
        <w:t>Σύγχρονες Έρευνες Παιδοψυχολογίας, Τόμος Πρακτικών στο πλαίσιο των Προγραμμάτων Ψυχικής και Κοινοτικής Υγείας του Πανεπιστημίου Αιγαίου</w:t>
      </w:r>
      <w:r w:rsidRPr="00E037F4">
        <w:rPr>
          <w:rFonts w:ascii="Arial Narrow" w:hAnsi="Arial Narrow"/>
          <w:color w:val="auto"/>
        </w:rPr>
        <w:t xml:space="preserve">, Παπάνης  Ε. (2019). </w:t>
      </w:r>
      <w:r w:rsidRPr="00E037F4">
        <w:rPr>
          <w:rFonts w:ascii="Arial Narrow" w:eastAsia="Calibri" w:hAnsi="Arial Narrow"/>
          <w:color w:val="auto"/>
          <w:lang w:val="en-US" w:eastAsia="en-US"/>
        </w:rPr>
        <w:t>ISBN: 978-618-00-1007-7</w:t>
      </w:r>
    </w:p>
    <w:p w:rsidR="007270A5" w:rsidRPr="00E037F4" w:rsidRDefault="007270A5" w:rsidP="00811F1C">
      <w:pPr>
        <w:pStyle w:val="Default"/>
        <w:tabs>
          <w:tab w:val="left" w:pos="0"/>
          <w:tab w:val="left" w:pos="284"/>
        </w:tabs>
        <w:spacing w:line="276" w:lineRule="auto"/>
        <w:jc w:val="both"/>
        <w:rPr>
          <w:rFonts w:ascii="Arial Narrow" w:eastAsia="Calibri" w:hAnsi="Arial Narrow"/>
          <w:color w:val="auto"/>
          <w:sz w:val="16"/>
          <w:szCs w:val="16"/>
          <w:lang w:val="en-US" w:eastAsia="en-US"/>
        </w:rPr>
      </w:pPr>
    </w:p>
    <w:p w:rsidR="007270A5" w:rsidRPr="00E037F4" w:rsidRDefault="007270A5" w:rsidP="007270A5">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E037F4">
        <w:rPr>
          <w:rStyle w:val="5yl5"/>
          <w:shd w:val="clear" w:color="auto" w:fill="F2F2F2" w:themeFill="background1" w:themeFillShade="F2"/>
          <w:lang w:val="en-US"/>
        </w:rPr>
        <w:t>2.9</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 Note, Guest-Editor</w:t>
      </w:r>
      <w:r w:rsidRPr="00E037F4">
        <w:rPr>
          <w:rFonts w:ascii="Arial Narrow" w:hAnsi="Arial Narrow"/>
          <w:sz w:val="24"/>
          <w:szCs w:val="24"/>
          <w:lang w:val="en-US"/>
        </w:rPr>
        <w:t>, Papanis, E. (2018).</w:t>
      </w:r>
      <w:r w:rsidRPr="00E037F4">
        <w:rPr>
          <w:rFonts w:ascii="Arial Narrow" w:hAnsi="Arial Narrow"/>
          <w:i/>
          <w:sz w:val="24"/>
          <w:szCs w:val="24"/>
          <w:lang w:val="en-US"/>
        </w:rPr>
        <w:t xml:space="preserve"> Journal of Regional Socio-Economic Issues,</w:t>
      </w:r>
      <w:r w:rsidRPr="00E037F4">
        <w:rPr>
          <w:rFonts w:ascii="Arial Narrow" w:hAnsi="Arial Narrow"/>
          <w:sz w:val="24"/>
          <w:szCs w:val="24"/>
          <w:lang w:val="en-US"/>
        </w:rPr>
        <w:t xml:space="preserve"> Vol. 8, Special Issue 1, March 2018, ISSN 2049-1409</w:t>
      </w:r>
    </w:p>
    <w:p w:rsidR="00811F1C" w:rsidRPr="00E037F4" w:rsidRDefault="00811F1C" w:rsidP="00811F1C">
      <w:pPr>
        <w:pStyle w:val="Default"/>
        <w:tabs>
          <w:tab w:val="left" w:pos="0"/>
          <w:tab w:val="left" w:pos="284"/>
        </w:tabs>
        <w:spacing w:line="276" w:lineRule="auto"/>
        <w:jc w:val="both"/>
        <w:rPr>
          <w:rFonts w:ascii="Arial Narrow" w:eastAsiaTheme="minorHAnsi" w:hAnsi="Arial Narrow" w:cstheme="minorBidi"/>
          <w:color w:val="auto"/>
          <w:sz w:val="16"/>
          <w:szCs w:val="16"/>
          <w:lang w:val="en-US" w:eastAsia="en-US"/>
        </w:rPr>
      </w:pPr>
    </w:p>
    <w:p w:rsidR="00CD728C" w:rsidRPr="00E037F4" w:rsidRDefault="00CD728C" w:rsidP="00CD728C">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E037F4">
        <w:rPr>
          <w:rStyle w:val="5yl5"/>
          <w:shd w:val="clear" w:color="auto" w:fill="F2F2F2" w:themeFill="background1" w:themeFillShade="F2"/>
          <w:lang w:val="en-US"/>
        </w:rPr>
        <w:t>2</w:t>
      </w:r>
      <w:r w:rsidR="00811F1C" w:rsidRPr="00E037F4">
        <w:rPr>
          <w:rStyle w:val="5yl5"/>
          <w:shd w:val="clear" w:color="auto" w:fill="F2F2F2" w:themeFill="background1" w:themeFillShade="F2"/>
          <w:lang w:val="en-US"/>
        </w:rPr>
        <w:t>.</w:t>
      </w:r>
      <w:r w:rsidR="00DE1764" w:rsidRPr="00E037F4">
        <w:rPr>
          <w:rStyle w:val="5yl5"/>
          <w:shd w:val="clear" w:color="auto" w:fill="F2F2F2" w:themeFill="background1" w:themeFillShade="F2"/>
          <w:lang w:val="en-US"/>
        </w:rPr>
        <w:t>8</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 Note, Guest-Editor</w:t>
      </w:r>
      <w:r w:rsidRPr="00E037F4">
        <w:rPr>
          <w:rFonts w:ascii="Arial Narrow" w:hAnsi="Arial Narrow"/>
          <w:sz w:val="24"/>
          <w:szCs w:val="24"/>
          <w:lang w:val="en-US"/>
        </w:rPr>
        <w:t>, Papanis, E. (2018).</w:t>
      </w:r>
      <w:r w:rsidRPr="00E037F4">
        <w:rPr>
          <w:rFonts w:ascii="Arial Narrow" w:hAnsi="Arial Narrow"/>
          <w:i/>
          <w:sz w:val="24"/>
          <w:szCs w:val="24"/>
          <w:lang w:val="en-US"/>
        </w:rPr>
        <w:t xml:space="preserve"> Journal of Regional Socio-Economic Issues,</w:t>
      </w:r>
      <w:r w:rsidRPr="00E037F4">
        <w:rPr>
          <w:rFonts w:ascii="Arial Narrow" w:hAnsi="Arial Narrow"/>
          <w:sz w:val="24"/>
          <w:szCs w:val="24"/>
          <w:lang w:val="en-US"/>
        </w:rPr>
        <w:t xml:space="preserve"> Vol. 8, Special Issue 3, November 2018, ISSN 2049-1395</w:t>
      </w:r>
    </w:p>
    <w:p w:rsidR="00CD728C" w:rsidRPr="00E037F4" w:rsidRDefault="00CD728C" w:rsidP="00CD728C">
      <w:pPr>
        <w:pStyle w:val="Default"/>
        <w:tabs>
          <w:tab w:val="left" w:pos="0"/>
          <w:tab w:val="left" w:pos="284"/>
        </w:tabs>
        <w:spacing w:line="276" w:lineRule="auto"/>
        <w:jc w:val="both"/>
        <w:rPr>
          <w:rFonts w:ascii="Arial Narrow" w:hAnsi="Arial Narrow"/>
          <w:color w:val="auto"/>
          <w:sz w:val="16"/>
          <w:szCs w:val="16"/>
          <w:lang w:val="en-US"/>
        </w:rPr>
      </w:pPr>
    </w:p>
    <w:p w:rsidR="00CD728C" w:rsidRPr="00E037F4" w:rsidRDefault="00CD728C" w:rsidP="00CD728C">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E037F4">
        <w:rPr>
          <w:rStyle w:val="5yl5"/>
          <w:shd w:val="clear" w:color="auto" w:fill="F2F2F2" w:themeFill="background1" w:themeFillShade="F2"/>
          <w:lang w:val="en-US"/>
        </w:rPr>
        <w:t>2.</w:t>
      </w:r>
      <w:r w:rsidR="00DE1764" w:rsidRPr="00E037F4">
        <w:rPr>
          <w:rStyle w:val="5yl5"/>
          <w:shd w:val="clear" w:color="auto" w:fill="F2F2F2" w:themeFill="background1" w:themeFillShade="F2"/>
          <w:lang w:val="en-US"/>
        </w:rPr>
        <w:t>7</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 Note, Guest-Editor</w:t>
      </w:r>
      <w:r w:rsidRPr="00E037F4">
        <w:rPr>
          <w:rFonts w:ascii="Arial Narrow" w:hAnsi="Arial Narrow"/>
          <w:sz w:val="24"/>
          <w:szCs w:val="24"/>
          <w:lang w:val="en-US"/>
        </w:rPr>
        <w:t>, Papanis, E. (2017).</w:t>
      </w:r>
      <w:r w:rsidRPr="00E037F4">
        <w:rPr>
          <w:rFonts w:ascii="Arial Narrow" w:hAnsi="Arial Narrow"/>
          <w:i/>
          <w:sz w:val="24"/>
          <w:szCs w:val="24"/>
          <w:lang w:val="en-US"/>
        </w:rPr>
        <w:t xml:space="preserve"> Journal of Regional Socio-Economic Issues,</w:t>
      </w:r>
      <w:r w:rsidRPr="00E037F4">
        <w:rPr>
          <w:rFonts w:ascii="Arial Narrow" w:hAnsi="Arial Narrow"/>
          <w:sz w:val="24"/>
          <w:szCs w:val="24"/>
          <w:lang w:val="en-US"/>
        </w:rPr>
        <w:t xml:space="preserve"> Vol. 7, Special Issue 2, June 2017, ISSN 2049-1395</w:t>
      </w:r>
    </w:p>
    <w:p w:rsidR="00CD728C" w:rsidRPr="00E037F4" w:rsidRDefault="00CD728C" w:rsidP="00CD728C">
      <w:pPr>
        <w:tabs>
          <w:tab w:val="left" w:pos="284"/>
        </w:tabs>
        <w:suppressAutoHyphens/>
        <w:spacing w:after="0"/>
        <w:jc w:val="both"/>
        <w:rPr>
          <w:rFonts w:ascii="Arial Narrow" w:hAnsi="Arial Narrow"/>
          <w:sz w:val="16"/>
          <w:szCs w:val="16"/>
          <w:lang w:val="en-US"/>
        </w:rPr>
      </w:pPr>
    </w:p>
    <w:p w:rsidR="00CD728C" w:rsidRPr="00E037F4" w:rsidRDefault="00CD728C" w:rsidP="00CD728C">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E037F4">
        <w:rPr>
          <w:rStyle w:val="5yl5"/>
          <w:shd w:val="clear" w:color="auto" w:fill="F2F2F2" w:themeFill="background1" w:themeFillShade="F2"/>
          <w:lang w:val="en-US"/>
        </w:rPr>
        <w:t>2.</w:t>
      </w:r>
      <w:r w:rsidR="00DE1764" w:rsidRPr="00E037F4">
        <w:rPr>
          <w:rStyle w:val="5yl5"/>
          <w:shd w:val="clear" w:color="auto" w:fill="F2F2F2" w:themeFill="background1" w:themeFillShade="F2"/>
          <w:lang w:val="en-US"/>
        </w:rPr>
        <w:t>6</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 Note, Guest-Editor</w:t>
      </w:r>
      <w:r w:rsidRPr="00E037F4">
        <w:rPr>
          <w:rFonts w:ascii="Arial Narrow" w:hAnsi="Arial Narrow"/>
          <w:sz w:val="24"/>
          <w:szCs w:val="24"/>
          <w:lang w:val="en-US"/>
        </w:rPr>
        <w:t xml:space="preserve">, Papanis, E. (2017). </w:t>
      </w:r>
      <w:r w:rsidRPr="00E037F4">
        <w:rPr>
          <w:rFonts w:ascii="Arial Narrow" w:hAnsi="Arial Narrow"/>
          <w:i/>
          <w:sz w:val="24"/>
          <w:szCs w:val="24"/>
          <w:lang w:val="en-US"/>
        </w:rPr>
        <w:t>Journal of Regional Socio-Economic Issues, Vol. 7, Special Issue 3</w:t>
      </w:r>
      <w:r w:rsidRPr="00E037F4">
        <w:rPr>
          <w:rFonts w:ascii="Arial Narrow" w:hAnsi="Arial Narrow"/>
          <w:sz w:val="24"/>
          <w:szCs w:val="24"/>
          <w:lang w:val="en-US"/>
        </w:rPr>
        <w:t>, September 2017, ISSN 2049-1395</w:t>
      </w:r>
    </w:p>
    <w:p w:rsidR="00CD728C" w:rsidRPr="00E037F4" w:rsidRDefault="00CD728C" w:rsidP="00CD728C">
      <w:pPr>
        <w:tabs>
          <w:tab w:val="left" w:pos="284"/>
        </w:tabs>
        <w:suppressAutoHyphens/>
        <w:spacing w:after="0"/>
        <w:jc w:val="both"/>
        <w:rPr>
          <w:rFonts w:ascii="Arial Narrow" w:hAnsi="Arial Narrow"/>
          <w:sz w:val="16"/>
          <w:szCs w:val="16"/>
          <w:lang w:val="en-US"/>
        </w:rPr>
      </w:pPr>
    </w:p>
    <w:p w:rsidR="00CD728C" w:rsidRPr="00E037F4" w:rsidRDefault="00CD728C" w:rsidP="00CD728C">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ΕΔΒ</w:t>
      </w:r>
      <w:r w:rsidRPr="00E037F4">
        <w:rPr>
          <w:rStyle w:val="5yl5"/>
          <w:shd w:val="clear" w:color="auto" w:fill="F2F2F2" w:themeFill="background1" w:themeFillShade="F2"/>
          <w:lang w:val="en-US"/>
        </w:rPr>
        <w:t>2.</w:t>
      </w:r>
      <w:r w:rsidR="00DE1764" w:rsidRPr="00E037F4">
        <w:rPr>
          <w:rStyle w:val="5yl5"/>
          <w:shd w:val="clear" w:color="auto" w:fill="F2F2F2" w:themeFill="background1" w:themeFillShade="F2"/>
          <w:lang w:val="en-US"/>
        </w:rPr>
        <w:t>5</w:t>
      </w:r>
      <w:r w:rsidR="00C837C7" w:rsidRPr="00C837C7">
        <w:rPr>
          <w:rStyle w:val="5yl5"/>
          <w:shd w:val="clear" w:color="auto" w:fill="F2F2F2" w:themeFill="background1" w:themeFillShade="F2"/>
          <w:lang w:val="en-US"/>
        </w:rPr>
        <w:t xml:space="preserve"> </w:t>
      </w:r>
      <w:r w:rsidRPr="00E037F4">
        <w:rPr>
          <w:rFonts w:ascii="Arial Narrow" w:hAnsi="Arial Narrow"/>
          <w:b/>
          <w:sz w:val="24"/>
          <w:szCs w:val="24"/>
          <w:lang w:val="en-US"/>
        </w:rPr>
        <w:t>Editorial Note, Guest-Editor</w:t>
      </w:r>
      <w:r w:rsidRPr="00E037F4">
        <w:rPr>
          <w:rFonts w:ascii="Arial Narrow" w:hAnsi="Arial Narrow"/>
          <w:sz w:val="24"/>
          <w:szCs w:val="24"/>
          <w:lang w:val="en-US"/>
        </w:rPr>
        <w:t xml:space="preserve">, Papanis, E. (2016). </w:t>
      </w:r>
      <w:r w:rsidRPr="00E037F4">
        <w:rPr>
          <w:rFonts w:ascii="Arial Narrow" w:hAnsi="Arial Narrow"/>
          <w:i/>
          <w:sz w:val="24"/>
          <w:szCs w:val="24"/>
          <w:lang w:val="en-US"/>
        </w:rPr>
        <w:t xml:space="preserve">Journal of Regional Socio-Economic Issues, Vol. 6, </w:t>
      </w:r>
      <w:r w:rsidRPr="00E037F4">
        <w:rPr>
          <w:rFonts w:ascii="Arial Narrow" w:hAnsi="Arial Narrow"/>
          <w:sz w:val="24"/>
          <w:szCs w:val="24"/>
          <w:lang w:val="en-US"/>
        </w:rPr>
        <w:t>Special Issue 2, September 2016, ISSN 2049-1395</w:t>
      </w:r>
    </w:p>
    <w:p w:rsidR="00CD728C" w:rsidRPr="00E037F4" w:rsidRDefault="00CD728C" w:rsidP="00CD728C">
      <w:pPr>
        <w:pStyle w:val="Default"/>
        <w:tabs>
          <w:tab w:val="left" w:pos="0"/>
          <w:tab w:val="left" w:pos="284"/>
        </w:tabs>
        <w:spacing w:line="276" w:lineRule="auto"/>
        <w:jc w:val="both"/>
        <w:rPr>
          <w:rFonts w:ascii="Arial Narrow" w:hAnsi="Arial Narrow"/>
          <w:color w:val="auto"/>
          <w:sz w:val="16"/>
          <w:szCs w:val="16"/>
          <w:lang w:val="en-US"/>
        </w:rPr>
      </w:pPr>
    </w:p>
    <w:p w:rsidR="00CD728C" w:rsidRPr="00E037F4" w:rsidRDefault="00CD728C" w:rsidP="00CD728C">
      <w:pPr>
        <w:tabs>
          <w:tab w:val="left" w:pos="0"/>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ΕΔΒ2.</w:t>
      </w:r>
      <w:r w:rsidR="007A5139" w:rsidRPr="00E037F4">
        <w:rPr>
          <w:rStyle w:val="5yl5"/>
          <w:shd w:val="clear" w:color="auto" w:fill="F2F2F2" w:themeFill="background1" w:themeFillShade="F2"/>
        </w:rPr>
        <w:t>4</w:t>
      </w:r>
      <w:r w:rsidR="00C837C7">
        <w:rPr>
          <w:rStyle w:val="5yl5"/>
          <w:shd w:val="clear" w:color="auto" w:fill="F2F2F2" w:themeFill="background1" w:themeFillShade="F2"/>
        </w:rPr>
        <w:t xml:space="preserve"> </w:t>
      </w:r>
      <w:r w:rsidRPr="00E037F4">
        <w:rPr>
          <w:rFonts w:ascii="Arial Narrow" w:hAnsi="Arial Narrow"/>
          <w:b/>
          <w:sz w:val="24"/>
          <w:szCs w:val="24"/>
        </w:rPr>
        <w:t xml:space="preserve">Έρευνα και Εκπαιδευτική Πράξη στην Ειδική Αγωγή, </w:t>
      </w:r>
      <w:r w:rsidRPr="00E037F4">
        <w:rPr>
          <w:rFonts w:ascii="Arial Narrow" w:hAnsi="Arial Narrow"/>
          <w:sz w:val="24"/>
          <w:szCs w:val="24"/>
        </w:rPr>
        <w:t xml:space="preserve">Παπάνης, Ε. Γιαβρίμης, Π. &amp;Βίκη, Α. (2011)  Εκδόσεις Σιδέρη, ISBN 9789600805185, 685 σελίδες. </w:t>
      </w:r>
    </w:p>
    <w:p w:rsidR="00CD728C" w:rsidRPr="00E037F4" w:rsidRDefault="00CD728C" w:rsidP="00CD728C">
      <w:pPr>
        <w:widowControl w:val="0"/>
        <w:tabs>
          <w:tab w:val="left" w:pos="0"/>
          <w:tab w:val="left" w:pos="284"/>
          <w:tab w:val="left" w:pos="567"/>
          <w:tab w:val="left" w:pos="993"/>
        </w:tabs>
        <w:suppressAutoHyphens/>
        <w:spacing w:after="0"/>
        <w:ind w:right="282"/>
        <w:jc w:val="both"/>
        <w:rPr>
          <w:rFonts w:ascii="Arial Narrow" w:hAnsi="Arial Narrow"/>
          <w:b/>
          <w:sz w:val="16"/>
          <w:szCs w:val="16"/>
        </w:rPr>
      </w:pPr>
    </w:p>
    <w:p w:rsidR="00CD728C" w:rsidRPr="00E037F4" w:rsidRDefault="00CD728C" w:rsidP="00A556DD">
      <w:pPr>
        <w:widowControl w:val="0"/>
        <w:tabs>
          <w:tab w:val="left" w:pos="0"/>
          <w:tab w:val="left" w:pos="284"/>
          <w:tab w:val="left" w:pos="567"/>
          <w:tab w:val="left" w:pos="993"/>
        </w:tabs>
        <w:suppressAutoHyphens/>
        <w:spacing w:after="0"/>
        <w:ind w:right="282"/>
        <w:jc w:val="both"/>
        <w:rPr>
          <w:rFonts w:ascii="Arial Narrow" w:hAnsi="Arial Narrow"/>
          <w:b/>
          <w:sz w:val="24"/>
          <w:szCs w:val="24"/>
        </w:rPr>
      </w:pPr>
      <w:r w:rsidRPr="00E037F4">
        <w:rPr>
          <w:rStyle w:val="5yl5"/>
          <w:shd w:val="clear" w:color="auto" w:fill="F2F2F2" w:themeFill="background1" w:themeFillShade="F2"/>
        </w:rPr>
        <w:t>ΕΔΒ2</w:t>
      </w:r>
      <w:r w:rsidR="007A5139" w:rsidRPr="00E037F4">
        <w:rPr>
          <w:rStyle w:val="5yl5"/>
          <w:shd w:val="clear" w:color="auto" w:fill="F2F2F2" w:themeFill="background1" w:themeFillShade="F2"/>
        </w:rPr>
        <w:t>.3</w:t>
      </w:r>
      <w:r w:rsidR="00C837C7">
        <w:rPr>
          <w:rStyle w:val="5yl5"/>
          <w:shd w:val="clear" w:color="auto" w:fill="F2F2F2" w:themeFill="background1" w:themeFillShade="F2"/>
        </w:rPr>
        <w:t xml:space="preserve"> </w:t>
      </w:r>
      <w:r w:rsidRPr="00E037F4">
        <w:rPr>
          <w:rFonts w:ascii="Arial Narrow" w:hAnsi="Arial Narrow"/>
          <w:b/>
          <w:sz w:val="24"/>
          <w:szCs w:val="24"/>
        </w:rPr>
        <w:t>Έρευνα και Εκπαιδευτική Πράξη στην Ειδική Αγωγή ΙΙ'</w:t>
      </w:r>
      <w:r w:rsidRPr="00E037F4">
        <w:rPr>
          <w:rFonts w:ascii="Arial Narrow" w:hAnsi="Arial Narrow"/>
          <w:sz w:val="24"/>
          <w:szCs w:val="24"/>
        </w:rPr>
        <w:t>,</w:t>
      </w:r>
      <w:r w:rsidR="00C837C7">
        <w:rPr>
          <w:rFonts w:ascii="Arial Narrow" w:hAnsi="Arial Narrow"/>
          <w:sz w:val="24"/>
          <w:szCs w:val="24"/>
        </w:rPr>
        <w:t xml:space="preserve"> </w:t>
      </w:r>
      <w:r w:rsidRPr="00E037F4">
        <w:rPr>
          <w:rFonts w:ascii="Arial Narrow" w:hAnsi="Arial Narrow"/>
          <w:sz w:val="24"/>
          <w:szCs w:val="24"/>
        </w:rPr>
        <w:t xml:space="preserve">Παπάνης, Ε. Γιαβρίμης, Π. &amp;Βίκη, Α. (2011). Εκδόσεις Κυριακίδη. </w:t>
      </w:r>
      <w:r w:rsidRPr="00E037F4">
        <w:rPr>
          <w:rFonts w:ascii="Arial Narrow" w:hAnsi="Arial Narrow"/>
          <w:sz w:val="24"/>
          <w:szCs w:val="24"/>
          <w:lang w:val="en-US"/>
        </w:rPr>
        <w:t>ISBN</w:t>
      </w:r>
      <w:r w:rsidRPr="00E037F4">
        <w:rPr>
          <w:rFonts w:ascii="Arial Narrow" w:hAnsi="Arial Narrow"/>
          <w:sz w:val="24"/>
          <w:szCs w:val="24"/>
        </w:rPr>
        <w:t xml:space="preserve"> 978-960-467-288-2</w:t>
      </w:r>
    </w:p>
    <w:p w:rsidR="00CD728C" w:rsidRPr="00E037F4" w:rsidRDefault="00CD728C" w:rsidP="00CD728C">
      <w:pPr>
        <w:widowControl w:val="0"/>
        <w:tabs>
          <w:tab w:val="left" w:pos="0"/>
          <w:tab w:val="left" w:pos="284"/>
          <w:tab w:val="left" w:pos="567"/>
          <w:tab w:val="left" w:pos="993"/>
        </w:tabs>
        <w:suppressAutoHyphens/>
        <w:spacing w:after="0"/>
        <w:ind w:right="282"/>
        <w:jc w:val="both"/>
        <w:rPr>
          <w:rFonts w:ascii="Arial Narrow" w:hAnsi="Arial Narrow"/>
          <w:b/>
          <w:sz w:val="16"/>
          <w:szCs w:val="16"/>
        </w:rPr>
      </w:pPr>
    </w:p>
    <w:p w:rsidR="00CD728C" w:rsidRPr="00E037F4" w:rsidRDefault="00CD728C" w:rsidP="00CD728C">
      <w:pPr>
        <w:tabs>
          <w:tab w:val="left" w:pos="0"/>
          <w:tab w:val="left" w:pos="284"/>
        </w:tabs>
        <w:suppressAutoHyphens/>
        <w:spacing w:after="0"/>
        <w:jc w:val="both"/>
        <w:rPr>
          <w:rFonts w:ascii="Arial Narrow" w:hAnsi="Arial Narrow"/>
          <w:b/>
          <w:sz w:val="24"/>
          <w:szCs w:val="24"/>
        </w:rPr>
      </w:pPr>
      <w:r w:rsidRPr="00E037F4">
        <w:rPr>
          <w:rStyle w:val="5yl5"/>
          <w:shd w:val="clear" w:color="auto" w:fill="F2F2F2" w:themeFill="background1" w:themeFillShade="F2"/>
        </w:rPr>
        <w:t>ΕΔΒ2.2</w:t>
      </w:r>
      <w:r w:rsidRPr="00E037F4">
        <w:rPr>
          <w:rFonts w:ascii="Arial Narrow" w:hAnsi="Arial Narrow"/>
          <w:b/>
          <w:sz w:val="24"/>
          <w:szCs w:val="24"/>
        </w:rPr>
        <w:t xml:space="preserve">Έρευνα και Εκπαιδευτική Πράξη στην Ειδική Αγωγή </w:t>
      </w:r>
      <w:r w:rsidRPr="00E037F4">
        <w:rPr>
          <w:rFonts w:ascii="Arial Narrow" w:hAnsi="Arial Narrow"/>
          <w:b/>
          <w:sz w:val="24"/>
          <w:szCs w:val="24"/>
          <w:lang w:val="en-US"/>
        </w:rPr>
        <w:t>I</w:t>
      </w:r>
      <w:r w:rsidRPr="00E037F4">
        <w:rPr>
          <w:rFonts w:ascii="Arial Narrow" w:hAnsi="Arial Narrow"/>
          <w:b/>
          <w:sz w:val="24"/>
          <w:szCs w:val="24"/>
        </w:rPr>
        <w:t>ΙΙ'</w:t>
      </w:r>
      <w:r w:rsidRPr="00E037F4">
        <w:rPr>
          <w:rFonts w:ascii="Arial Narrow" w:hAnsi="Arial Narrow"/>
          <w:sz w:val="24"/>
          <w:szCs w:val="24"/>
        </w:rPr>
        <w:t>,</w:t>
      </w:r>
      <w:r w:rsidR="00DC4F1D">
        <w:rPr>
          <w:rFonts w:ascii="Arial Narrow" w:hAnsi="Arial Narrow"/>
          <w:sz w:val="24"/>
          <w:szCs w:val="24"/>
        </w:rPr>
        <w:t xml:space="preserve"> </w:t>
      </w:r>
      <w:r w:rsidRPr="00E037F4">
        <w:rPr>
          <w:rFonts w:ascii="Arial Narrow" w:hAnsi="Arial Narrow"/>
          <w:sz w:val="24"/>
          <w:szCs w:val="24"/>
        </w:rPr>
        <w:t xml:space="preserve">Παπάνης, Ε. Γιαβρίμης, Π. (2011). Εκδόσεις Κυριακίδη. </w:t>
      </w:r>
      <w:r w:rsidRPr="00E037F4">
        <w:rPr>
          <w:rFonts w:ascii="Arial Narrow" w:hAnsi="Arial Narrow"/>
          <w:sz w:val="24"/>
          <w:szCs w:val="24"/>
          <w:lang w:val="en-US"/>
        </w:rPr>
        <w:t>ISBN</w:t>
      </w:r>
      <w:r w:rsidRPr="00E037F4">
        <w:rPr>
          <w:rFonts w:ascii="Arial Narrow" w:hAnsi="Arial Narrow"/>
          <w:sz w:val="24"/>
          <w:szCs w:val="24"/>
        </w:rPr>
        <w:t>: 978-960-7475-48-0.</w:t>
      </w:r>
    </w:p>
    <w:p w:rsidR="00CD728C" w:rsidRPr="00E037F4" w:rsidRDefault="00CD728C" w:rsidP="00CD728C">
      <w:pPr>
        <w:tabs>
          <w:tab w:val="left" w:pos="0"/>
          <w:tab w:val="left" w:pos="284"/>
        </w:tabs>
        <w:suppressAutoHyphens/>
        <w:spacing w:after="0"/>
        <w:jc w:val="both"/>
        <w:rPr>
          <w:rFonts w:ascii="Arial Narrow" w:hAnsi="Arial Narrow"/>
          <w:b/>
          <w:sz w:val="16"/>
          <w:szCs w:val="16"/>
        </w:rPr>
      </w:pPr>
    </w:p>
    <w:p w:rsidR="00CD728C" w:rsidRPr="00E037F4" w:rsidRDefault="00CD728C" w:rsidP="00CD728C">
      <w:pPr>
        <w:tabs>
          <w:tab w:val="left" w:pos="284"/>
        </w:tabs>
        <w:suppressAutoHyphens/>
        <w:spacing w:after="0"/>
        <w:jc w:val="both"/>
        <w:rPr>
          <w:rFonts w:ascii="Arial Narrow" w:hAnsi="Arial Narrow"/>
          <w:i/>
          <w:sz w:val="24"/>
          <w:szCs w:val="24"/>
        </w:rPr>
      </w:pPr>
      <w:r w:rsidRPr="00E037F4">
        <w:rPr>
          <w:rStyle w:val="5yl5"/>
          <w:shd w:val="clear" w:color="auto" w:fill="F2F2F2" w:themeFill="background1" w:themeFillShade="F2"/>
        </w:rPr>
        <w:t>ΕΔΒ2.1</w:t>
      </w:r>
      <w:r w:rsidR="00C837C7">
        <w:rPr>
          <w:rStyle w:val="5yl5"/>
          <w:shd w:val="clear" w:color="auto" w:fill="F2F2F2" w:themeFill="background1" w:themeFillShade="F2"/>
        </w:rPr>
        <w:t xml:space="preserve"> </w:t>
      </w:r>
      <w:r w:rsidRPr="00E037F4">
        <w:rPr>
          <w:rFonts w:ascii="Arial Narrow" w:hAnsi="Arial Narrow"/>
          <w:sz w:val="24"/>
          <w:szCs w:val="24"/>
        </w:rPr>
        <w:t>Διευθυντής Έκδοσης Επιστημονικού Περιοδικού</w:t>
      </w:r>
      <w:r w:rsidRPr="00E037F4">
        <w:rPr>
          <w:rFonts w:ascii="Arial Narrow" w:hAnsi="Arial Narrow"/>
          <w:b/>
          <w:sz w:val="24"/>
          <w:szCs w:val="24"/>
        </w:rPr>
        <w:t xml:space="preserve"> «Σύγχρονη Κοινωνία, Εκπαίδευση και Ψυχική Υγεία»</w:t>
      </w:r>
      <w:r w:rsidRPr="00E037F4">
        <w:rPr>
          <w:rFonts w:ascii="Arial Narrow" w:hAnsi="Arial Narrow"/>
          <w:sz w:val="24"/>
          <w:szCs w:val="24"/>
        </w:rPr>
        <w:t>.</w:t>
      </w:r>
      <w:r w:rsidRPr="00E037F4">
        <w:rPr>
          <w:rFonts w:ascii="Arial Narrow" w:hAnsi="Arial Narrow"/>
          <w:i/>
          <w:sz w:val="24"/>
          <w:szCs w:val="24"/>
        </w:rPr>
        <w:t xml:space="preserve"> (2008 – 201</w:t>
      </w:r>
      <w:r w:rsidR="002276D6" w:rsidRPr="00E037F4">
        <w:rPr>
          <w:rFonts w:ascii="Arial Narrow" w:hAnsi="Arial Narrow"/>
          <w:i/>
          <w:sz w:val="24"/>
          <w:szCs w:val="24"/>
        </w:rPr>
        <w:t>2</w:t>
      </w:r>
      <w:r w:rsidRPr="00E037F4">
        <w:rPr>
          <w:rFonts w:ascii="Arial Narrow" w:hAnsi="Arial Narrow"/>
          <w:i/>
          <w:sz w:val="24"/>
          <w:szCs w:val="24"/>
        </w:rPr>
        <w:t>)</w:t>
      </w:r>
      <w:r w:rsidR="00C837C7">
        <w:rPr>
          <w:rFonts w:ascii="Arial Narrow" w:hAnsi="Arial Narrow"/>
          <w:i/>
          <w:sz w:val="24"/>
          <w:szCs w:val="24"/>
        </w:rPr>
        <w:t xml:space="preserve">. Υπό έκδοση το τεύχος 6 &amp; 7 (2020-2021). </w:t>
      </w:r>
    </w:p>
    <w:p w:rsidR="007A5139" w:rsidRPr="00E037F4" w:rsidRDefault="007A5139" w:rsidP="00CD728C">
      <w:pPr>
        <w:tabs>
          <w:tab w:val="left" w:pos="284"/>
        </w:tabs>
        <w:suppressAutoHyphens/>
        <w:spacing w:after="0"/>
        <w:jc w:val="both"/>
        <w:rPr>
          <w:rFonts w:ascii="Arial Narrow" w:hAnsi="Arial Narrow"/>
          <w:i/>
          <w:sz w:val="24"/>
          <w:szCs w:val="24"/>
        </w:rPr>
      </w:pPr>
    </w:p>
    <w:p w:rsidR="007A5139" w:rsidRPr="00A556DD" w:rsidRDefault="007A5139" w:rsidP="00A80425">
      <w:pPr>
        <w:pStyle w:val="20"/>
        <w:rPr>
          <w:rStyle w:val="5yl5"/>
        </w:rPr>
      </w:pPr>
      <w:r w:rsidRPr="00A556DD">
        <w:rPr>
          <w:rStyle w:val="5yl5"/>
        </w:rPr>
        <w:t>ΕΔΒ3. Συμμετοχή σε βιβλία</w:t>
      </w:r>
      <w:r w:rsidR="00957636" w:rsidRPr="00A556DD">
        <w:rPr>
          <w:rStyle w:val="5yl5"/>
        </w:rPr>
        <w:t>/ Συλλογικούς τόμους</w:t>
      </w:r>
    </w:p>
    <w:p w:rsidR="00DB612D" w:rsidRDefault="00DB612D" w:rsidP="00DB612D">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eastAsia="en-US"/>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3.</w:t>
      </w:r>
      <w:r>
        <w:rPr>
          <w:rStyle w:val="5yl5"/>
          <w:rFonts w:asciiTheme="minorHAnsi" w:eastAsiaTheme="minorHAnsi" w:hAnsiTheme="minorHAnsi" w:cstheme="minorBidi"/>
          <w:color w:val="auto"/>
          <w:sz w:val="22"/>
          <w:szCs w:val="22"/>
          <w:shd w:val="clear" w:color="auto" w:fill="F2F2F2" w:themeFill="background1" w:themeFillShade="F2"/>
          <w:lang w:eastAsia="en-US"/>
        </w:rPr>
        <w:t>21</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Pr>
          <w:rFonts w:ascii="Arial Narrow" w:hAnsi="Arial Narrow"/>
          <w:b/>
        </w:rPr>
        <w:t>Διαστάσεις της Αρρενωπότητας</w:t>
      </w:r>
      <w:r w:rsidRPr="00C837C7">
        <w:rPr>
          <w:rFonts w:ascii="Arial Narrow" w:hAnsi="Arial Narrow"/>
          <w:b/>
        </w:rPr>
        <w:t xml:space="preserve">, </w:t>
      </w:r>
      <w:r w:rsidRPr="00C837C7">
        <w:rPr>
          <w:rFonts w:ascii="Arial Narrow" w:hAnsi="Arial Narrow" w:cs="Arial Narrow"/>
        </w:rPr>
        <w:t>Παπ</w:t>
      </w:r>
      <w:r>
        <w:rPr>
          <w:rFonts w:ascii="Arial Narrow" w:hAnsi="Arial Narrow" w:cs="Arial Narrow"/>
        </w:rPr>
        <w:t>ά</w:t>
      </w:r>
      <w:r w:rsidRPr="00C837C7">
        <w:rPr>
          <w:rFonts w:ascii="Arial Narrow" w:hAnsi="Arial Narrow" w:cs="Arial Narrow"/>
        </w:rPr>
        <w:t xml:space="preserve">νης, Ε. </w:t>
      </w:r>
      <w:r>
        <w:rPr>
          <w:rFonts w:ascii="Arial Narrow" w:hAnsi="Arial Narrow" w:cs="Arial Narrow"/>
        </w:rPr>
        <w:t xml:space="preserve"> &amp; </w:t>
      </w:r>
      <w:r w:rsidRPr="00C837C7">
        <w:rPr>
          <w:rFonts w:ascii="Arial Narrow" w:hAnsi="Arial Narrow"/>
        </w:rPr>
        <w:t>Μπο</w:t>
      </w:r>
      <w:r>
        <w:rPr>
          <w:rFonts w:ascii="Arial Narrow" w:hAnsi="Arial Narrow"/>
        </w:rPr>
        <w:t>ύν</w:t>
      </w:r>
      <w:r w:rsidRPr="00C837C7">
        <w:rPr>
          <w:rFonts w:ascii="Arial Narrow" w:hAnsi="Arial Narrow" w:cs="Arial Narrow"/>
        </w:rPr>
        <w:t xml:space="preserve">α, Α., (2020). </w:t>
      </w:r>
      <w:r w:rsidRPr="00C837C7">
        <w:rPr>
          <w:rFonts w:ascii="Arial Narrow" w:hAnsi="Arial Narrow"/>
        </w:rPr>
        <w:t>(επιμ. Α. Μπο</w:t>
      </w:r>
      <w:r>
        <w:rPr>
          <w:rFonts w:ascii="Arial Narrow" w:hAnsi="Arial Narrow"/>
        </w:rPr>
        <w:t>ύ</w:t>
      </w:r>
      <w:r w:rsidRPr="00C837C7">
        <w:rPr>
          <w:rFonts w:ascii="Arial Narrow" w:hAnsi="Arial Narrow"/>
        </w:rPr>
        <w:t>να &amp; Ε. Παπ</w:t>
      </w:r>
      <w:r>
        <w:rPr>
          <w:rFonts w:ascii="Arial Narrow" w:hAnsi="Arial Narrow"/>
        </w:rPr>
        <w:t>ά</w:t>
      </w:r>
      <w:r w:rsidRPr="00C837C7">
        <w:rPr>
          <w:rFonts w:ascii="Arial Narrow" w:hAnsi="Arial Narrow"/>
        </w:rPr>
        <w:t>νης). Αθ</w:t>
      </w:r>
      <w:r>
        <w:rPr>
          <w:rFonts w:ascii="Arial Narrow" w:hAnsi="Arial Narrow"/>
        </w:rPr>
        <w:t>ή</w:t>
      </w:r>
      <w:r w:rsidRPr="00C837C7">
        <w:rPr>
          <w:rFonts w:ascii="Arial Narrow" w:hAnsi="Arial Narrow"/>
        </w:rPr>
        <w:t>να: Ηδυ</w:t>
      </w:r>
      <w:r>
        <w:rPr>
          <w:rFonts w:ascii="Arial Narrow" w:hAnsi="Arial Narrow"/>
        </w:rPr>
        <w:t>έ</w:t>
      </w:r>
      <w:r w:rsidRPr="00C837C7">
        <w:rPr>
          <w:rFonts w:ascii="Arial Narrow" w:hAnsi="Arial Narrow"/>
        </w:rPr>
        <w:t>πεια.</w:t>
      </w:r>
    </w:p>
    <w:p w:rsidR="00DB612D" w:rsidRDefault="00DB612D" w:rsidP="00C56AFE">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eastAsia="en-US"/>
        </w:rPr>
      </w:pPr>
    </w:p>
    <w:p w:rsidR="009B0A57" w:rsidRDefault="008117EF" w:rsidP="00C56AFE">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eastAsia="en-US"/>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3.</w:t>
      </w:r>
      <w:r>
        <w:rPr>
          <w:rStyle w:val="5yl5"/>
          <w:rFonts w:asciiTheme="minorHAnsi" w:eastAsiaTheme="minorHAnsi" w:hAnsiTheme="minorHAnsi" w:cstheme="minorBidi"/>
          <w:color w:val="auto"/>
          <w:sz w:val="22"/>
          <w:szCs w:val="22"/>
          <w:shd w:val="clear" w:color="auto" w:fill="F2F2F2" w:themeFill="background1" w:themeFillShade="F2"/>
          <w:lang w:eastAsia="en-US"/>
        </w:rPr>
        <w:t>20</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C837C7">
        <w:rPr>
          <w:rFonts w:ascii="Arial Narrow" w:hAnsi="Arial Narrow"/>
          <w:b/>
        </w:rPr>
        <w:t>ΛΟΑ και σχολικ</w:t>
      </w:r>
      <w:r>
        <w:rPr>
          <w:rFonts w:ascii="Arial Narrow" w:hAnsi="Arial Narrow"/>
          <w:b/>
        </w:rPr>
        <w:t>ή</w:t>
      </w:r>
      <w:r w:rsidRPr="00C837C7">
        <w:rPr>
          <w:rFonts w:ascii="Arial Narrow" w:hAnsi="Arial Narrow"/>
          <w:b/>
        </w:rPr>
        <w:t xml:space="preserve"> β</w:t>
      </w:r>
      <w:r>
        <w:rPr>
          <w:rFonts w:ascii="Arial Narrow" w:hAnsi="Arial Narrow"/>
          <w:b/>
        </w:rPr>
        <w:t>ί</w:t>
      </w:r>
      <w:r w:rsidRPr="00C837C7">
        <w:rPr>
          <w:rFonts w:ascii="Arial Narrow" w:hAnsi="Arial Narrow"/>
          <w:b/>
        </w:rPr>
        <w:t>α. Σχολικ</w:t>
      </w:r>
      <w:r>
        <w:rPr>
          <w:rFonts w:ascii="Arial Narrow" w:hAnsi="Arial Narrow"/>
          <w:b/>
        </w:rPr>
        <w:t>έ</w:t>
      </w:r>
      <w:r w:rsidRPr="00C837C7">
        <w:rPr>
          <w:rFonts w:ascii="Arial Narrow" w:hAnsi="Arial Narrow"/>
          <w:b/>
        </w:rPr>
        <w:t>ς εμπει</w:t>
      </w:r>
      <w:r>
        <w:rPr>
          <w:rFonts w:ascii="Arial Narrow" w:hAnsi="Arial Narrow"/>
          <w:b/>
        </w:rPr>
        <w:t>ρίες και επιτέ</w:t>
      </w:r>
      <w:r w:rsidRPr="00C837C7">
        <w:rPr>
          <w:rFonts w:ascii="Arial Narrow" w:hAnsi="Arial Narrow"/>
          <w:b/>
        </w:rPr>
        <w:t>λεση της σεξουαλικ</w:t>
      </w:r>
      <w:r>
        <w:rPr>
          <w:rFonts w:ascii="Arial Narrow" w:hAnsi="Arial Narrow"/>
          <w:b/>
        </w:rPr>
        <w:t>ής</w:t>
      </w:r>
      <w:r w:rsidRPr="00C837C7">
        <w:rPr>
          <w:rFonts w:ascii="Arial Narrow" w:hAnsi="Arial Narrow"/>
          <w:b/>
        </w:rPr>
        <w:t xml:space="preserve"> ταυτ</w:t>
      </w:r>
      <w:r>
        <w:rPr>
          <w:rFonts w:ascii="Arial Narrow" w:hAnsi="Arial Narrow"/>
          <w:b/>
        </w:rPr>
        <w:t>ό</w:t>
      </w:r>
      <w:r w:rsidRPr="00C837C7">
        <w:rPr>
          <w:rFonts w:ascii="Arial Narrow" w:hAnsi="Arial Narrow"/>
          <w:b/>
        </w:rPr>
        <w:t xml:space="preserve">τητας, </w:t>
      </w:r>
      <w:r w:rsidRPr="00C837C7">
        <w:rPr>
          <w:rFonts w:ascii="Arial Narrow" w:hAnsi="Arial Narrow"/>
        </w:rPr>
        <w:t>Μπο</w:t>
      </w:r>
      <w:r>
        <w:rPr>
          <w:rFonts w:ascii="Arial Narrow" w:hAnsi="Arial Narrow"/>
        </w:rPr>
        <w:t>ύν</w:t>
      </w:r>
      <w:r w:rsidRPr="00C837C7">
        <w:rPr>
          <w:rFonts w:ascii="Arial Narrow" w:hAnsi="Arial Narrow" w:cs="Arial Narrow"/>
        </w:rPr>
        <w:t>α, Α., Παπ</w:t>
      </w:r>
      <w:r>
        <w:rPr>
          <w:rFonts w:ascii="Arial Narrow" w:hAnsi="Arial Narrow" w:cs="Arial Narrow"/>
        </w:rPr>
        <w:t>ά</w:t>
      </w:r>
      <w:r w:rsidRPr="00C837C7">
        <w:rPr>
          <w:rFonts w:ascii="Arial Narrow" w:hAnsi="Arial Narrow" w:cs="Arial Narrow"/>
        </w:rPr>
        <w:t xml:space="preserve">νης, Ε. (2020). </w:t>
      </w:r>
      <w:r w:rsidRPr="00C837C7">
        <w:rPr>
          <w:rFonts w:ascii="Arial Narrow" w:hAnsi="Arial Narrow"/>
        </w:rPr>
        <w:t>Στο Ταυτ</w:t>
      </w:r>
      <w:r>
        <w:rPr>
          <w:rFonts w:ascii="Arial Narrow" w:hAnsi="Arial Narrow"/>
        </w:rPr>
        <w:t>ότητα φύλου &amp; σεξουαλικότητα. Σύγχρονα θέ</w:t>
      </w:r>
      <w:r w:rsidRPr="00C837C7">
        <w:rPr>
          <w:rFonts w:ascii="Arial Narrow" w:hAnsi="Arial Narrow"/>
        </w:rPr>
        <w:t>ματα» (επιμ. Α. Μπο</w:t>
      </w:r>
      <w:r>
        <w:rPr>
          <w:rFonts w:ascii="Arial Narrow" w:hAnsi="Arial Narrow"/>
        </w:rPr>
        <w:t>ύ</w:t>
      </w:r>
      <w:r w:rsidRPr="00C837C7">
        <w:rPr>
          <w:rFonts w:ascii="Arial Narrow" w:hAnsi="Arial Narrow"/>
        </w:rPr>
        <w:t>να &amp; Ε. Παπ</w:t>
      </w:r>
      <w:r>
        <w:rPr>
          <w:rFonts w:ascii="Arial Narrow" w:hAnsi="Arial Narrow"/>
        </w:rPr>
        <w:t>ά</w:t>
      </w:r>
      <w:r w:rsidRPr="00C837C7">
        <w:rPr>
          <w:rFonts w:ascii="Arial Narrow" w:hAnsi="Arial Narrow"/>
        </w:rPr>
        <w:t>νης). Αθ</w:t>
      </w:r>
      <w:r>
        <w:rPr>
          <w:rFonts w:ascii="Arial Narrow" w:hAnsi="Arial Narrow"/>
        </w:rPr>
        <w:t>ή</w:t>
      </w:r>
      <w:r w:rsidRPr="00C837C7">
        <w:rPr>
          <w:rFonts w:ascii="Arial Narrow" w:hAnsi="Arial Narrow"/>
        </w:rPr>
        <w:t>να: Ηδυ</w:t>
      </w:r>
      <w:r>
        <w:rPr>
          <w:rFonts w:ascii="Arial Narrow" w:hAnsi="Arial Narrow"/>
        </w:rPr>
        <w:t>έ</w:t>
      </w:r>
      <w:r w:rsidRPr="00C837C7">
        <w:rPr>
          <w:rFonts w:ascii="Arial Narrow" w:hAnsi="Arial Narrow"/>
        </w:rPr>
        <w:t>πεια.</w:t>
      </w:r>
    </w:p>
    <w:p w:rsidR="008117EF" w:rsidRDefault="008117EF" w:rsidP="009B0A57">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eastAsia="en-US"/>
        </w:rPr>
      </w:pPr>
    </w:p>
    <w:p w:rsidR="009B0A57" w:rsidRPr="009B0A57" w:rsidRDefault="009B0A57" w:rsidP="009B0A57">
      <w:pPr>
        <w:pStyle w:val="Default"/>
        <w:tabs>
          <w:tab w:val="left" w:pos="426"/>
        </w:tabs>
        <w:spacing w:line="276" w:lineRule="auto"/>
        <w:jc w:val="both"/>
        <w:rPr>
          <w:rFonts w:ascii="Arial Narrow" w:hAnsi="Arial Narrow"/>
          <w:iCs/>
          <w:color w:val="auto"/>
          <w:lang w:val="en-US" w:eastAsia="ar-SA"/>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3.1</w:t>
      </w:r>
      <w:r>
        <w:rPr>
          <w:rStyle w:val="5yl5"/>
          <w:rFonts w:asciiTheme="minorHAnsi" w:eastAsiaTheme="minorHAnsi" w:hAnsiTheme="minorHAnsi" w:cstheme="minorBidi"/>
          <w:color w:val="auto"/>
          <w:sz w:val="22"/>
          <w:szCs w:val="22"/>
          <w:shd w:val="clear" w:color="auto" w:fill="F2F2F2" w:themeFill="background1" w:themeFillShade="F2"/>
          <w:lang w:eastAsia="en-US"/>
        </w:rPr>
        <w:t>9</w:t>
      </w:r>
      <w:r w:rsidRPr="009B0A5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9B0A57">
        <w:rPr>
          <w:rFonts w:ascii="Arial Narrow" w:hAnsi="Arial Narrow"/>
          <w:b/>
          <w:iCs/>
          <w:color w:val="auto"/>
          <w:lang w:eastAsia="ar-SA"/>
        </w:rPr>
        <w:t>Περιφερειακή Ανάπτυξη και Δια-κλαδικές Ροές: Μια Εφαρμογή του Πηλίκου Τόπου Εγκατάσταση στις Ελληνικές Περιφέρειες</w:t>
      </w:r>
      <w:r>
        <w:rPr>
          <w:rFonts w:ascii="Arial Narrow" w:hAnsi="Arial Narrow"/>
          <w:iCs/>
          <w:color w:val="auto"/>
          <w:lang w:eastAsia="ar-SA"/>
        </w:rPr>
        <w:t xml:space="preserve">. </w:t>
      </w:r>
      <w:r w:rsidRPr="00E037F4">
        <w:rPr>
          <w:rFonts w:ascii="Arial Narrow" w:hAnsi="Arial Narrow"/>
          <w:color w:val="auto"/>
        </w:rPr>
        <w:t xml:space="preserve">Γεώργιος Μ. Κορρές, Ευστράτιος Παπάνης, Μαρία Μιχαηλίδη </w:t>
      </w:r>
      <w:r>
        <w:rPr>
          <w:rFonts w:ascii="Arial Narrow" w:hAnsi="Arial Narrow"/>
          <w:color w:val="auto"/>
        </w:rPr>
        <w:t>(2020). Κεφάλαιο στον Τιμητικό</w:t>
      </w:r>
      <w:r w:rsidRPr="009B0A57">
        <w:rPr>
          <w:rFonts w:ascii="Arial Narrow" w:hAnsi="Arial Narrow"/>
          <w:color w:val="auto"/>
        </w:rPr>
        <w:t xml:space="preserve"> τόμο για τον Ομότιμο καθηγητή Απόστολο</w:t>
      </w:r>
      <w:r>
        <w:rPr>
          <w:rFonts w:ascii="Arial Narrow" w:hAnsi="Arial Narrow"/>
          <w:color w:val="auto"/>
        </w:rPr>
        <w:t xml:space="preserve"> Αποστόλου.</w:t>
      </w:r>
      <w:r w:rsidRPr="00E037F4">
        <w:rPr>
          <w:rFonts w:ascii="Arial Narrow" w:hAnsi="Arial Narrow"/>
          <w:iCs/>
          <w:color w:val="auto"/>
          <w:lang w:eastAsia="ar-SA"/>
        </w:rPr>
        <w:t xml:space="preserve"> Υπό</w:t>
      </w:r>
      <w:r w:rsidRPr="009B0A57">
        <w:rPr>
          <w:rFonts w:ascii="Arial Narrow" w:hAnsi="Arial Narrow"/>
          <w:iCs/>
          <w:color w:val="auto"/>
          <w:lang w:val="en-US" w:eastAsia="ar-SA"/>
        </w:rPr>
        <w:t xml:space="preserve"> </w:t>
      </w:r>
      <w:r w:rsidRPr="00E037F4">
        <w:rPr>
          <w:rFonts w:ascii="Arial Narrow" w:hAnsi="Arial Narrow"/>
          <w:iCs/>
          <w:color w:val="auto"/>
          <w:lang w:eastAsia="ar-SA"/>
        </w:rPr>
        <w:t>έκδοση</w:t>
      </w:r>
      <w:r w:rsidRPr="009B0A57">
        <w:rPr>
          <w:rFonts w:ascii="Arial Narrow" w:hAnsi="Arial Narrow"/>
          <w:iCs/>
          <w:color w:val="auto"/>
          <w:lang w:val="en-US" w:eastAsia="ar-SA"/>
        </w:rPr>
        <w:t xml:space="preserve"> 2020.  </w:t>
      </w:r>
    </w:p>
    <w:p w:rsidR="009B0A57" w:rsidRPr="00B42338" w:rsidRDefault="009B0A57" w:rsidP="00C56AFE">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val="en-US" w:eastAsia="en-US"/>
        </w:rPr>
      </w:pPr>
    </w:p>
    <w:p w:rsidR="00C56AFE" w:rsidRPr="00E037F4" w:rsidRDefault="009B0A57" w:rsidP="00C56AFE">
      <w:pPr>
        <w:pStyle w:val="Default"/>
        <w:tabs>
          <w:tab w:val="left" w:pos="426"/>
        </w:tabs>
        <w:spacing w:line="276" w:lineRule="auto"/>
        <w:jc w:val="both"/>
        <w:rPr>
          <w:rFonts w:ascii="Arial Narrow" w:hAnsi="Arial Narrow"/>
          <w:iCs/>
          <w:color w:val="auto"/>
          <w:lang w:eastAsia="ar-SA"/>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w:t>
      </w:r>
      <w:r w:rsidRPr="009B0A57">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3.18  </w:t>
      </w:r>
      <w:r w:rsidR="00C56AFE" w:rsidRPr="00E037F4">
        <w:rPr>
          <w:rFonts w:ascii="Arial Narrow" w:hAnsi="Arial Narrow"/>
          <w:iCs/>
          <w:color w:val="auto"/>
          <w:lang w:eastAsia="ar-SA"/>
        </w:rPr>
        <w:t>Πρόλογος</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eastAsia="ar-SA"/>
        </w:rPr>
        <w:t>του</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eastAsia="ar-SA"/>
        </w:rPr>
        <w:t>Βιβλίου</w:t>
      </w:r>
      <w:r w:rsidR="00C56AFE"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Current</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Issues</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in</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Research</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and</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Education</w:t>
      </w:r>
      <w:r w:rsidR="00C56AFE" w:rsidRPr="009B0A57">
        <w:rPr>
          <w:rFonts w:ascii="Arial Narrow" w:hAnsi="Arial Narrow"/>
          <w:iCs/>
          <w:color w:val="auto"/>
          <w:lang w:val="en-US" w:eastAsia="ar-SA"/>
        </w:rPr>
        <w:t>» (</w:t>
      </w:r>
      <w:r w:rsidR="00C56AFE" w:rsidRPr="00E037F4">
        <w:rPr>
          <w:rFonts w:ascii="Arial Narrow" w:hAnsi="Arial Narrow"/>
          <w:iCs/>
          <w:color w:val="auto"/>
          <w:lang w:val="en-US" w:eastAsia="ar-SA"/>
        </w:rPr>
        <w:t>Edited</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by</w:t>
      </w:r>
      <w:r w:rsidR="00C837C7"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P</w:t>
      </w:r>
      <w:r w:rsidR="00C56AFE" w:rsidRPr="009B0A57">
        <w:rPr>
          <w:rFonts w:ascii="Arial Narrow" w:hAnsi="Arial Narrow"/>
          <w:iCs/>
          <w:color w:val="auto"/>
          <w:lang w:val="en-US" w:eastAsia="ar-SA"/>
        </w:rPr>
        <w:t>.</w:t>
      </w:r>
      <w:r w:rsidR="00C56AFE" w:rsidRPr="00E037F4">
        <w:rPr>
          <w:rFonts w:ascii="Arial Narrow" w:hAnsi="Arial Narrow"/>
          <w:iCs/>
          <w:color w:val="auto"/>
          <w:lang w:val="en-US" w:eastAsia="ar-SA"/>
        </w:rPr>
        <w:t>Giavrimis</w:t>
      </w:r>
      <w:r w:rsidR="00C56AFE" w:rsidRPr="009B0A57">
        <w:rPr>
          <w:rFonts w:ascii="Arial Narrow" w:hAnsi="Arial Narrow"/>
          <w:iCs/>
          <w:color w:val="auto"/>
          <w:lang w:val="en-US" w:eastAsia="ar-SA"/>
        </w:rPr>
        <w:t xml:space="preserve">). </w:t>
      </w:r>
      <w:r w:rsidR="00C56AFE" w:rsidRPr="00E037F4">
        <w:rPr>
          <w:rFonts w:ascii="Arial Narrow" w:hAnsi="Arial Narrow"/>
          <w:iCs/>
          <w:color w:val="auto"/>
          <w:lang w:val="en-US" w:eastAsia="ar-SA"/>
        </w:rPr>
        <w:t>George</w:t>
      </w:r>
      <w:r w:rsidR="00C837C7" w:rsidRPr="009B0A57">
        <w:rPr>
          <w:rFonts w:ascii="Arial Narrow" w:hAnsi="Arial Narrow"/>
          <w:iCs/>
          <w:color w:val="auto"/>
          <w:lang w:eastAsia="ar-SA"/>
        </w:rPr>
        <w:t xml:space="preserve"> </w:t>
      </w:r>
      <w:r w:rsidR="00C56AFE" w:rsidRPr="00E037F4">
        <w:rPr>
          <w:rFonts w:ascii="Arial Narrow" w:hAnsi="Arial Narrow"/>
          <w:iCs/>
          <w:color w:val="auto"/>
          <w:lang w:val="en-US" w:eastAsia="ar-SA"/>
        </w:rPr>
        <w:t>M</w:t>
      </w:r>
      <w:r w:rsidR="00C56AFE" w:rsidRPr="009B0A57">
        <w:rPr>
          <w:rFonts w:ascii="Arial Narrow" w:hAnsi="Arial Narrow"/>
          <w:iCs/>
          <w:color w:val="auto"/>
          <w:lang w:eastAsia="ar-SA"/>
        </w:rPr>
        <w:t xml:space="preserve">. </w:t>
      </w:r>
      <w:r w:rsidR="00C56AFE" w:rsidRPr="00E037F4">
        <w:rPr>
          <w:rFonts w:ascii="Arial Narrow" w:hAnsi="Arial Narrow"/>
          <w:iCs/>
          <w:color w:val="auto"/>
          <w:lang w:val="en-US" w:eastAsia="ar-SA"/>
        </w:rPr>
        <w:t>Korres</w:t>
      </w:r>
      <w:r w:rsidR="00C837C7" w:rsidRPr="009B0A57">
        <w:rPr>
          <w:rFonts w:ascii="Arial Narrow" w:hAnsi="Arial Narrow"/>
          <w:iCs/>
          <w:color w:val="auto"/>
          <w:lang w:eastAsia="ar-SA"/>
        </w:rPr>
        <w:t xml:space="preserve"> </w:t>
      </w:r>
      <w:r w:rsidR="00C56AFE" w:rsidRPr="00E037F4">
        <w:rPr>
          <w:rFonts w:ascii="Arial Narrow" w:hAnsi="Arial Narrow"/>
          <w:iCs/>
          <w:color w:val="auto"/>
          <w:lang w:val="en-US" w:eastAsia="ar-SA"/>
        </w:rPr>
        <w:t>and</w:t>
      </w:r>
      <w:r w:rsidR="00C837C7" w:rsidRPr="009B0A57">
        <w:rPr>
          <w:rFonts w:ascii="Arial Narrow" w:hAnsi="Arial Narrow"/>
          <w:iCs/>
          <w:color w:val="auto"/>
          <w:lang w:eastAsia="ar-SA"/>
        </w:rPr>
        <w:t xml:space="preserve"> </w:t>
      </w:r>
      <w:r w:rsidR="00C56AFE" w:rsidRPr="00E037F4">
        <w:rPr>
          <w:rFonts w:ascii="Arial Narrow" w:hAnsi="Arial Narrow"/>
          <w:iCs/>
          <w:color w:val="auto"/>
          <w:lang w:val="en-US" w:eastAsia="ar-SA"/>
        </w:rPr>
        <w:t>Efstratios</w:t>
      </w:r>
      <w:r w:rsidR="00C837C7" w:rsidRPr="00B42338">
        <w:rPr>
          <w:rFonts w:ascii="Arial Narrow" w:hAnsi="Arial Narrow"/>
          <w:iCs/>
          <w:color w:val="auto"/>
          <w:lang w:eastAsia="ar-SA"/>
        </w:rPr>
        <w:t xml:space="preserve"> </w:t>
      </w:r>
      <w:r w:rsidR="00C56AFE" w:rsidRPr="00E037F4">
        <w:rPr>
          <w:rFonts w:ascii="Arial Narrow" w:hAnsi="Arial Narrow"/>
          <w:iCs/>
          <w:color w:val="auto"/>
          <w:lang w:val="en-US" w:eastAsia="ar-SA"/>
        </w:rPr>
        <w:t>Papanis</w:t>
      </w:r>
      <w:r w:rsidR="009B365A" w:rsidRPr="00B42338">
        <w:rPr>
          <w:rFonts w:ascii="Arial Narrow" w:hAnsi="Arial Narrow"/>
          <w:iCs/>
          <w:color w:val="auto"/>
          <w:lang w:eastAsia="ar-SA"/>
        </w:rPr>
        <w:t xml:space="preserve">. </w:t>
      </w:r>
      <w:r w:rsidR="009B365A" w:rsidRPr="00E037F4">
        <w:rPr>
          <w:rFonts w:ascii="Arial Narrow" w:hAnsi="Arial Narrow"/>
          <w:iCs/>
          <w:color w:val="auto"/>
          <w:lang w:eastAsia="ar-SA"/>
        </w:rPr>
        <w:t>Υ</w:t>
      </w:r>
      <w:r w:rsidR="00C56AFE" w:rsidRPr="00E037F4">
        <w:rPr>
          <w:rFonts w:ascii="Arial Narrow" w:hAnsi="Arial Narrow"/>
          <w:iCs/>
          <w:color w:val="auto"/>
          <w:lang w:eastAsia="ar-SA"/>
        </w:rPr>
        <w:t>πό</w:t>
      </w:r>
      <w:r>
        <w:rPr>
          <w:rFonts w:ascii="Arial Narrow" w:hAnsi="Arial Narrow"/>
          <w:iCs/>
          <w:color w:val="auto"/>
          <w:lang w:eastAsia="ar-SA"/>
        </w:rPr>
        <w:t xml:space="preserve"> </w:t>
      </w:r>
      <w:r w:rsidR="00C56AFE" w:rsidRPr="00E037F4">
        <w:rPr>
          <w:rFonts w:ascii="Arial Narrow" w:hAnsi="Arial Narrow"/>
          <w:iCs/>
          <w:color w:val="auto"/>
          <w:lang w:eastAsia="ar-SA"/>
        </w:rPr>
        <w:t xml:space="preserve">έκδοση 2020.  </w:t>
      </w:r>
    </w:p>
    <w:p w:rsidR="00955D61" w:rsidRPr="00E037F4" w:rsidRDefault="00955D61" w:rsidP="007A5139">
      <w:pPr>
        <w:pStyle w:val="Default"/>
        <w:tabs>
          <w:tab w:val="left" w:pos="426"/>
        </w:tabs>
        <w:spacing w:line="276" w:lineRule="auto"/>
        <w:jc w:val="both"/>
        <w:rPr>
          <w:rStyle w:val="5yl5"/>
          <w:rFonts w:asciiTheme="minorHAnsi" w:eastAsiaTheme="minorHAnsi" w:hAnsiTheme="minorHAnsi" w:cstheme="minorBidi"/>
          <w:color w:val="auto"/>
          <w:sz w:val="22"/>
          <w:szCs w:val="22"/>
          <w:shd w:val="clear" w:color="auto" w:fill="F2F2F2" w:themeFill="background1" w:themeFillShade="F2"/>
          <w:lang w:eastAsia="en-US"/>
        </w:rPr>
      </w:pPr>
    </w:p>
    <w:p w:rsidR="00F505A7" w:rsidRPr="00E037F4" w:rsidRDefault="00C751C8" w:rsidP="007A5139">
      <w:pPr>
        <w:pStyle w:val="Default"/>
        <w:tabs>
          <w:tab w:val="left" w:pos="426"/>
        </w:tabs>
        <w:spacing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ΕΔΒ3.1</w:t>
      </w:r>
      <w:r w:rsidR="004C0DE3"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7</w:t>
      </w:r>
      <w:r w:rsidR="00C837C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F505A7" w:rsidRPr="00E037F4">
        <w:rPr>
          <w:rFonts w:ascii="Arial Narrow" w:hAnsi="Arial Narrow"/>
          <w:b/>
          <w:iCs/>
          <w:color w:val="auto"/>
          <w:lang w:eastAsia="ar-SA"/>
        </w:rPr>
        <w:t>Διαχείριση Επιχειρησιακών Πόρων: Μια Προσέγγιση Περιφερειακής Ανάπτυξης</w:t>
      </w:r>
      <w:r w:rsidR="00F505A7" w:rsidRPr="00E037F4">
        <w:rPr>
          <w:color w:val="auto"/>
        </w:rPr>
        <w:t xml:space="preserve">, </w:t>
      </w:r>
      <w:r w:rsidRPr="00E037F4">
        <w:rPr>
          <w:rFonts w:ascii="Arial Narrow" w:hAnsi="Arial Narrow"/>
          <w:color w:val="auto"/>
        </w:rPr>
        <w:t>Αικατερίνη Κόκκινου και Ευστράτιος Παπάνης,</w:t>
      </w:r>
      <w:r w:rsidR="00955D61" w:rsidRPr="00E037F4">
        <w:rPr>
          <w:rFonts w:ascii="Arial Narrow" w:hAnsi="Arial Narrow"/>
          <w:i/>
          <w:color w:val="auto"/>
        </w:rPr>
        <w:t>(2019)</w:t>
      </w:r>
      <w:r w:rsidR="009B365A" w:rsidRPr="00E037F4">
        <w:rPr>
          <w:rFonts w:ascii="Arial Narrow" w:hAnsi="Arial Narrow"/>
          <w:i/>
          <w:color w:val="auto"/>
        </w:rPr>
        <w:t xml:space="preserve">. </w:t>
      </w:r>
      <w:r w:rsidR="0076249F" w:rsidRPr="00E037F4">
        <w:rPr>
          <w:rFonts w:ascii="Arial Narrow" w:hAnsi="Arial Narrow"/>
          <w:color w:val="auto"/>
        </w:rPr>
        <w:t>Κεφάλαιο 12 στο Βιβλίο:</w:t>
      </w:r>
      <w:r w:rsidR="00C837C7">
        <w:rPr>
          <w:rFonts w:ascii="Arial Narrow" w:hAnsi="Arial Narrow"/>
          <w:color w:val="auto"/>
        </w:rPr>
        <w:t xml:space="preserve"> </w:t>
      </w:r>
      <w:r w:rsidR="00F505A7" w:rsidRPr="00E037F4">
        <w:rPr>
          <w:rFonts w:ascii="Arial Narrow" w:hAnsi="Arial Narrow"/>
          <w:i/>
          <w:color w:val="auto"/>
        </w:rPr>
        <w:t>Σύγχρονα Κείμενα Κοινωνικών Επιστημών &amp; Γεωγραφίας</w:t>
      </w:r>
      <w:r w:rsidRPr="00E037F4">
        <w:rPr>
          <w:rFonts w:ascii="Arial Narrow" w:hAnsi="Arial Narrow"/>
          <w:i/>
          <w:color w:val="auto"/>
        </w:rPr>
        <w:t>,</w:t>
      </w:r>
      <w:r w:rsidR="00DC4F1D">
        <w:rPr>
          <w:rFonts w:ascii="Arial Narrow" w:hAnsi="Arial Narrow"/>
          <w:i/>
          <w:color w:val="auto"/>
        </w:rPr>
        <w:t xml:space="preserve"> </w:t>
      </w:r>
      <w:r w:rsidRPr="00E037F4">
        <w:rPr>
          <w:rFonts w:ascii="Arial Narrow" w:hAnsi="Arial Narrow"/>
          <w:color w:val="auto"/>
        </w:rPr>
        <w:t>ISBN: 978-618-00-1695-6, σ.</w:t>
      </w:r>
      <w:r w:rsidR="00F505A7" w:rsidRPr="00E037F4">
        <w:rPr>
          <w:rFonts w:ascii="Arial Narrow" w:hAnsi="Arial Narrow"/>
          <w:color w:val="auto"/>
        </w:rPr>
        <w:t>176-192</w:t>
      </w:r>
      <w:r w:rsidRPr="00E037F4">
        <w:rPr>
          <w:rFonts w:ascii="Arial Narrow" w:hAnsi="Arial Narrow"/>
          <w:color w:val="auto"/>
        </w:rPr>
        <w:t xml:space="preserve">. </w:t>
      </w:r>
    </w:p>
    <w:p w:rsidR="00F505A7" w:rsidRPr="00E037F4" w:rsidRDefault="00F505A7" w:rsidP="007A5139">
      <w:pPr>
        <w:pStyle w:val="Default"/>
        <w:tabs>
          <w:tab w:val="left" w:pos="426"/>
        </w:tabs>
        <w:spacing w:line="276" w:lineRule="auto"/>
        <w:jc w:val="both"/>
        <w:rPr>
          <w:color w:val="auto"/>
        </w:rPr>
      </w:pPr>
    </w:p>
    <w:p w:rsidR="00F505A7" w:rsidRPr="00E037F4" w:rsidRDefault="00C751C8" w:rsidP="007A5139">
      <w:pPr>
        <w:pStyle w:val="Default"/>
        <w:tabs>
          <w:tab w:val="left" w:pos="426"/>
        </w:tabs>
        <w:spacing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ΕΔΒ3.1</w:t>
      </w:r>
      <w:r w:rsidR="004C0DE3"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6</w:t>
      </w:r>
      <w:r w:rsidR="00C837C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F505A7" w:rsidRPr="00E037F4">
        <w:rPr>
          <w:rFonts w:ascii="Arial Narrow" w:hAnsi="Arial Narrow"/>
          <w:b/>
          <w:iCs/>
          <w:color w:val="auto"/>
          <w:lang w:eastAsia="ar-SA"/>
        </w:rPr>
        <w:t>Οι αναπαραστάσεις των ψυχιατρικά ασθενών και η επανένταξη τους στην κοινωνία</w:t>
      </w:r>
      <w:r w:rsidRPr="00E037F4">
        <w:rPr>
          <w:rFonts w:ascii="Arial Narrow" w:hAnsi="Arial Narrow"/>
          <w:b/>
          <w:iCs/>
          <w:color w:val="auto"/>
          <w:lang w:eastAsia="ar-SA"/>
        </w:rPr>
        <w:t>,</w:t>
      </w:r>
      <w:r w:rsidR="00C837C7">
        <w:rPr>
          <w:rFonts w:ascii="Arial Narrow" w:hAnsi="Arial Narrow"/>
          <w:b/>
          <w:iCs/>
          <w:color w:val="auto"/>
          <w:lang w:eastAsia="ar-SA"/>
        </w:rPr>
        <w:t xml:space="preserve"> </w:t>
      </w:r>
      <w:r w:rsidRPr="00E037F4">
        <w:rPr>
          <w:rFonts w:ascii="Arial Narrow" w:hAnsi="Arial Narrow"/>
          <w:color w:val="auto"/>
        </w:rPr>
        <w:t>Ευστράτιος Παπάνης και Ανδρομάχη Μπούνα</w:t>
      </w:r>
      <w:r w:rsidRPr="00E037F4">
        <w:rPr>
          <w:color w:val="auto"/>
        </w:rPr>
        <w:t>,</w:t>
      </w:r>
      <w:r w:rsidR="00955D61" w:rsidRPr="00E037F4">
        <w:rPr>
          <w:rFonts w:ascii="Arial Narrow" w:hAnsi="Arial Narrow"/>
          <w:i/>
          <w:color w:val="auto"/>
        </w:rPr>
        <w:t>(2019)</w:t>
      </w:r>
      <w:r w:rsidR="009B365A" w:rsidRPr="00E037F4">
        <w:rPr>
          <w:rFonts w:ascii="Arial Narrow" w:hAnsi="Arial Narrow"/>
          <w:i/>
          <w:color w:val="auto"/>
        </w:rPr>
        <w:t xml:space="preserve">. </w:t>
      </w:r>
      <w:r w:rsidR="0076249F" w:rsidRPr="00E037F4">
        <w:rPr>
          <w:rFonts w:ascii="Arial Narrow" w:hAnsi="Arial Narrow"/>
          <w:color w:val="auto"/>
        </w:rPr>
        <w:t xml:space="preserve">Κεφάλαιο 13 στο Βιβλίο: </w:t>
      </w:r>
      <w:r w:rsidRPr="00E037F4">
        <w:rPr>
          <w:rFonts w:ascii="Arial Narrow" w:hAnsi="Arial Narrow"/>
          <w:i/>
          <w:color w:val="auto"/>
        </w:rPr>
        <w:t>Σύγχρονα Κείμενα Κοινωνικών Επιστημών &amp; Γεωγραφίας,</w:t>
      </w:r>
      <w:r w:rsidRPr="00E037F4">
        <w:rPr>
          <w:rFonts w:ascii="Arial Narrow" w:hAnsi="Arial Narrow"/>
          <w:color w:val="auto"/>
        </w:rPr>
        <w:t xml:space="preserve"> ISBN: 978-618-00-1695-6, σ. </w:t>
      </w:r>
      <w:r w:rsidR="00F505A7" w:rsidRPr="00E037F4">
        <w:rPr>
          <w:rFonts w:ascii="Arial Narrow" w:hAnsi="Arial Narrow"/>
          <w:color w:val="auto"/>
        </w:rPr>
        <w:t>193-200</w:t>
      </w:r>
      <w:r w:rsidRPr="00E037F4">
        <w:rPr>
          <w:rFonts w:ascii="Arial Narrow" w:hAnsi="Arial Narrow"/>
          <w:color w:val="auto"/>
        </w:rPr>
        <w:t>.</w:t>
      </w:r>
    </w:p>
    <w:p w:rsidR="00F505A7" w:rsidRPr="00E037F4" w:rsidRDefault="00F505A7" w:rsidP="007A5139">
      <w:pPr>
        <w:pStyle w:val="Default"/>
        <w:tabs>
          <w:tab w:val="left" w:pos="426"/>
        </w:tabs>
        <w:spacing w:line="276" w:lineRule="auto"/>
        <w:jc w:val="both"/>
        <w:rPr>
          <w:color w:val="auto"/>
        </w:rPr>
      </w:pPr>
    </w:p>
    <w:p w:rsidR="00F505A7" w:rsidRPr="00E037F4" w:rsidRDefault="00C751C8" w:rsidP="007A5139">
      <w:pPr>
        <w:pStyle w:val="Default"/>
        <w:tabs>
          <w:tab w:val="left" w:pos="426"/>
        </w:tabs>
        <w:spacing w:line="276" w:lineRule="auto"/>
        <w:jc w:val="both"/>
        <w:rPr>
          <w:rStyle w:val="5yl5"/>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ΕΔΒ3.1</w:t>
      </w:r>
      <w:r w:rsidR="004C0DE3"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5</w:t>
      </w:r>
      <w:r w:rsidR="00C837C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F505A7" w:rsidRPr="00E037F4">
        <w:rPr>
          <w:rFonts w:ascii="Arial Narrow" w:hAnsi="Arial Narrow"/>
          <w:b/>
          <w:color w:val="auto"/>
        </w:rPr>
        <w:t>Θεωρία &amp; Τεχνικές Περιφερειακής Ανάλυσης: Μια Μελέτη για τις Ελληνικές Περιφέρειες</w:t>
      </w:r>
      <w:r w:rsidRPr="00E037F4">
        <w:rPr>
          <w:rFonts w:ascii="Arial Narrow" w:hAnsi="Arial Narrow"/>
          <w:b/>
          <w:color w:val="auto"/>
        </w:rPr>
        <w:t>,</w:t>
      </w:r>
      <w:r w:rsidR="00F505A7" w:rsidRPr="00E037F4">
        <w:rPr>
          <w:rFonts w:ascii="Arial Narrow" w:hAnsi="Arial Narrow"/>
          <w:color w:val="auto"/>
        </w:rPr>
        <w:t xml:space="preserve"> Γεώργιος Μ. Κορρές, Ευστράτιος Παπάνης, Μαρία Μιχαηλίδη και Χαράλαμπος Λούκα</w:t>
      </w:r>
      <w:r w:rsidR="00955D61" w:rsidRPr="00E037F4">
        <w:rPr>
          <w:rFonts w:ascii="Arial Narrow" w:hAnsi="Arial Narrow"/>
          <w:i/>
          <w:color w:val="auto"/>
        </w:rPr>
        <w:t xml:space="preserve"> (2019)</w:t>
      </w:r>
      <w:r w:rsidR="009B365A" w:rsidRPr="00E037F4">
        <w:rPr>
          <w:rFonts w:ascii="Arial Narrow" w:hAnsi="Arial Narrow"/>
          <w:i/>
          <w:color w:val="auto"/>
        </w:rPr>
        <w:t xml:space="preserve">. </w:t>
      </w:r>
      <w:r w:rsidR="0076249F" w:rsidRPr="00E037F4">
        <w:rPr>
          <w:rFonts w:ascii="Arial Narrow" w:hAnsi="Arial Narrow"/>
          <w:color w:val="auto"/>
        </w:rPr>
        <w:t xml:space="preserve">Κεφάλαιο 20 στο Βιβλίο: </w:t>
      </w:r>
      <w:r w:rsidRPr="00E037F4">
        <w:rPr>
          <w:rFonts w:ascii="Arial Narrow" w:hAnsi="Arial Narrow"/>
          <w:i/>
          <w:color w:val="auto"/>
        </w:rPr>
        <w:t>Σύγχρονα Κείμενα Κοινωνικών Επιστημών &amp; Γεωγραφίας,</w:t>
      </w:r>
      <w:r w:rsidRPr="00E037F4">
        <w:rPr>
          <w:rFonts w:ascii="Arial Narrow" w:hAnsi="Arial Narrow"/>
          <w:color w:val="auto"/>
        </w:rPr>
        <w:t xml:space="preserve"> ISBN: 978-618-00-1695-6, 278-295</w:t>
      </w:r>
    </w:p>
    <w:p w:rsidR="00781E5A" w:rsidRPr="00E037F4" w:rsidRDefault="00781E5A" w:rsidP="007A5139">
      <w:pPr>
        <w:pStyle w:val="Default"/>
        <w:tabs>
          <w:tab w:val="left" w:pos="426"/>
        </w:tabs>
        <w:spacing w:line="276" w:lineRule="auto"/>
        <w:jc w:val="both"/>
        <w:rPr>
          <w:rStyle w:val="5yl5"/>
          <w:rFonts w:asciiTheme="minorHAnsi" w:eastAsiaTheme="minorHAnsi" w:hAnsiTheme="minorHAnsi" w:cstheme="minorBidi"/>
          <w:color w:val="auto"/>
          <w:sz w:val="16"/>
          <w:szCs w:val="16"/>
          <w:shd w:val="clear" w:color="auto" w:fill="F2F2F2" w:themeFill="background1" w:themeFillShade="F2"/>
          <w:lang w:eastAsia="en-US"/>
        </w:rPr>
      </w:pPr>
    </w:p>
    <w:p w:rsidR="007A5139" w:rsidRPr="00E037F4" w:rsidRDefault="007A5139" w:rsidP="007A5139">
      <w:pPr>
        <w:pStyle w:val="Default"/>
        <w:tabs>
          <w:tab w:val="left" w:pos="426"/>
        </w:tabs>
        <w:spacing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ΕΔΒ3.1</w:t>
      </w:r>
      <w:r w:rsidR="00DE1764"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4</w:t>
      </w:r>
      <w:r w:rsidR="00C837C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E037F4">
        <w:rPr>
          <w:rFonts w:ascii="Arial Narrow" w:hAnsi="Arial Narrow"/>
          <w:b/>
          <w:iCs/>
          <w:color w:val="auto"/>
          <w:lang w:eastAsia="ar-SA"/>
        </w:rPr>
        <w:t xml:space="preserve">Περιαστικοποίηση και Ανάπτυξη Πολυκεντρικών Αστικών Δομών: Τα Πρότυπα και οι Τάσεις που Διαμορφώνονται, </w:t>
      </w:r>
      <w:r w:rsidRPr="00E037F4">
        <w:rPr>
          <w:rFonts w:ascii="Arial Narrow" w:hAnsi="Arial Narrow"/>
          <w:color w:val="auto"/>
        </w:rPr>
        <w:t xml:space="preserve">Σπύρος Αναγνώστου και Ευστράτιος Παπάνης, (2018). Κεφάλαιο 13 στο Βιβλίο: </w:t>
      </w:r>
      <w:r w:rsidRPr="00E037F4">
        <w:rPr>
          <w:rFonts w:ascii="Arial Narrow" w:hAnsi="Arial Narrow"/>
          <w:b/>
          <w:color w:val="auto"/>
        </w:rPr>
        <w:t>Χωρικός Σχεδιασμός και Τοπική Ανάπτυξη: Θεωρία, Πολιτικές και Μελέτες Περίπτωσης,</w:t>
      </w:r>
      <w:r w:rsidRPr="00E037F4">
        <w:rPr>
          <w:rFonts w:ascii="Arial Narrow" w:hAnsi="Arial Narrow"/>
          <w:color w:val="auto"/>
        </w:rPr>
        <w:t xml:space="preserve"> ISBN_978-960-93-9831-2, σ. 167.</w:t>
      </w:r>
    </w:p>
    <w:p w:rsidR="007A5139" w:rsidRPr="00E037F4" w:rsidRDefault="007A5139" w:rsidP="007A5139">
      <w:pPr>
        <w:pStyle w:val="Default"/>
        <w:tabs>
          <w:tab w:val="left" w:pos="426"/>
        </w:tabs>
        <w:spacing w:line="276" w:lineRule="auto"/>
        <w:jc w:val="both"/>
        <w:rPr>
          <w:rFonts w:ascii="Arial Narrow" w:hAnsi="Arial Narrow"/>
          <w:color w:val="auto"/>
        </w:rPr>
      </w:pPr>
    </w:p>
    <w:p w:rsidR="007A5139" w:rsidRPr="00E037F4" w:rsidRDefault="007A5139" w:rsidP="007A5139">
      <w:pPr>
        <w:pStyle w:val="Default"/>
        <w:tabs>
          <w:tab w:val="left" w:pos="426"/>
        </w:tabs>
        <w:spacing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ΕΔΒ3.</w:t>
      </w:r>
      <w:r w:rsidR="00F41AC5"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1</w:t>
      </w:r>
      <w:r w:rsidR="00DE1764"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3</w:t>
      </w:r>
      <w:r w:rsidR="009B0A57">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E037F4">
        <w:rPr>
          <w:rFonts w:ascii="Arial Narrow" w:hAnsi="Arial Narrow"/>
          <w:b/>
          <w:iCs/>
          <w:color w:val="auto"/>
          <w:lang w:eastAsia="ar-SA"/>
        </w:rPr>
        <w:t xml:space="preserve">Προς μια Συμβουλευτική της Αναπηρίας: Προβληματισμοί, Εμπόδια και Προοπτικές </w:t>
      </w:r>
      <w:r w:rsidRPr="00E037F4">
        <w:rPr>
          <w:rFonts w:ascii="Arial Narrow" w:hAnsi="Arial Narrow"/>
          <w:color w:val="auto"/>
        </w:rPr>
        <w:t>Ευστράτιος Παπάνης, Ελένη Πρασσά</w:t>
      </w:r>
      <w:r w:rsidR="00DC4F1D">
        <w:rPr>
          <w:rFonts w:ascii="Arial Narrow" w:hAnsi="Arial Narrow"/>
          <w:color w:val="auto"/>
        </w:rPr>
        <w:t xml:space="preserve"> </w:t>
      </w:r>
      <w:r w:rsidRPr="00E037F4">
        <w:rPr>
          <w:rFonts w:ascii="Arial Narrow" w:hAnsi="Arial Narrow"/>
          <w:color w:val="auto"/>
        </w:rPr>
        <w:t xml:space="preserve"> MSc (2018). Κεφάλαιο 11 στο Βιβλίο: </w:t>
      </w:r>
      <w:r w:rsidRPr="00E037F4">
        <w:rPr>
          <w:rFonts w:ascii="Arial Narrow" w:hAnsi="Arial Narrow"/>
          <w:b/>
          <w:color w:val="auto"/>
        </w:rPr>
        <w:t>Χωρικός Σχεδιασμός και Τοπική Ανάπτυξη: Θεωρία, Πολιτικές και Μελέτες Περίπτωσης</w:t>
      </w:r>
      <w:r w:rsidRPr="00E037F4">
        <w:rPr>
          <w:rFonts w:ascii="Arial Narrow" w:hAnsi="Arial Narrow"/>
          <w:color w:val="auto"/>
        </w:rPr>
        <w:t>, ISBN_978-960-93-9831-2, σ.152.</w:t>
      </w:r>
    </w:p>
    <w:p w:rsidR="007A5139" w:rsidRPr="00E037F4" w:rsidRDefault="007A5139" w:rsidP="007A5139">
      <w:pPr>
        <w:pStyle w:val="Default"/>
        <w:tabs>
          <w:tab w:val="left" w:pos="426"/>
        </w:tabs>
        <w:spacing w:line="276" w:lineRule="auto"/>
        <w:jc w:val="both"/>
        <w:rPr>
          <w:rFonts w:ascii="Arial Narrow" w:hAnsi="Arial Narrow"/>
          <w:color w:val="auto"/>
        </w:rPr>
      </w:pPr>
    </w:p>
    <w:p w:rsidR="007A5139" w:rsidRPr="00847E9E" w:rsidRDefault="007A5139" w:rsidP="007A5139">
      <w:pPr>
        <w:pStyle w:val="Default"/>
        <w:tabs>
          <w:tab w:val="left" w:pos="426"/>
        </w:tabs>
        <w:spacing w:line="276" w:lineRule="auto"/>
        <w:jc w:val="both"/>
        <w:rPr>
          <w:rFonts w:ascii="Arial Narrow" w:hAnsi="Arial Narrow"/>
          <w:i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ΕΔΒ3.</w:t>
      </w:r>
      <w:r w:rsidR="00F41AC5"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1</w:t>
      </w:r>
      <w:r w:rsidR="00DE1764"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Pr="00E037F4">
        <w:rPr>
          <w:rFonts w:ascii="Arial Narrow" w:hAnsi="Arial Narrow"/>
          <w:b/>
          <w:iCs/>
          <w:color w:val="auto"/>
          <w:lang w:val="en-US"/>
        </w:rPr>
        <w:t xml:space="preserve">Social Stigmatization Among Human Papilloma Virus (HPV) Male and Female Patients, </w:t>
      </w:r>
      <w:hyperlink r:id="rId9" w:history="1">
        <w:r w:rsidRPr="00E037F4">
          <w:rPr>
            <w:rFonts w:ascii="Arial Narrow" w:hAnsi="Arial Narrow"/>
            <w:iCs/>
            <w:color w:val="auto"/>
            <w:lang w:val="en-US"/>
          </w:rPr>
          <w:t>E Papanis</w:t>
        </w:r>
      </w:hyperlink>
      <w:r w:rsidRPr="00E037F4">
        <w:rPr>
          <w:rFonts w:ascii="Arial Narrow" w:hAnsi="Arial Narrow"/>
          <w:iCs/>
          <w:color w:val="auto"/>
          <w:lang w:val="en-US"/>
        </w:rPr>
        <w:t xml:space="preserve">, M Roumeliotou (2017). In: </w:t>
      </w:r>
      <w:r w:rsidRPr="00E037F4">
        <w:rPr>
          <w:rFonts w:ascii="Arial Narrow" w:hAnsi="Arial Narrow"/>
          <w:b/>
          <w:iCs/>
          <w:color w:val="auto"/>
          <w:lang w:val="en-US"/>
        </w:rPr>
        <w:t>Handbook of Research on Policies</w:t>
      </w:r>
      <w:r w:rsidRPr="00E037F4">
        <w:rPr>
          <w:rFonts w:ascii="Arial Narrow" w:hAnsi="Arial Narrow"/>
          <w:b/>
          <w:color w:val="auto"/>
          <w:lang w:val="en-US"/>
        </w:rPr>
        <w:t xml:space="preserve"> and Practices for Sustainable Economic</w:t>
      </w:r>
      <w:r w:rsidRPr="00E037F4">
        <w:rPr>
          <w:rFonts w:ascii="Arial Narrow" w:hAnsi="Arial Narrow"/>
          <w:b/>
          <w:iCs/>
          <w:color w:val="auto"/>
          <w:lang w:val="en-US"/>
        </w:rPr>
        <w:t> Growth and Regional Development</w:t>
      </w:r>
      <w:r w:rsidRPr="00E037F4">
        <w:rPr>
          <w:rFonts w:ascii="Arial Narrow" w:hAnsi="Arial Narrow"/>
          <w:iCs/>
          <w:color w:val="auto"/>
          <w:lang w:val="en-US"/>
        </w:rPr>
        <w:t>, free George M. Korres</w:t>
      </w:r>
      <w:r w:rsidR="00E95F76" w:rsidRPr="00E037F4">
        <w:rPr>
          <w:rFonts w:ascii="Arial Narrow" w:hAnsi="Arial Narrow"/>
          <w:iCs/>
          <w:color w:val="auto"/>
          <w:lang w:val="en-US"/>
        </w:rPr>
        <w:t>,</w:t>
      </w:r>
      <w:r w:rsidRPr="00E037F4">
        <w:rPr>
          <w:rFonts w:ascii="Arial Narrow" w:hAnsi="Arial Narrow"/>
          <w:iCs/>
          <w:color w:val="auto"/>
          <w:lang w:val="en-US"/>
        </w:rPr>
        <w:t xml:space="preserve"> Elias Kourliouros</w:t>
      </w:r>
      <w:r w:rsidR="00E95F76" w:rsidRPr="00E037F4">
        <w:rPr>
          <w:rFonts w:ascii="Arial Narrow" w:hAnsi="Arial Narrow"/>
          <w:iCs/>
          <w:color w:val="auto"/>
          <w:lang w:val="en-US"/>
        </w:rPr>
        <w:t>,</w:t>
      </w:r>
      <w:r w:rsidRPr="00E037F4">
        <w:rPr>
          <w:rFonts w:ascii="Arial Narrow" w:hAnsi="Arial Narrow"/>
          <w:iCs/>
          <w:color w:val="auto"/>
          <w:lang w:val="en-US"/>
        </w:rPr>
        <w:t xml:space="preserve"> Maria P. Michailidis, Business Science Reference ISBN: 9781522524588 </w:t>
      </w:r>
    </w:p>
    <w:p w:rsidR="00980B60" w:rsidRPr="00847E9E" w:rsidRDefault="00980B60" w:rsidP="007A5139">
      <w:pPr>
        <w:pStyle w:val="Default"/>
        <w:tabs>
          <w:tab w:val="left" w:pos="426"/>
        </w:tabs>
        <w:spacing w:line="276" w:lineRule="auto"/>
        <w:jc w:val="both"/>
        <w:rPr>
          <w:rFonts w:ascii="Arial Narrow" w:hAnsi="Arial Narrow"/>
          <w:iCs/>
          <w:color w:val="auto"/>
          <w:lang w:val="en-US"/>
        </w:rPr>
      </w:pPr>
    </w:p>
    <w:p w:rsidR="00980B60" w:rsidRPr="00847E9E" w:rsidRDefault="00980B60" w:rsidP="007A5139">
      <w:pPr>
        <w:pStyle w:val="Default"/>
        <w:tabs>
          <w:tab w:val="left" w:pos="426"/>
        </w:tabs>
        <w:spacing w:line="276" w:lineRule="auto"/>
        <w:jc w:val="both"/>
        <w:rPr>
          <w:rFonts w:ascii="Arial Narrow" w:hAnsi="Arial Narrow"/>
          <w:iCs/>
          <w:color w:val="auto"/>
        </w:rPr>
      </w:pPr>
      <w:r w:rsidRPr="00980B60">
        <w:rPr>
          <w:rStyle w:val="5yl5"/>
          <w:rFonts w:asciiTheme="minorHAnsi" w:eastAsiaTheme="minorHAnsi" w:hAnsiTheme="minorHAnsi" w:cstheme="minorBidi"/>
          <w:color w:val="auto"/>
          <w:sz w:val="22"/>
          <w:szCs w:val="22"/>
          <w:shd w:val="clear" w:color="auto" w:fill="F2F2F2" w:themeFill="background1" w:themeFillShade="F2"/>
          <w:lang w:eastAsia="en-US"/>
        </w:rPr>
        <w:t>ΕΔΒ3.1</w:t>
      </w:r>
      <w:r>
        <w:rPr>
          <w:rStyle w:val="5yl5"/>
          <w:rFonts w:asciiTheme="minorHAnsi" w:eastAsiaTheme="minorHAnsi" w:hAnsiTheme="minorHAnsi" w:cstheme="minorBidi"/>
          <w:color w:val="auto"/>
          <w:sz w:val="22"/>
          <w:szCs w:val="22"/>
          <w:shd w:val="clear" w:color="auto" w:fill="F2F2F2" w:themeFill="background1" w:themeFillShade="F2"/>
          <w:lang w:eastAsia="en-US"/>
        </w:rPr>
        <w:t>1.1</w:t>
      </w:r>
      <w:r w:rsidR="003419F2">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980B60">
        <w:rPr>
          <w:rFonts w:ascii="Arial Narrow" w:hAnsi="Arial Narrow"/>
          <w:b/>
          <w:iCs/>
          <w:color w:val="auto"/>
        </w:rPr>
        <w:t>Μετανάστευση και κοινωνικο-πολιτισμικό πεδίο: θεωρητικές και εμπράγματες διαπραγματεύσεις των ψυχοκοινωνικών και συμβουλευτικών διαπολιτισμικών παρεμβάσεων</w:t>
      </w:r>
      <w:r w:rsidRPr="00980B60">
        <w:rPr>
          <w:rFonts w:ascii="Arial Narrow" w:hAnsi="Arial Narrow"/>
          <w:iCs/>
          <w:color w:val="auto"/>
        </w:rPr>
        <w:t>.</w:t>
      </w:r>
      <w:r w:rsidR="00DC4F1D">
        <w:rPr>
          <w:rFonts w:ascii="Arial Narrow" w:hAnsi="Arial Narrow"/>
          <w:iCs/>
          <w:color w:val="auto"/>
        </w:rPr>
        <w:t xml:space="preserve"> </w:t>
      </w:r>
      <w:r w:rsidRPr="00980B60">
        <w:rPr>
          <w:rFonts w:ascii="Arial Narrow" w:hAnsi="Arial Narrow"/>
          <w:iCs/>
          <w:color w:val="auto"/>
        </w:rPr>
        <w:t>Τσάκαλος, Μ., Παπάνης, Ε. &amp;</w:t>
      </w:r>
      <w:r w:rsidR="00DC4F1D">
        <w:rPr>
          <w:rFonts w:ascii="Arial Narrow" w:hAnsi="Arial Narrow"/>
          <w:iCs/>
          <w:color w:val="auto"/>
        </w:rPr>
        <w:t xml:space="preserve"> </w:t>
      </w:r>
      <w:r w:rsidRPr="00980B60">
        <w:rPr>
          <w:rFonts w:ascii="Arial Narrow" w:hAnsi="Arial Narrow"/>
          <w:iCs/>
          <w:color w:val="auto"/>
        </w:rPr>
        <w:t xml:space="preserve">Γιαβρίμης, Π. (2013). Στο Γ. Σπαντιδάκης &amp; Ε. Μιχαηλίδη (Επιμ.), </w:t>
      </w:r>
      <w:r w:rsidRPr="00980B60">
        <w:rPr>
          <w:rFonts w:ascii="Arial Narrow" w:hAnsi="Arial Narrow"/>
          <w:b/>
          <w:iCs/>
          <w:color w:val="auto"/>
        </w:rPr>
        <w:t>Προβληματισμοί και προοπτικές για τη μάθηση και τη διδασκαλία της γλώσσας (σσ. 355-381)</w:t>
      </w:r>
      <w:r w:rsidRPr="00980B60">
        <w:rPr>
          <w:rFonts w:ascii="Arial Narrow" w:hAnsi="Arial Narrow"/>
          <w:iCs/>
          <w:color w:val="auto"/>
        </w:rPr>
        <w:t xml:space="preserve"> (Τιμητικός τόμος στον Καθηγητή Μιχάλη Βάμβουκα). </w:t>
      </w:r>
      <w:r w:rsidRPr="00847E9E">
        <w:rPr>
          <w:rFonts w:ascii="Arial Narrow" w:hAnsi="Arial Narrow"/>
          <w:iCs/>
          <w:color w:val="auto"/>
        </w:rPr>
        <w:t>Αθήνα: Πεδίο</w:t>
      </w:r>
    </w:p>
    <w:p w:rsidR="007A5139" w:rsidRPr="00E037F4" w:rsidRDefault="007A5139" w:rsidP="007A5139">
      <w:pPr>
        <w:pStyle w:val="Web"/>
        <w:shd w:val="clear" w:color="auto" w:fill="FFFFFF"/>
        <w:tabs>
          <w:tab w:val="left" w:pos="284"/>
        </w:tabs>
        <w:spacing w:before="240" w:after="240" w:line="276" w:lineRule="auto"/>
        <w:jc w:val="both"/>
        <w:rPr>
          <w:rFonts w:ascii="Arial Narrow" w:hAnsi="Arial Narrow"/>
          <w:iCs/>
          <w:lang w:val="en-US"/>
        </w:rPr>
      </w:pPr>
      <w:r w:rsidRPr="00E037F4">
        <w:rPr>
          <w:rStyle w:val="5yl5"/>
          <w:rFonts w:asciiTheme="minorHAnsi" w:eastAsiaTheme="minorHAnsi" w:hAnsiTheme="minorHAnsi" w:cstheme="minorBidi"/>
          <w:sz w:val="22"/>
          <w:szCs w:val="22"/>
          <w:shd w:val="clear" w:color="auto" w:fill="F2F2F2" w:themeFill="background1" w:themeFillShade="F2"/>
          <w:lang w:eastAsia="en-US"/>
        </w:rPr>
        <w:t>ΕΔΒ3.</w:t>
      </w:r>
      <w:r w:rsidR="00DE1764" w:rsidRPr="00E037F4">
        <w:rPr>
          <w:rStyle w:val="5yl5"/>
          <w:rFonts w:asciiTheme="minorHAnsi" w:eastAsiaTheme="minorHAnsi" w:hAnsiTheme="minorHAnsi" w:cstheme="minorBidi"/>
          <w:sz w:val="22"/>
          <w:szCs w:val="22"/>
          <w:shd w:val="clear" w:color="auto" w:fill="F2F2F2" w:themeFill="background1" w:themeFillShade="F2"/>
          <w:lang w:eastAsia="en-US"/>
        </w:rPr>
        <w:t>11</w:t>
      </w:r>
      <w:r w:rsidR="003419F2">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Pr="00E037F4">
        <w:rPr>
          <w:rFonts w:ascii="Arial Narrow" w:hAnsi="Arial Narrow"/>
          <w:b/>
        </w:rPr>
        <w:t xml:space="preserve">Η διαχείριση του πόνου στη δημόσια σφαίρα. </w:t>
      </w:r>
      <w:r w:rsidRPr="00E037F4">
        <w:rPr>
          <w:rFonts w:ascii="Arial Narrow" w:hAnsi="Arial Narrow"/>
          <w:b/>
          <w:lang w:eastAsia="el-GR"/>
        </w:rPr>
        <w:t>Από τη νηπιακή ηλικία έως την ενηλικίωση</w:t>
      </w:r>
      <w:r w:rsidRPr="00E037F4">
        <w:rPr>
          <w:rFonts w:ascii="Arial Narrow" w:hAnsi="Arial Narrow"/>
          <w:b/>
        </w:rPr>
        <w:t>.</w:t>
      </w:r>
      <w:r w:rsidRPr="00E037F4">
        <w:rPr>
          <w:rFonts w:ascii="Arial Narrow" w:hAnsi="Arial Narrow"/>
        </w:rPr>
        <w:t xml:space="preserve"> Επιμέλεια</w:t>
      </w:r>
      <w:r w:rsidRPr="00E037F4">
        <w:rPr>
          <w:rFonts w:ascii="Arial Narrow" w:hAnsi="Arial Narrow"/>
          <w:lang w:val="en-US"/>
        </w:rPr>
        <w:t>: </w:t>
      </w:r>
      <w:r w:rsidRPr="00E037F4">
        <w:rPr>
          <w:rFonts w:ascii="Arial Narrow" w:hAnsi="Arial Narrow"/>
        </w:rPr>
        <w:t>ΝικολέτταΤσιτσανούδη</w:t>
      </w:r>
      <w:r w:rsidRPr="00E037F4">
        <w:rPr>
          <w:rFonts w:ascii="Arial Narrow" w:hAnsi="Arial Narrow"/>
          <w:lang w:val="en-US"/>
        </w:rPr>
        <w:t xml:space="preserve"> - </w:t>
      </w:r>
      <w:r w:rsidRPr="00E037F4">
        <w:rPr>
          <w:rFonts w:ascii="Arial Narrow" w:hAnsi="Arial Narrow"/>
        </w:rPr>
        <w:t>Μαλλίδη</w:t>
      </w:r>
      <w:r w:rsidRPr="00E037F4">
        <w:rPr>
          <w:rFonts w:ascii="Arial Narrow" w:hAnsi="Arial Narrow"/>
          <w:lang w:val="en-US"/>
        </w:rPr>
        <w:t xml:space="preserve">, </w:t>
      </w:r>
      <w:hyperlink r:id="rId10" w:history="1">
        <w:r w:rsidRPr="00E037F4">
          <w:rPr>
            <w:rFonts w:ascii="Arial Narrow" w:hAnsi="Arial Narrow"/>
          </w:rPr>
          <w:t>Προπομπός</w:t>
        </w:r>
      </w:hyperlink>
      <w:r w:rsidRPr="00E037F4">
        <w:rPr>
          <w:rFonts w:ascii="Arial Narrow" w:hAnsi="Arial Narrow"/>
          <w:lang w:val="en-US"/>
        </w:rPr>
        <w:t xml:space="preserve">, 2012, 240 </w:t>
      </w:r>
      <w:r w:rsidRPr="00E037F4">
        <w:rPr>
          <w:rFonts w:ascii="Arial Narrow" w:hAnsi="Arial Narrow"/>
        </w:rPr>
        <w:t>σελ</w:t>
      </w:r>
      <w:r w:rsidRPr="00E037F4">
        <w:rPr>
          <w:rFonts w:ascii="Arial Narrow" w:hAnsi="Arial Narrow"/>
          <w:lang w:val="en-US"/>
        </w:rPr>
        <w:t>., ISBN 978-960-7860-87-3</w:t>
      </w:r>
    </w:p>
    <w:p w:rsidR="007A5139" w:rsidRPr="00E037F4" w:rsidRDefault="007A5139" w:rsidP="007A5139">
      <w:pPr>
        <w:pStyle w:val="Web"/>
        <w:shd w:val="clear" w:color="auto" w:fill="FFFFFF"/>
        <w:tabs>
          <w:tab w:val="left" w:pos="284"/>
        </w:tabs>
        <w:spacing w:before="240" w:after="240" w:line="276" w:lineRule="auto"/>
        <w:jc w:val="both"/>
        <w:rPr>
          <w:rFonts w:ascii="Arial Narrow" w:hAnsi="Arial Narrow"/>
          <w:iCs/>
          <w:lang w:val="en-US"/>
        </w:rPr>
      </w:pPr>
      <w:r w:rsidRPr="00E037F4">
        <w:rPr>
          <w:rStyle w:val="5yl5"/>
          <w:rFonts w:asciiTheme="minorHAnsi" w:eastAsiaTheme="minorHAnsi" w:hAnsiTheme="minorHAnsi" w:cstheme="minorBidi"/>
          <w:sz w:val="22"/>
          <w:szCs w:val="22"/>
          <w:shd w:val="clear" w:color="auto" w:fill="F2F2F2" w:themeFill="background1" w:themeFillShade="F2"/>
          <w:lang w:val="en-US" w:eastAsia="en-US"/>
        </w:rPr>
        <w:t>ΕΔΒ3.</w:t>
      </w:r>
      <w:r w:rsidR="00DE1764" w:rsidRPr="00E037F4">
        <w:rPr>
          <w:rStyle w:val="5yl5"/>
          <w:rFonts w:asciiTheme="minorHAnsi" w:eastAsiaTheme="minorHAnsi" w:hAnsiTheme="minorHAnsi" w:cstheme="minorBidi"/>
          <w:sz w:val="22"/>
          <w:szCs w:val="22"/>
          <w:shd w:val="clear" w:color="auto" w:fill="F2F2F2" w:themeFill="background1" w:themeFillShade="F2"/>
          <w:lang w:val="en-US" w:eastAsia="en-US"/>
        </w:rPr>
        <w:t>10</w:t>
      </w:r>
      <w:r w:rsidR="003419F2" w:rsidRPr="003419F2">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Pr="00E037F4">
        <w:rPr>
          <w:rFonts w:ascii="Arial Narrow" w:hAnsi="Arial Narrow"/>
          <w:b/>
          <w:iCs/>
          <w:lang w:val="en-US"/>
        </w:rPr>
        <w:t>Education Policy and Regional Convergence in the European Union</w:t>
      </w:r>
      <w:r w:rsidRPr="00E037F4">
        <w:rPr>
          <w:rFonts w:ascii="Arial Narrow" w:hAnsi="Arial Narrow"/>
          <w:iCs/>
          <w:lang w:val="en-US"/>
        </w:rPr>
        <w:t xml:space="preserve">, Kokkinou A., Korres G.M., Papanis E., Giavrimis P. (2013). In: Carayannis E., Korres G. (eds) </w:t>
      </w:r>
      <w:r w:rsidRPr="00E037F4">
        <w:rPr>
          <w:rFonts w:ascii="Arial Narrow" w:hAnsi="Arial Narrow"/>
          <w:i/>
          <w:iCs/>
          <w:lang w:val="en-US"/>
        </w:rPr>
        <w:t>European Socio-Economic Integration. Innovation, Technology, and Knowledge Management,</w:t>
      </w:r>
      <w:r w:rsidRPr="00E037F4">
        <w:rPr>
          <w:rFonts w:ascii="Arial Narrow" w:hAnsi="Arial Narrow"/>
          <w:iCs/>
          <w:lang w:val="en-US"/>
        </w:rPr>
        <w:t xml:space="preserve"> vol 28.,p. 113-128, Springer, Boston, MA, ISBN978-1-4614-5253-9 </w:t>
      </w:r>
    </w:p>
    <w:p w:rsidR="007A5139" w:rsidRPr="00E037F4" w:rsidRDefault="007A5139" w:rsidP="007A5139">
      <w:pPr>
        <w:pStyle w:val="Web"/>
        <w:shd w:val="clear" w:color="auto" w:fill="FFFFFF"/>
        <w:tabs>
          <w:tab w:val="left" w:pos="284"/>
        </w:tabs>
        <w:spacing w:before="240" w:after="240" w:line="276" w:lineRule="auto"/>
        <w:jc w:val="both"/>
        <w:rPr>
          <w:rFonts w:ascii="Arial Narrow" w:hAnsi="Arial Narrow"/>
          <w:iCs/>
          <w:lang w:val="en-US"/>
        </w:rPr>
      </w:pPr>
      <w:r w:rsidRPr="00E037F4">
        <w:rPr>
          <w:rStyle w:val="5yl5"/>
          <w:rFonts w:asciiTheme="minorHAnsi" w:eastAsiaTheme="minorHAnsi" w:hAnsiTheme="minorHAnsi" w:cstheme="minorBidi"/>
          <w:sz w:val="22"/>
          <w:szCs w:val="22"/>
          <w:shd w:val="clear" w:color="auto" w:fill="F2F2F2" w:themeFill="background1" w:themeFillShade="F2"/>
          <w:lang w:val="en-US" w:eastAsia="en-US"/>
        </w:rPr>
        <w:lastRenderedPageBreak/>
        <w:t>ΕΔΒ3.</w:t>
      </w:r>
      <w:r w:rsidR="00DE1764" w:rsidRPr="00E037F4">
        <w:rPr>
          <w:rStyle w:val="5yl5"/>
          <w:rFonts w:asciiTheme="minorHAnsi" w:eastAsiaTheme="minorHAnsi" w:hAnsiTheme="minorHAnsi" w:cstheme="minorBidi"/>
          <w:sz w:val="22"/>
          <w:szCs w:val="22"/>
          <w:shd w:val="clear" w:color="auto" w:fill="F2F2F2" w:themeFill="background1" w:themeFillShade="F2"/>
          <w:lang w:val="en-US" w:eastAsia="en-US"/>
        </w:rPr>
        <w:t>9</w:t>
      </w:r>
      <w:r w:rsidR="003419F2" w:rsidRPr="003419F2">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Pr="00E037F4">
        <w:rPr>
          <w:rFonts w:ascii="Arial Narrow" w:hAnsi="Arial Narrow"/>
          <w:b/>
          <w:iCs/>
          <w:lang w:val="en-US"/>
        </w:rPr>
        <w:t>A Benchmarking Study for Human Capital in Europe,</w:t>
      </w:r>
      <w:r w:rsidR="00DC4F1D" w:rsidRPr="00DC4F1D">
        <w:rPr>
          <w:rFonts w:ascii="Arial Narrow" w:hAnsi="Arial Narrow"/>
          <w:b/>
          <w:iCs/>
          <w:lang w:val="en-US"/>
        </w:rPr>
        <w:t xml:space="preserve"> </w:t>
      </w:r>
      <w:r w:rsidRPr="00E037F4">
        <w:rPr>
          <w:rFonts w:ascii="Arial Narrow" w:hAnsi="Arial Narrow"/>
          <w:iCs/>
          <w:lang w:val="en-US"/>
        </w:rPr>
        <w:t xml:space="preserve">Kokkinou A., Korres G.M., Papanis E., Giavrimis P. (2013). In: Carayannis E., Korres G. (eds) </w:t>
      </w:r>
      <w:r w:rsidRPr="00E037F4">
        <w:rPr>
          <w:rFonts w:ascii="Arial Narrow" w:hAnsi="Arial Narrow"/>
          <w:i/>
          <w:iCs/>
          <w:lang w:val="en-US"/>
        </w:rPr>
        <w:t>European Socio-Economic Integration. Innovation, Technology, and Knowledge Management,</w:t>
      </w:r>
      <w:r w:rsidRPr="00E037F4">
        <w:rPr>
          <w:rFonts w:ascii="Arial Narrow" w:hAnsi="Arial Narrow"/>
          <w:iCs/>
          <w:lang w:val="en-US"/>
        </w:rPr>
        <w:t xml:space="preserve"> vol 28.,p. 147-161, Springer, Boston, MA, ISBN978-1-4614-5253-9</w:t>
      </w:r>
    </w:p>
    <w:p w:rsidR="00DE1764" w:rsidRPr="003419F2" w:rsidRDefault="00DE1764" w:rsidP="007A5139">
      <w:pPr>
        <w:pStyle w:val="Web"/>
        <w:shd w:val="clear" w:color="auto" w:fill="FFFFFF"/>
        <w:tabs>
          <w:tab w:val="left" w:pos="284"/>
        </w:tabs>
        <w:spacing w:before="240" w:after="240" w:line="276" w:lineRule="auto"/>
        <w:jc w:val="both"/>
        <w:rPr>
          <w:rFonts w:ascii="Arial Narrow" w:hAnsi="Arial Narrow"/>
          <w:iCs/>
          <w:lang w:val="en-US"/>
        </w:rPr>
      </w:pPr>
      <w:r w:rsidRPr="00E037F4">
        <w:rPr>
          <w:rStyle w:val="5yl5"/>
          <w:rFonts w:asciiTheme="minorHAnsi" w:eastAsiaTheme="minorHAnsi" w:hAnsiTheme="minorHAnsi" w:cstheme="minorBidi"/>
          <w:sz w:val="22"/>
          <w:szCs w:val="22"/>
          <w:shd w:val="clear" w:color="auto" w:fill="F2F2F2" w:themeFill="background1" w:themeFillShade="F2"/>
          <w:lang w:eastAsia="en-US"/>
        </w:rPr>
        <w:t>ΕΔΒ</w:t>
      </w:r>
      <w:r w:rsidRPr="00E037F4">
        <w:rPr>
          <w:rStyle w:val="5yl5"/>
          <w:rFonts w:asciiTheme="minorHAnsi" w:eastAsiaTheme="minorHAnsi" w:hAnsiTheme="minorHAnsi" w:cstheme="minorBidi"/>
          <w:sz w:val="22"/>
          <w:szCs w:val="22"/>
          <w:shd w:val="clear" w:color="auto" w:fill="F2F2F2" w:themeFill="background1" w:themeFillShade="F2"/>
          <w:lang w:val="en-US" w:eastAsia="en-US"/>
        </w:rPr>
        <w:t>3.8</w:t>
      </w:r>
      <w:r w:rsidR="00BC5359" w:rsidRPr="00BC5359">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003419F2" w:rsidRPr="003419F2">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hyperlink r:id="rId11" w:history="1">
        <w:r w:rsidRPr="00E037F4">
          <w:rPr>
            <w:rFonts w:ascii="Arial Narrow" w:hAnsi="Arial Narrow"/>
            <w:b/>
            <w:iCs/>
            <w:lang w:val="en-US"/>
          </w:rPr>
          <w:t>European Socio-Economic Integration: Challenges, Opportunities and Lessons Learned</w:t>
        </w:r>
      </w:hyperlink>
      <w:r w:rsidRPr="00E037F4">
        <w:rPr>
          <w:rFonts w:ascii="Arial Narrow" w:hAnsi="Arial Narrow"/>
          <w:b/>
          <w:iCs/>
          <w:lang w:val="en-US"/>
        </w:rPr>
        <w:t xml:space="preserve">, </w:t>
      </w:r>
      <w:r w:rsidRPr="00E037F4">
        <w:rPr>
          <w:rFonts w:ascii="Arial Narrow" w:hAnsi="Arial Narrow"/>
          <w:iCs/>
          <w:lang w:val="en-US"/>
        </w:rPr>
        <w:t>Part of the </w:t>
      </w:r>
      <w:hyperlink r:id="rId12" w:history="1">
        <w:r w:rsidRPr="00E037F4">
          <w:rPr>
            <w:rFonts w:ascii="Arial Narrow" w:hAnsi="Arial Narrow"/>
            <w:iCs/>
            <w:lang w:val="en-US"/>
          </w:rPr>
          <w:t>Innovation, Technology, and Knowledge Management</w:t>
        </w:r>
      </w:hyperlink>
      <w:r w:rsidRPr="00E037F4">
        <w:rPr>
          <w:rFonts w:ascii="Arial Narrow" w:hAnsi="Arial Narrow"/>
          <w:iCs/>
          <w:lang w:val="en-US"/>
        </w:rPr>
        <w:t xml:space="preserve"> book series (ITKM, volume 28). Επιμέλεια </w:t>
      </w:r>
      <w:hyperlink r:id="rId13" w:history="1">
        <w:r w:rsidRPr="00E037F4">
          <w:rPr>
            <w:rFonts w:ascii="Arial Narrow" w:hAnsi="Arial Narrow"/>
            <w:iCs/>
            <w:lang w:val="en-US"/>
          </w:rPr>
          <w:t>EG Carayannis</w:t>
        </w:r>
      </w:hyperlink>
      <w:r w:rsidRPr="00E037F4">
        <w:rPr>
          <w:rFonts w:ascii="Arial Narrow" w:hAnsi="Arial Narrow"/>
          <w:iCs/>
          <w:lang w:val="en-US"/>
        </w:rPr>
        <w:t>, G</w:t>
      </w:r>
      <w:r w:rsidR="007B76E3" w:rsidRPr="007B76E3">
        <w:rPr>
          <w:rFonts w:ascii="Arial Narrow" w:hAnsi="Arial Narrow"/>
          <w:iCs/>
          <w:lang w:val="en-US"/>
        </w:rPr>
        <w:t xml:space="preserve">, </w:t>
      </w:r>
      <w:r w:rsidRPr="00E037F4">
        <w:rPr>
          <w:rFonts w:ascii="Arial Narrow" w:hAnsi="Arial Narrow"/>
          <w:iCs/>
          <w:lang w:val="en-US"/>
        </w:rPr>
        <w:t>M Korres (2012)</w:t>
      </w:r>
      <w:r w:rsidR="003D2CC5" w:rsidRPr="00E037F4">
        <w:rPr>
          <w:rFonts w:ascii="Arial Narrow" w:hAnsi="Arial Narrow"/>
          <w:iCs/>
          <w:lang w:val="en-US"/>
        </w:rPr>
        <w:t>.</w:t>
      </w:r>
      <w:r w:rsidRPr="00E037F4">
        <w:rPr>
          <w:rFonts w:ascii="Arial Narrow" w:hAnsi="Arial Narrow"/>
          <w:iCs/>
        </w:rPr>
        <w:t>Συμμετοχή</w:t>
      </w:r>
      <w:r w:rsidR="00DC4F1D" w:rsidRPr="00DC4F1D">
        <w:rPr>
          <w:rFonts w:ascii="Arial Narrow" w:hAnsi="Arial Narrow"/>
          <w:iCs/>
          <w:lang w:val="en-US"/>
        </w:rPr>
        <w:t xml:space="preserve"> </w:t>
      </w:r>
      <w:r w:rsidRPr="00E037F4">
        <w:rPr>
          <w:rFonts w:ascii="Arial Narrow" w:hAnsi="Arial Narrow"/>
          <w:iCs/>
        </w:rPr>
        <w:t>με</w:t>
      </w:r>
      <w:r w:rsidR="00DC4F1D" w:rsidRPr="00DC4F1D">
        <w:rPr>
          <w:rFonts w:ascii="Arial Narrow" w:hAnsi="Arial Narrow"/>
          <w:iCs/>
          <w:lang w:val="en-US"/>
        </w:rPr>
        <w:t xml:space="preserve"> </w:t>
      </w:r>
      <w:r w:rsidRPr="00E037F4">
        <w:rPr>
          <w:rFonts w:ascii="Arial Narrow" w:hAnsi="Arial Narrow"/>
          <w:iCs/>
        </w:rPr>
        <w:t>κεφάλαιο</w:t>
      </w:r>
      <w:r w:rsidRPr="00E037F4">
        <w:rPr>
          <w:rFonts w:ascii="Arial Narrow" w:hAnsi="Arial Narrow"/>
          <w:iCs/>
          <w:lang w:val="en-US"/>
        </w:rPr>
        <w:t xml:space="preserve">: A. Kokkinou, G. Korres, E. Papanis, P. Giavrimis, </w:t>
      </w:r>
      <w:r w:rsidRPr="00E037F4">
        <w:rPr>
          <w:rFonts w:ascii="Arial Narrow" w:hAnsi="Arial Narrow"/>
          <w:b/>
          <w:iCs/>
          <w:lang w:val="en-US"/>
        </w:rPr>
        <w:t xml:space="preserve">Social Policy and socio-economic Intergration in Europe, </w:t>
      </w:r>
      <w:r w:rsidRPr="00E037F4">
        <w:rPr>
          <w:rFonts w:ascii="Arial Narrow" w:hAnsi="Arial Narrow"/>
          <w:iCs/>
        </w:rPr>
        <w:t>σελ</w:t>
      </w:r>
      <w:r w:rsidRPr="00E037F4">
        <w:rPr>
          <w:rFonts w:ascii="Arial Narrow" w:hAnsi="Arial Narrow"/>
          <w:iCs/>
          <w:lang w:val="en-US"/>
        </w:rPr>
        <w:t>..163-172.</w:t>
      </w:r>
      <w:r w:rsidRPr="00E037F4">
        <w:rPr>
          <w:rFonts w:ascii="Arial Narrow" w:hAnsi="Arial Narrow"/>
          <w:iCs/>
        </w:rPr>
        <w:t>Εκδόσεις</w:t>
      </w:r>
      <w:r w:rsidRPr="00E037F4">
        <w:rPr>
          <w:rFonts w:ascii="Arial Narrow" w:hAnsi="Arial Narrow"/>
          <w:iCs/>
          <w:lang w:val="en-US"/>
        </w:rPr>
        <w:t>Springe</w:t>
      </w:r>
      <w:r w:rsidR="00E95F76" w:rsidRPr="00E037F4">
        <w:rPr>
          <w:rFonts w:ascii="Arial Narrow" w:hAnsi="Arial Narrow"/>
          <w:iCs/>
          <w:lang w:val="en-US"/>
        </w:rPr>
        <w:t>r</w:t>
      </w:r>
      <w:r w:rsidRPr="00E037F4">
        <w:rPr>
          <w:rFonts w:ascii="Arial Narrow" w:hAnsi="Arial Narrow"/>
          <w:iCs/>
          <w:lang w:val="en-US"/>
        </w:rPr>
        <w:t>Boston</w:t>
      </w:r>
      <w:r w:rsidRPr="003419F2">
        <w:rPr>
          <w:rFonts w:ascii="Arial Narrow" w:hAnsi="Arial Narrow"/>
          <w:iCs/>
          <w:lang w:val="en-US"/>
        </w:rPr>
        <w:t xml:space="preserve">, </w:t>
      </w:r>
      <w:r w:rsidRPr="00E037F4">
        <w:rPr>
          <w:rFonts w:ascii="Arial Narrow" w:hAnsi="Arial Narrow"/>
          <w:iCs/>
          <w:lang w:val="en-US"/>
        </w:rPr>
        <w:t>MA</w:t>
      </w:r>
      <w:r w:rsidRPr="003419F2">
        <w:rPr>
          <w:rFonts w:ascii="Arial Narrow" w:hAnsi="Arial Narrow"/>
          <w:iCs/>
          <w:lang w:val="en-US"/>
        </w:rPr>
        <w:t xml:space="preserve">, </w:t>
      </w:r>
      <w:r w:rsidRPr="00E037F4">
        <w:rPr>
          <w:rFonts w:ascii="Arial Narrow" w:hAnsi="Arial Narrow"/>
          <w:iCs/>
          <w:lang w:val="en-US"/>
        </w:rPr>
        <w:t>ISBN</w:t>
      </w:r>
      <w:r w:rsidRPr="003419F2">
        <w:rPr>
          <w:rFonts w:ascii="Arial Narrow" w:hAnsi="Arial Narrow"/>
          <w:iCs/>
          <w:lang w:val="en-US"/>
        </w:rPr>
        <w:t>978-1-4614-5253-9.</w:t>
      </w:r>
    </w:p>
    <w:p w:rsidR="00B33066" w:rsidRPr="00B33066" w:rsidRDefault="00B33066" w:rsidP="007A5139">
      <w:pPr>
        <w:pStyle w:val="Web"/>
        <w:shd w:val="clear" w:color="auto" w:fill="FFFFFF"/>
        <w:tabs>
          <w:tab w:val="left" w:pos="284"/>
        </w:tabs>
        <w:spacing w:before="240" w:after="240" w:line="276" w:lineRule="auto"/>
        <w:jc w:val="both"/>
        <w:rPr>
          <w:rFonts w:ascii="Arial Narrow" w:hAnsi="Arial Narrow"/>
        </w:rPr>
      </w:pPr>
      <w:r w:rsidRPr="00E037F4">
        <w:rPr>
          <w:rStyle w:val="5yl5"/>
          <w:rFonts w:asciiTheme="minorHAnsi" w:hAnsiTheme="minorHAnsi"/>
          <w:sz w:val="22"/>
          <w:shd w:val="clear" w:color="auto" w:fill="F2F2F2" w:themeFill="background1" w:themeFillShade="F2"/>
        </w:rPr>
        <w:t>ΕΔΒ3.7</w:t>
      </w:r>
      <w:r>
        <w:rPr>
          <w:rStyle w:val="5yl5"/>
          <w:rFonts w:asciiTheme="minorHAnsi" w:hAnsiTheme="minorHAnsi"/>
          <w:sz w:val="22"/>
          <w:shd w:val="clear" w:color="auto" w:fill="F2F2F2" w:themeFill="background1" w:themeFillShade="F2"/>
        </w:rPr>
        <w:t xml:space="preserve">.1. </w:t>
      </w:r>
      <w:r w:rsidRPr="00E037F4">
        <w:rPr>
          <w:rFonts w:ascii="Arial Narrow" w:hAnsi="Arial Narrow"/>
          <w:b/>
        </w:rPr>
        <w:t xml:space="preserve">Έρευνα και Εκπαιδευτική Πράξη στην Ειδική Αγωγή, </w:t>
      </w:r>
      <w:r w:rsidRPr="00E037F4">
        <w:rPr>
          <w:rFonts w:ascii="Arial Narrow" w:hAnsi="Arial Narrow"/>
        </w:rPr>
        <w:t xml:space="preserve">Παπάνης, Ε. Γιαβρίμης, Π. &amp;Βίκη, Α. (2011). Εκδόσεις Σιδέρη, ISBN 9789600805185, 685 σελίδες. Συμμετοχή με το άρθρο: </w:t>
      </w:r>
      <w:r w:rsidRPr="00B33066">
        <w:rPr>
          <w:rFonts w:ascii="Arial Narrow" w:hAnsi="Arial Narrow"/>
          <w:b/>
          <w:iCs/>
        </w:rPr>
        <w:t>Αντί Προλόγου: Υποστηρικτικά δίκτυα μαθητών με ειδικές εκπαιδευτικές ανάγκες: Η άποψη των εκπαιδευτικών</w:t>
      </w:r>
      <w:r>
        <w:rPr>
          <w:rFonts w:ascii="Arial Narrow" w:hAnsi="Arial Narrow"/>
          <w:b/>
          <w:iCs/>
        </w:rPr>
        <w:t xml:space="preserve">, </w:t>
      </w:r>
      <w:r w:rsidRPr="00B33066">
        <w:rPr>
          <w:rFonts w:ascii="Arial Narrow" w:hAnsi="Arial Narrow"/>
          <w:iCs/>
        </w:rPr>
        <w:t>σελ. 11-24.</w:t>
      </w:r>
    </w:p>
    <w:p w:rsidR="00DE1764" w:rsidRPr="00E037F4" w:rsidRDefault="00DE1764" w:rsidP="00DE1764">
      <w:pPr>
        <w:pStyle w:val="Default"/>
        <w:tabs>
          <w:tab w:val="left" w:pos="0"/>
          <w:tab w:val="left" w:pos="284"/>
        </w:tabs>
        <w:spacing w:line="276" w:lineRule="auto"/>
        <w:jc w:val="both"/>
        <w:rPr>
          <w:rFonts w:ascii="Arial Narrow" w:hAnsi="Arial Narrow"/>
          <w:color w:val="auto"/>
        </w:rPr>
      </w:pPr>
      <w:r w:rsidRPr="00E037F4">
        <w:rPr>
          <w:rStyle w:val="5yl5"/>
          <w:rFonts w:asciiTheme="minorHAnsi" w:hAnsiTheme="minorHAnsi"/>
          <w:color w:val="auto"/>
          <w:sz w:val="22"/>
          <w:shd w:val="clear" w:color="auto" w:fill="F2F2F2" w:themeFill="background1" w:themeFillShade="F2"/>
        </w:rPr>
        <w:t>ΕΔΒ3.7</w:t>
      </w:r>
      <w:r w:rsidR="003419F2">
        <w:rPr>
          <w:rStyle w:val="5yl5"/>
          <w:rFonts w:asciiTheme="minorHAnsi" w:hAnsiTheme="minorHAnsi"/>
          <w:color w:val="auto"/>
          <w:sz w:val="22"/>
          <w:shd w:val="clear" w:color="auto" w:fill="F2F2F2" w:themeFill="background1" w:themeFillShade="F2"/>
        </w:rPr>
        <w:t xml:space="preserve"> </w:t>
      </w:r>
      <w:r w:rsidRPr="00E037F4">
        <w:rPr>
          <w:rFonts w:ascii="Arial Narrow" w:hAnsi="Arial Narrow"/>
          <w:b/>
          <w:color w:val="auto"/>
        </w:rPr>
        <w:t>Η διαχείριση του πόνου στα ΜΜΕ –Γλωσσικές, κοινωνιολογικές και άλλες προσεγγίσεις,</w:t>
      </w:r>
      <w:r w:rsidR="003419F2">
        <w:rPr>
          <w:rFonts w:ascii="Arial Narrow" w:hAnsi="Arial Narrow"/>
          <w:b/>
          <w:color w:val="auto"/>
        </w:rPr>
        <w:t xml:space="preserve"> </w:t>
      </w:r>
      <w:r w:rsidRPr="00E037F4">
        <w:rPr>
          <w:rFonts w:ascii="Arial Narrow" w:hAnsi="Arial Narrow"/>
          <w:color w:val="auto"/>
        </w:rPr>
        <w:t>Παπάνης, Ε., Μπαλάσα, Α. &amp;</w:t>
      </w:r>
      <w:r w:rsidR="0041746B">
        <w:rPr>
          <w:rFonts w:ascii="Arial Narrow" w:hAnsi="Arial Narrow"/>
          <w:color w:val="auto"/>
        </w:rPr>
        <w:t xml:space="preserve"> </w:t>
      </w:r>
      <w:r w:rsidRPr="00E037F4">
        <w:rPr>
          <w:rFonts w:ascii="Arial Narrow" w:hAnsi="Arial Narrow"/>
          <w:color w:val="auto"/>
        </w:rPr>
        <w:t>Μαλκογιώργου, Ε. (2011). Εκδόσεις Λιβάνη. Συμμετοχή με δοκίμιο το οποίο τιτλοφορείται «</w:t>
      </w:r>
      <w:r w:rsidR="00B33066">
        <w:rPr>
          <w:rFonts w:ascii="Arial Narrow" w:hAnsi="Arial Narrow"/>
          <w:color w:val="auto"/>
        </w:rPr>
        <w:t>Τα ΜΜΕ ως επικοινωνιακή απαξία»</w:t>
      </w:r>
      <w:r w:rsidRPr="00E037F4">
        <w:rPr>
          <w:rFonts w:ascii="Arial Narrow" w:hAnsi="Arial Narrow"/>
          <w:color w:val="auto"/>
        </w:rPr>
        <w:t xml:space="preserve">. </w:t>
      </w:r>
    </w:p>
    <w:p w:rsidR="00DE1764" w:rsidRPr="00E037F4" w:rsidRDefault="00DE1764" w:rsidP="00DE1764">
      <w:pPr>
        <w:pStyle w:val="Default"/>
        <w:tabs>
          <w:tab w:val="left" w:pos="0"/>
          <w:tab w:val="left" w:pos="284"/>
        </w:tabs>
        <w:spacing w:line="276" w:lineRule="auto"/>
        <w:jc w:val="both"/>
        <w:rPr>
          <w:rFonts w:ascii="Arial Narrow" w:hAnsi="Arial Narrow"/>
          <w:color w:val="auto"/>
        </w:rPr>
      </w:pPr>
    </w:p>
    <w:p w:rsidR="00F41AC5" w:rsidRPr="00E037F4" w:rsidRDefault="00F41AC5" w:rsidP="00F41AC5">
      <w:pPr>
        <w:tabs>
          <w:tab w:val="left" w:pos="0"/>
          <w:tab w:val="left" w:pos="284"/>
        </w:tabs>
        <w:suppressAutoHyphens/>
        <w:spacing w:after="0"/>
        <w:jc w:val="both"/>
        <w:rPr>
          <w:rFonts w:ascii="Arial Narrow" w:hAnsi="Arial Narrow"/>
          <w:sz w:val="24"/>
        </w:rPr>
      </w:pPr>
      <w:r w:rsidRPr="00E037F4">
        <w:rPr>
          <w:rStyle w:val="5yl5"/>
          <w:shd w:val="clear" w:color="auto" w:fill="F2F2F2" w:themeFill="background1" w:themeFillShade="F2"/>
        </w:rPr>
        <w:t>ΕΔΒ3.6</w:t>
      </w:r>
      <w:r w:rsidR="003419F2">
        <w:rPr>
          <w:rStyle w:val="5yl5"/>
          <w:shd w:val="clear" w:color="auto" w:fill="F2F2F2" w:themeFill="background1" w:themeFillShade="F2"/>
        </w:rPr>
        <w:t xml:space="preserve"> </w:t>
      </w:r>
      <w:r w:rsidRPr="00E037F4">
        <w:rPr>
          <w:rFonts w:ascii="Arial Narrow" w:hAnsi="Arial Narrow"/>
          <w:b/>
          <w:sz w:val="24"/>
        </w:rPr>
        <w:t xml:space="preserve">Έρευνα και Εκπαιδευτική Πράξη στην Ειδική Αγωγή, </w:t>
      </w:r>
      <w:r w:rsidRPr="00E037F4">
        <w:rPr>
          <w:rFonts w:ascii="Arial Narrow" w:hAnsi="Arial Narrow"/>
          <w:sz w:val="24"/>
        </w:rPr>
        <w:t>Παπάνης, Ε. Γ</w:t>
      </w:r>
      <w:r w:rsidR="005154BB" w:rsidRPr="00E037F4">
        <w:rPr>
          <w:rFonts w:ascii="Arial Narrow" w:hAnsi="Arial Narrow"/>
          <w:sz w:val="24"/>
        </w:rPr>
        <w:t>ιαβρίμης, Π. &amp;</w:t>
      </w:r>
      <w:r w:rsidR="003D2CC5" w:rsidRPr="00E037F4">
        <w:rPr>
          <w:rFonts w:ascii="Arial Narrow" w:hAnsi="Arial Narrow"/>
          <w:sz w:val="24"/>
        </w:rPr>
        <w:t xml:space="preserve">Βίκη, Α. (2011). </w:t>
      </w:r>
      <w:r w:rsidRPr="00E037F4">
        <w:rPr>
          <w:rFonts w:ascii="Arial Narrow" w:hAnsi="Arial Narrow"/>
          <w:sz w:val="24"/>
        </w:rPr>
        <w:t xml:space="preserve">Εκδόσεις Σιδέρη, ISBN 9789600805185, 685 σελίδες. Συμμετοχή με το άρθρο: </w:t>
      </w:r>
      <w:r w:rsidRPr="00E037F4">
        <w:rPr>
          <w:rFonts w:ascii="Arial Narrow" w:hAnsi="Arial Narrow"/>
          <w:b/>
          <w:sz w:val="24"/>
        </w:rPr>
        <w:t xml:space="preserve">Δραστηριότητες και Παιχνίδια για Παιδιά με Αναπηρίες,  </w:t>
      </w:r>
      <w:r w:rsidRPr="00E037F4">
        <w:rPr>
          <w:rFonts w:ascii="Arial Narrow" w:hAnsi="Arial Narrow"/>
          <w:sz w:val="24"/>
        </w:rPr>
        <w:t>Παπάνης, Ε. &amp; Αντέννα, Α. Ε. Σελ.29-70.</w:t>
      </w:r>
    </w:p>
    <w:p w:rsidR="00F41AC5" w:rsidRPr="00E037F4" w:rsidRDefault="00F41AC5" w:rsidP="00F41AC5">
      <w:pPr>
        <w:tabs>
          <w:tab w:val="left" w:pos="0"/>
          <w:tab w:val="left" w:pos="284"/>
        </w:tabs>
        <w:suppressAutoHyphens/>
        <w:spacing w:after="0"/>
        <w:jc w:val="both"/>
        <w:rPr>
          <w:rFonts w:ascii="Arial Narrow" w:hAnsi="Arial Narrow"/>
          <w:sz w:val="24"/>
        </w:rPr>
      </w:pPr>
    </w:p>
    <w:p w:rsidR="00F41AC5" w:rsidRPr="00E037F4" w:rsidRDefault="00F41AC5" w:rsidP="00F41AC5">
      <w:pPr>
        <w:tabs>
          <w:tab w:val="left" w:pos="0"/>
          <w:tab w:val="left" w:pos="284"/>
        </w:tabs>
        <w:suppressAutoHyphens/>
        <w:spacing w:after="0"/>
        <w:jc w:val="both"/>
        <w:rPr>
          <w:rFonts w:ascii="Arial Narrow" w:hAnsi="Arial Narrow"/>
          <w:sz w:val="24"/>
        </w:rPr>
      </w:pPr>
      <w:r w:rsidRPr="00E037F4">
        <w:rPr>
          <w:rStyle w:val="5yl5"/>
          <w:shd w:val="clear" w:color="auto" w:fill="F2F2F2" w:themeFill="background1" w:themeFillShade="F2"/>
        </w:rPr>
        <w:t>ΕΔΒ3.5</w:t>
      </w:r>
      <w:r w:rsidR="003419F2">
        <w:rPr>
          <w:rStyle w:val="5yl5"/>
          <w:shd w:val="clear" w:color="auto" w:fill="F2F2F2" w:themeFill="background1" w:themeFillShade="F2"/>
        </w:rPr>
        <w:t xml:space="preserve"> </w:t>
      </w:r>
      <w:r w:rsidRPr="00E037F4">
        <w:rPr>
          <w:rFonts w:ascii="Arial Narrow" w:hAnsi="Arial Narrow"/>
          <w:b/>
          <w:sz w:val="24"/>
        </w:rPr>
        <w:t xml:space="preserve">Έρευνα και Εκπαιδευτική Πράξη στην Ειδική Αγωγή, </w:t>
      </w:r>
      <w:r w:rsidRPr="00E037F4">
        <w:rPr>
          <w:rFonts w:ascii="Arial Narrow" w:hAnsi="Arial Narrow"/>
          <w:sz w:val="24"/>
        </w:rPr>
        <w:t>Παπάνης, Ε. Γ</w:t>
      </w:r>
      <w:r w:rsidR="005154BB" w:rsidRPr="00E037F4">
        <w:rPr>
          <w:rFonts w:ascii="Arial Narrow" w:hAnsi="Arial Narrow"/>
          <w:sz w:val="24"/>
        </w:rPr>
        <w:t>ιαβρίμης, Π. &amp;Βίκη, Α. (2011)</w:t>
      </w:r>
      <w:r w:rsidR="003D2CC5" w:rsidRPr="00E037F4">
        <w:rPr>
          <w:rFonts w:ascii="Arial Narrow" w:hAnsi="Arial Narrow"/>
          <w:sz w:val="24"/>
        </w:rPr>
        <w:t>.</w:t>
      </w:r>
      <w:r w:rsidRPr="00E037F4">
        <w:rPr>
          <w:rFonts w:ascii="Arial Narrow" w:hAnsi="Arial Narrow"/>
          <w:sz w:val="24"/>
        </w:rPr>
        <w:t>Εκδόσεις Σιδέρη, ISBN 9789600805185, 685 σελίδες. Συμμετοχή με το άρθρο</w:t>
      </w:r>
      <w:r w:rsidRPr="00E037F4">
        <w:rPr>
          <w:rFonts w:ascii="Arial Narrow" w:hAnsi="Arial Narrow"/>
          <w:b/>
          <w:sz w:val="24"/>
        </w:rPr>
        <w:t xml:space="preserve">: Τρίτη Ηλικία και Κατάθλιψη, </w:t>
      </w:r>
      <w:r w:rsidRPr="00E037F4">
        <w:rPr>
          <w:rFonts w:ascii="Arial Narrow" w:hAnsi="Arial Narrow"/>
          <w:sz w:val="24"/>
        </w:rPr>
        <w:t>Παπάνης, Ε. σελ. 323- 348.</w:t>
      </w:r>
    </w:p>
    <w:p w:rsidR="00F41AC5" w:rsidRPr="00E037F4" w:rsidRDefault="00F41AC5" w:rsidP="00F41AC5">
      <w:pPr>
        <w:tabs>
          <w:tab w:val="left" w:pos="0"/>
          <w:tab w:val="left" w:pos="284"/>
        </w:tabs>
        <w:suppressAutoHyphens/>
        <w:spacing w:after="0"/>
        <w:jc w:val="both"/>
        <w:rPr>
          <w:rFonts w:ascii="Arial Narrow" w:hAnsi="Arial Narrow"/>
          <w:sz w:val="16"/>
          <w:szCs w:val="16"/>
        </w:rPr>
      </w:pPr>
    </w:p>
    <w:p w:rsidR="00F41AC5" w:rsidRPr="00E037F4" w:rsidRDefault="00F41AC5" w:rsidP="00F41AC5">
      <w:pPr>
        <w:tabs>
          <w:tab w:val="left" w:pos="0"/>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ΕΔΒ3.4</w:t>
      </w:r>
      <w:r w:rsidR="003419F2">
        <w:rPr>
          <w:rStyle w:val="5yl5"/>
          <w:shd w:val="clear" w:color="auto" w:fill="F2F2F2" w:themeFill="background1" w:themeFillShade="F2"/>
        </w:rPr>
        <w:t xml:space="preserve"> </w:t>
      </w:r>
      <w:r w:rsidRPr="00E037F4">
        <w:rPr>
          <w:rFonts w:ascii="Arial Narrow" w:hAnsi="Arial Narrow"/>
          <w:b/>
          <w:sz w:val="24"/>
        </w:rPr>
        <w:t xml:space="preserve">Έρευνα και Εκπαιδευτική Πράξη στην Ειδική Αγωγή, </w:t>
      </w:r>
      <w:r w:rsidRPr="00E037F4">
        <w:rPr>
          <w:rFonts w:ascii="Arial Narrow" w:hAnsi="Arial Narrow"/>
          <w:sz w:val="24"/>
        </w:rPr>
        <w:t>Παπάνης, Ε. Γ</w:t>
      </w:r>
      <w:r w:rsidR="005154BB" w:rsidRPr="00E037F4">
        <w:rPr>
          <w:rFonts w:ascii="Arial Narrow" w:hAnsi="Arial Narrow"/>
          <w:sz w:val="24"/>
        </w:rPr>
        <w:t>ιαβρίμης, Π. &amp;</w:t>
      </w:r>
      <w:r w:rsidR="003D2CC5" w:rsidRPr="00E037F4">
        <w:rPr>
          <w:rFonts w:ascii="Arial Narrow" w:hAnsi="Arial Narrow"/>
          <w:sz w:val="24"/>
        </w:rPr>
        <w:t>Βίκη, Α. (2011).</w:t>
      </w:r>
      <w:r w:rsidRPr="00E037F4">
        <w:rPr>
          <w:rFonts w:ascii="Arial Narrow" w:hAnsi="Arial Narrow"/>
          <w:sz w:val="24"/>
        </w:rPr>
        <w:t xml:space="preserve">Εκδόσεις Σιδέρη, ISBN 9789600805185, 685 σελίδες. Συμμετοχή με το άρθρο: </w:t>
      </w:r>
      <w:r w:rsidRPr="00E037F4">
        <w:rPr>
          <w:rFonts w:ascii="Arial Narrow" w:hAnsi="Arial Narrow"/>
          <w:b/>
          <w:sz w:val="24"/>
        </w:rPr>
        <w:t xml:space="preserve">Άγχος, επαγγελματική εξουθένωση, ποιότητα ζωής των εργαζομένων και εργασιακή ικανοποίηση, </w:t>
      </w:r>
      <w:r w:rsidRPr="00E037F4">
        <w:rPr>
          <w:rFonts w:ascii="Arial Narrow" w:hAnsi="Arial Narrow"/>
          <w:sz w:val="24"/>
        </w:rPr>
        <w:t>Παπάνης, Ε., Γιαβρίμης, Π. &amp;Μπαλάσα, Α. σελ. 349- 384.</w:t>
      </w:r>
    </w:p>
    <w:p w:rsidR="00F41AC5" w:rsidRPr="00E037F4" w:rsidRDefault="00F41AC5" w:rsidP="00F41AC5">
      <w:pPr>
        <w:tabs>
          <w:tab w:val="left" w:pos="0"/>
          <w:tab w:val="left" w:pos="284"/>
          <w:tab w:val="left" w:pos="567"/>
        </w:tabs>
        <w:suppressAutoHyphens/>
        <w:spacing w:after="0"/>
        <w:jc w:val="both"/>
        <w:rPr>
          <w:rFonts w:ascii="Arial Narrow" w:hAnsi="Arial Narrow"/>
          <w:sz w:val="16"/>
          <w:szCs w:val="16"/>
        </w:rPr>
      </w:pPr>
    </w:p>
    <w:p w:rsidR="00F41AC5" w:rsidRPr="00E037F4" w:rsidRDefault="00F41AC5" w:rsidP="00F41AC5">
      <w:pPr>
        <w:tabs>
          <w:tab w:val="left" w:pos="0"/>
          <w:tab w:val="left" w:pos="284"/>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ΕΔΒ3.3</w:t>
      </w:r>
      <w:r w:rsidR="003419F2">
        <w:rPr>
          <w:rStyle w:val="5yl5"/>
          <w:shd w:val="clear" w:color="auto" w:fill="F2F2F2" w:themeFill="background1" w:themeFillShade="F2"/>
        </w:rPr>
        <w:t xml:space="preserve"> </w:t>
      </w:r>
      <w:r w:rsidRPr="00E037F4">
        <w:rPr>
          <w:rFonts w:ascii="Arial Narrow" w:hAnsi="Arial Narrow"/>
          <w:b/>
          <w:sz w:val="24"/>
        </w:rPr>
        <w:t xml:space="preserve">Έρευνα και Εκπαιδευτική Πράξη στην Ειδική Αγωγή, </w:t>
      </w:r>
      <w:r w:rsidRPr="00E037F4">
        <w:rPr>
          <w:rFonts w:ascii="Arial Narrow" w:hAnsi="Arial Narrow"/>
          <w:sz w:val="24"/>
        </w:rPr>
        <w:t>Παπάνης, Ε. Γ</w:t>
      </w:r>
      <w:r w:rsidR="003D2CC5" w:rsidRPr="00E037F4">
        <w:rPr>
          <w:rFonts w:ascii="Arial Narrow" w:hAnsi="Arial Narrow"/>
          <w:sz w:val="24"/>
        </w:rPr>
        <w:t>ιαβρίμης, Π. &amp;Βίκη, Α. (2011).</w:t>
      </w:r>
      <w:r w:rsidRPr="00E037F4">
        <w:rPr>
          <w:rFonts w:ascii="Arial Narrow" w:hAnsi="Arial Narrow"/>
          <w:sz w:val="24"/>
        </w:rPr>
        <w:t xml:space="preserve">Εκδόσεις Σιδέρη, ISBN 9789600805185, 685 σελίδες. Συμμετοχή με το άρθρο: </w:t>
      </w:r>
      <w:r w:rsidRPr="00E037F4">
        <w:rPr>
          <w:rFonts w:ascii="Arial Narrow" w:hAnsi="Arial Narrow"/>
          <w:b/>
          <w:sz w:val="24"/>
        </w:rPr>
        <w:t xml:space="preserve">Διά Βίου Εκπαίδευση, Ηλεκτρονική Μάθηση και Απασχόληση στο Β. Αιγαίο,  </w:t>
      </w:r>
      <w:r w:rsidRPr="00E037F4">
        <w:rPr>
          <w:rFonts w:ascii="Arial Narrow" w:hAnsi="Arial Narrow"/>
          <w:sz w:val="24"/>
        </w:rPr>
        <w:t>Μητρέλλου, Σ., Γιαβρίμης, Π. Παπάνης, Ε. σελ.555-602.</w:t>
      </w:r>
    </w:p>
    <w:p w:rsidR="00F41AC5" w:rsidRPr="00E037F4" w:rsidRDefault="00F41AC5" w:rsidP="00F41AC5">
      <w:pPr>
        <w:tabs>
          <w:tab w:val="left" w:pos="0"/>
          <w:tab w:val="left" w:pos="284"/>
          <w:tab w:val="left" w:pos="567"/>
        </w:tabs>
        <w:suppressAutoHyphens/>
        <w:spacing w:after="0"/>
        <w:jc w:val="both"/>
        <w:rPr>
          <w:rFonts w:ascii="Arial Narrow" w:hAnsi="Arial Narrow"/>
          <w:sz w:val="24"/>
        </w:rPr>
      </w:pPr>
    </w:p>
    <w:p w:rsidR="007A5139" w:rsidRPr="00E037F4" w:rsidRDefault="007A5139" w:rsidP="007A5139">
      <w:pPr>
        <w:tabs>
          <w:tab w:val="left" w:pos="284"/>
          <w:tab w:val="left" w:pos="567"/>
        </w:tabs>
        <w:suppressAutoHyphens/>
        <w:spacing w:after="0"/>
        <w:jc w:val="both"/>
        <w:rPr>
          <w:rFonts w:ascii="Arial Narrow" w:hAnsi="Arial Narrow"/>
          <w:sz w:val="24"/>
          <w:szCs w:val="24"/>
        </w:rPr>
      </w:pPr>
      <w:r w:rsidRPr="00E037F4">
        <w:rPr>
          <w:rStyle w:val="5yl5"/>
          <w:shd w:val="clear" w:color="auto" w:fill="F2F2F2" w:themeFill="background1" w:themeFillShade="F2"/>
        </w:rPr>
        <w:t>ΕΔΒ3.2</w:t>
      </w:r>
      <w:r w:rsidR="003419F2">
        <w:rPr>
          <w:rStyle w:val="5yl5"/>
          <w:shd w:val="clear" w:color="auto" w:fill="F2F2F2" w:themeFill="background1" w:themeFillShade="F2"/>
        </w:rPr>
        <w:t xml:space="preserve"> </w:t>
      </w:r>
      <w:r w:rsidRPr="00E037F4">
        <w:rPr>
          <w:rFonts w:ascii="Arial Narrow" w:hAnsi="Arial Narrow"/>
          <w:b/>
          <w:sz w:val="24"/>
          <w:szCs w:val="24"/>
        </w:rPr>
        <w:t>Η Ανάδυση της Κοινωνικής Οικονομίας,</w:t>
      </w:r>
      <w:r w:rsidRPr="00E037F4">
        <w:rPr>
          <w:rFonts w:ascii="Arial Narrow" w:hAnsi="Arial Narrow"/>
          <w:sz w:val="24"/>
          <w:szCs w:val="24"/>
        </w:rPr>
        <w:t xml:space="preserve"> Επιμέλεια Τσομπάνογλου, Γ. (2008)</w:t>
      </w:r>
      <w:r w:rsidR="003D2CC5" w:rsidRPr="00E037F4">
        <w:rPr>
          <w:rFonts w:ascii="Arial Narrow" w:hAnsi="Arial Narrow"/>
          <w:sz w:val="24"/>
          <w:szCs w:val="24"/>
        </w:rPr>
        <w:t>.</w:t>
      </w:r>
      <w:r w:rsidRPr="00E037F4">
        <w:rPr>
          <w:rFonts w:ascii="Arial Narrow" w:hAnsi="Arial Narrow"/>
          <w:b/>
          <w:sz w:val="24"/>
          <w:szCs w:val="24"/>
        </w:rPr>
        <w:t>Συμμετοχή με κεφάλαιο</w:t>
      </w:r>
      <w:r w:rsidRPr="00E037F4">
        <w:rPr>
          <w:rFonts w:ascii="Arial Narrow" w:hAnsi="Arial Narrow"/>
          <w:sz w:val="24"/>
          <w:szCs w:val="24"/>
        </w:rPr>
        <w:t xml:space="preserve">: Παπάνης, Ε., Βίκη, Α. &amp;Γιαβρίμης Π., </w:t>
      </w:r>
      <w:r w:rsidRPr="00E037F4">
        <w:rPr>
          <w:rFonts w:ascii="Arial Narrow" w:hAnsi="Arial Narrow"/>
          <w:b/>
          <w:sz w:val="24"/>
          <w:szCs w:val="24"/>
        </w:rPr>
        <w:t>Συστημική-Ολιστική προσέγγιση στο χώρο της Ψυχικής Υγείας</w:t>
      </w:r>
      <w:r w:rsidRPr="00E037F4">
        <w:rPr>
          <w:rFonts w:ascii="Arial Narrow" w:hAnsi="Arial Narrow"/>
          <w:sz w:val="24"/>
          <w:szCs w:val="24"/>
        </w:rPr>
        <w:t>, σελ 331-350, Εκδόσεις Παπαζήση, ISBN 9789600222333.</w:t>
      </w:r>
    </w:p>
    <w:p w:rsidR="007A5139" w:rsidRPr="00E037F4" w:rsidRDefault="007A5139" w:rsidP="007A5139">
      <w:pPr>
        <w:tabs>
          <w:tab w:val="left" w:pos="284"/>
          <w:tab w:val="left" w:pos="567"/>
        </w:tabs>
        <w:suppressAutoHyphens/>
        <w:spacing w:after="0"/>
        <w:jc w:val="both"/>
        <w:rPr>
          <w:rFonts w:ascii="Arial Narrow" w:hAnsi="Arial Narrow"/>
          <w:sz w:val="16"/>
          <w:szCs w:val="16"/>
        </w:rPr>
      </w:pPr>
    </w:p>
    <w:p w:rsidR="00554BCD" w:rsidRPr="00E037F4" w:rsidRDefault="007A5139" w:rsidP="00F41AC5">
      <w:pPr>
        <w:tabs>
          <w:tab w:val="left" w:pos="284"/>
          <w:tab w:val="left" w:pos="567"/>
        </w:tabs>
        <w:suppressAutoHyphens/>
        <w:spacing w:after="0"/>
        <w:jc w:val="both"/>
        <w:rPr>
          <w:rFonts w:ascii="Arial Narrow" w:hAnsi="Arial Narrow"/>
          <w:sz w:val="24"/>
          <w:szCs w:val="24"/>
        </w:rPr>
      </w:pPr>
      <w:r w:rsidRPr="00E037F4">
        <w:rPr>
          <w:rStyle w:val="5yl5"/>
          <w:shd w:val="clear" w:color="auto" w:fill="F2F2F2" w:themeFill="background1" w:themeFillShade="F2"/>
        </w:rPr>
        <w:t>ΕΔΒ3.1</w:t>
      </w:r>
      <w:r w:rsidR="003419F2">
        <w:rPr>
          <w:rStyle w:val="5yl5"/>
          <w:shd w:val="clear" w:color="auto" w:fill="F2F2F2" w:themeFill="background1" w:themeFillShade="F2"/>
        </w:rPr>
        <w:t xml:space="preserve"> </w:t>
      </w:r>
      <w:r w:rsidRPr="00E037F4">
        <w:rPr>
          <w:rFonts w:ascii="Arial Narrow" w:hAnsi="Arial Narrow"/>
          <w:b/>
          <w:sz w:val="24"/>
          <w:szCs w:val="24"/>
        </w:rPr>
        <w:t>Μικρά, μεσαία κράτη &amp; κοινωνία στην Ευρωπαϊκή Ένω</w:t>
      </w:r>
      <w:r w:rsidR="002D1466" w:rsidRPr="00E037F4">
        <w:rPr>
          <w:rFonts w:ascii="Arial Narrow" w:hAnsi="Arial Narrow"/>
          <w:b/>
          <w:sz w:val="24"/>
          <w:szCs w:val="24"/>
        </w:rPr>
        <w:t>ση</w:t>
      </w:r>
      <w:r w:rsidRPr="00E037F4">
        <w:rPr>
          <w:rFonts w:ascii="Arial Narrow" w:hAnsi="Arial Narrow"/>
          <w:b/>
          <w:sz w:val="24"/>
          <w:szCs w:val="24"/>
        </w:rPr>
        <w:t>, Επιμέλεια Χτούρης, Σ. &amp; Γρηγορίου, Π. (2009). Συμμετοχή με κεφάλαιο:</w:t>
      </w:r>
      <w:r w:rsidR="00DC4F1D">
        <w:rPr>
          <w:rFonts w:ascii="Arial Narrow" w:hAnsi="Arial Narrow"/>
          <w:b/>
          <w:sz w:val="24"/>
          <w:szCs w:val="24"/>
        </w:rPr>
        <w:t xml:space="preserve"> </w:t>
      </w:r>
      <w:r w:rsidRPr="00E037F4">
        <w:rPr>
          <w:rFonts w:ascii="Arial Narrow" w:hAnsi="Arial Narrow"/>
          <w:sz w:val="24"/>
          <w:szCs w:val="24"/>
          <w:lang w:eastAsia="el-GR"/>
        </w:rPr>
        <w:t>Παπάνης, Ε.,</w:t>
      </w:r>
      <w:r w:rsidRPr="00E037F4">
        <w:rPr>
          <w:rFonts w:ascii="Arial Narrow" w:hAnsi="Arial Narrow"/>
          <w:sz w:val="24"/>
          <w:szCs w:val="24"/>
        </w:rPr>
        <w:t>Εκδόσεις Παπαζήση, ISBN: 9789600223224</w:t>
      </w:r>
    </w:p>
    <w:p w:rsidR="00F41AC5" w:rsidRPr="00E037F4" w:rsidRDefault="00F41AC5" w:rsidP="00F41AC5">
      <w:pPr>
        <w:tabs>
          <w:tab w:val="left" w:pos="284"/>
          <w:tab w:val="left" w:pos="567"/>
        </w:tabs>
        <w:suppressAutoHyphens/>
        <w:spacing w:after="0"/>
        <w:jc w:val="both"/>
        <w:rPr>
          <w:rFonts w:ascii="Arial Narrow" w:hAnsi="Arial Narrow"/>
          <w:sz w:val="16"/>
          <w:szCs w:val="16"/>
        </w:rPr>
      </w:pPr>
    </w:p>
    <w:p w:rsidR="00092EDD" w:rsidRPr="00DE48DB" w:rsidRDefault="00554BCD" w:rsidP="00DE48DB">
      <w:pPr>
        <w:pStyle w:val="20"/>
        <w:rPr>
          <w:rStyle w:val="5yl5"/>
        </w:rPr>
      </w:pPr>
      <w:bookmarkStart w:id="13" w:name="εδβ4"/>
      <w:bookmarkEnd w:id="13"/>
      <w:r w:rsidRPr="00A556DD">
        <w:rPr>
          <w:rStyle w:val="5yl5"/>
        </w:rPr>
        <w:t>ΕΔΒ</w:t>
      </w:r>
      <w:r w:rsidR="00F41AC5" w:rsidRPr="00A556DD">
        <w:rPr>
          <w:rStyle w:val="5yl5"/>
        </w:rPr>
        <w:t>4</w:t>
      </w:r>
      <w:r w:rsidRPr="00A556DD">
        <w:rPr>
          <w:rStyle w:val="5yl5"/>
        </w:rPr>
        <w:t>. Συμμετοχή σε εκπαιδευτικές σημειώσεις</w:t>
      </w:r>
    </w:p>
    <w:p w:rsidR="00554BCD" w:rsidRPr="00E037F4" w:rsidRDefault="00F41AC5" w:rsidP="00554BCD">
      <w:pPr>
        <w:tabs>
          <w:tab w:val="left" w:pos="284"/>
          <w:tab w:val="left" w:pos="426"/>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ΕΔΒ4.</w:t>
      </w:r>
      <w:r w:rsidR="008E798E">
        <w:rPr>
          <w:rStyle w:val="5yl5"/>
          <w:shd w:val="clear" w:color="auto" w:fill="F2F2F2" w:themeFill="background1" w:themeFillShade="F2"/>
        </w:rPr>
        <w:t>4</w:t>
      </w:r>
      <w:r w:rsidR="003419F2">
        <w:rPr>
          <w:rStyle w:val="5yl5"/>
          <w:shd w:val="clear" w:color="auto" w:fill="F2F2F2" w:themeFill="background1" w:themeFillShade="F2"/>
        </w:rPr>
        <w:t xml:space="preserve"> </w:t>
      </w:r>
      <w:r w:rsidR="00554BCD" w:rsidRPr="00E037F4">
        <w:rPr>
          <w:rFonts w:ascii="Arial Narrow" w:hAnsi="Arial Narrow"/>
          <w:sz w:val="24"/>
        </w:rPr>
        <w:t>Παπάνης</w:t>
      </w:r>
      <w:r w:rsidR="00554BCD" w:rsidRPr="00E037F4">
        <w:rPr>
          <w:rFonts w:ascii="Arial Narrow" w:hAnsi="Arial Narrow"/>
          <w:b/>
          <w:sz w:val="24"/>
        </w:rPr>
        <w:t xml:space="preserve">, </w:t>
      </w:r>
      <w:r w:rsidR="00554BCD" w:rsidRPr="00E037F4">
        <w:rPr>
          <w:rFonts w:ascii="Arial Narrow" w:hAnsi="Arial Narrow"/>
          <w:sz w:val="24"/>
        </w:rPr>
        <w:t>Ε.</w:t>
      </w:r>
      <w:r w:rsidR="00554BCD" w:rsidRPr="00E037F4">
        <w:rPr>
          <w:rFonts w:ascii="Arial Narrow" w:hAnsi="Arial Narrow"/>
          <w:b/>
          <w:sz w:val="24"/>
        </w:rPr>
        <w:t xml:space="preserve"> «Παράγοντες Κινδύνου Υγείας Στο Σχολικό Περιβάλλον»,  Εθνική Σχολή Δημόσιας Υγείας,</w:t>
      </w:r>
      <w:r w:rsidR="00554BCD" w:rsidRPr="00E037F4">
        <w:rPr>
          <w:rFonts w:ascii="Arial Narrow" w:hAnsi="Arial Narrow"/>
          <w:sz w:val="24"/>
        </w:rPr>
        <w:t xml:space="preserve"> 2008.</w:t>
      </w:r>
    </w:p>
    <w:p w:rsidR="00554BCD" w:rsidRPr="00E037F4" w:rsidRDefault="00554BCD" w:rsidP="00554BCD">
      <w:pPr>
        <w:tabs>
          <w:tab w:val="left" w:pos="284"/>
          <w:tab w:val="left" w:pos="426"/>
          <w:tab w:val="left" w:pos="567"/>
        </w:tabs>
        <w:suppressAutoHyphens/>
        <w:spacing w:after="0"/>
        <w:jc w:val="both"/>
        <w:rPr>
          <w:rFonts w:ascii="Arial Narrow" w:hAnsi="Arial Narrow"/>
          <w:sz w:val="16"/>
          <w:szCs w:val="16"/>
        </w:rPr>
      </w:pPr>
    </w:p>
    <w:p w:rsidR="00554BCD" w:rsidRPr="00E037F4" w:rsidRDefault="00F41AC5" w:rsidP="00554BCD">
      <w:pPr>
        <w:tabs>
          <w:tab w:val="left" w:pos="284"/>
          <w:tab w:val="left" w:pos="426"/>
          <w:tab w:val="left" w:pos="567"/>
        </w:tabs>
        <w:suppressAutoHyphens/>
        <w:spacing w:after="0"/>
        <w:jc w:val="both"/>
        <w:rPr>
          <w:rFonts w:ascii="Arial Narrow" w:hAnsi="Arial Narrow"/>
          <w:sz w:val="24"/>
        </w:rPr>
      </w:pPr>
      <w:r w:rsidRPr="00E037F4">
        <w:rPr>
          <w:rStyle w:val="5yl5"/>
          <w:shd w:val="clear" w:color="auto" w:fill="F2F2F2" w:themeFill="background1" w:themeFillShade="F2"/>
        </w:rPr>
        <w:t>ΕΔΒ4.</w:t>
      </w:r>
      <w:r w:rsidR="008E798E">
        <w:rPr>
          <w:rStyle w:val="5yl5"/>
          <w:shd w:val="clear" w:color="auto" w:fill="F2F2F2" w:themeFill="background1" w:themeFillShade="F2"/>
        </w:rPr>
        <w:t>3</w:t>
      </w:r>
      <w:r w:rsidR="003419F2">
        <w:rPr>
          <w:rStyle w:val="5yl5"/>
          <w:shd w:val="clear" w:color="auto" w:fill="F2F2F2" w:themeFill="background1" w:themeFillShade="F2"/>
        </w:rPr>
        <w:t xml:space="preserve"> </w:t>
      </w:r>
      <w:r w:rsidR="00554BCD" w:rsidRPr="00E037F4">
        <w:rPr>
          <w:rFonts w:ascii="Arial Narrow" w:hAnsi="Arial Narrow"/>
          <w:b/>
          <w:sz w:val="24"/>
        </w:rPr>
        <w:t>Σημειώσεις για το Εθνικό Κέντρο Δημόσιας Διοίκησης και Αυτοδιοίκησης</w:t>
      </w:r>
      <w:r w:rsidR="00554BCD" w:rsidRPr="00E037F4">
        <w:rPr>
          <w:rFonts w:ascii="Arial Narrow" w:hAnsi="Arial Narrow"/>
          <w:sz w:val="24"/>
        </w:rPr>
        <w:t xml:space="preserve"> με θέμα: </w:t>
      </w:r>
      <w:r w:rsidR="00554BCD" w:rsidRPr="00E037F4">
        <w:rPr>
          <w:rFonts w:ascii="Arial Narrow" w:hAnsi="Arial Narrow"/>
          <w:b/>
          <w:sz w:val="24"/>
        </w:rPr>
        <w:t>«Δημοσιονομική Πολιτική και Δημόσια Λογιστικά»</w:t>
      </w:r>
      <w:r w:rsidR="003D2CC5" w:rsidRPr="00E037F4">
        <w:rPr>
          <w:rFonts w:ascii="Arial Narrow" w:hAnsi="Arial Narrow"/>
          <w:sz w:val="24"/>
        </w:rPr>
        <w:t xml:space="preserve">, </w:t>
      </w:r>
      <w:r w:rsidR="00554BCD" w:rsidRPr="00E037F4">
        <w:rPr>
          <w:rFonts w:ascii="Arial Narrow" w:hAnsi="Arial Narrow"/>
          <w:sz w:val="24"/>
        </w:rPr>
        <w:t>Παπάνης, Ε., Παράρτημα Μυτιλήνης, Σεπτέμβριος 2006 - Μάιος 2007.</w:t>
      </w:r>
    </w:p>
    <w:p w:rsidR="00554BCD" w:rsidRPr="00E037F4" w:rsidRDefault="00554BCD" w:rsidP="00554BCD">
      <w:pPr>
        <w:tabs>
          <w:tab w:val="left" w:pos="284"/>
          <w:tab w:val="left" w:pos="426"/>
          <w:tab w:val="left" w:pos="567"/>
        </w:tabs>
        <w:suppressAutoHyphens/>
        <w:spacing w:after="0"/>
        <w:jc w:val="both"/>
        <w:rPr>
          <w:rFonts w:ascii="Arial Narrow" w:hAnsi="Arial Narrow"/>
          <w:b/>
          <w:sz w:val="16"/>
          <w:szCs w:val="16"/>
        </w:rPr>
      </w:pPr>
    </w:p>
    <w:p w:rsidR="00554BCD" w:rsidRPr="00E037F4" w:rsidRDefault="00F41AC5" w:rsidP="00554BCD">
      <w:pPr>
        <w:tabs>
          <w:tab w:val="left" w:pos="284"/>
          <w:tab w:val="left" w:pos="426"/>
          <w:tab w:val="left" w:pos="540"/>
          <w:tab w:val="left" w:pos="567"/>
        </w:tabs>
        <w:suppressAutoHyphens/>
        <w:spacing w:after="0"/>
        <w:jc w:val="both"/>
        <w:rPr>
          <w:rFonts w:ascii="Arial Narrow" w:hAnsi="Arial Narrow"/>
          <w:b/>
          <w:sz w:val="24"/>
        </w:rPr>
      </w:pPr>
      <w:r w:rsidRPr="00E037F4">
        <w:rPr>
          <w:rStyle w:val="5yl5"/>
          <w:shd w:val="clear" w:color="auto" w:fill="F2F2F2" w:themeFill="background1" w:themeFillShade="F2"/>
        </w:rPr>
        <w:t>ΕΔΒ4.</w:t>
      </w:r>
      <w:r w:rsidR="008E798E">
        <w:rPr>
          <w:rStyle w:val="5yl5"/>
          <w:shd w:val="clear" w:color="auto" w:fill="F2F2F2" w:themeFill="background1" w:themeFillShade="F2"/>
        </w:rPr>
        <w:t>2</w:t>
      </w:r>
      <w:r w:rsidR="003419F2">
        <w:rPr>
          <w:rStyle w:val="5yl5"/>
          <w:shd w:val="clear" w:color="auto" w:fill="F2F2F2" w:themeFill="background1" w:themeFillShade="F2"/>
        </w:rPr>
        <w:t xml:space="preserve"> </w:t>
      </w:r>
      <w:r w:rsidR="00554BCD" w:rsidRPr="00E037F4">
        <w:rPr>
          <w:rFonts w:ascii="Arial Narrow" w:hAnsi="Arial Narrow"/>
          <w:b/>
          <w:sz w:val="24"/>
        </w:rPr>
        <w:t>Σημειώσεις για το Μεταπτυχιακό Πρόγραμμα του Τμήματος Κοινωνιολογίας</w:t>
      </w:r>
      <w:r w:rsidR="00554BCD" w:rsidRPr="00E037F4">
        <w:rPr>
          <w:rFonts w:ascii="Arial Narrow" w:hAnsi="Arial Narrow"/>
          <w:sz w:val="24"/>
        </w:rPr>
        <w:t xml:space="preserve"> του Πανεπιστημίου Αιγαίου</w:t>
      </w:r>
      <w:r w:rsidR="00554BCD" w:rsidRPr="00E037F4">
        <w:rPr>
          <w:rFonts w:ascii="Arial Narrow" w:hAnsi="Arial Narrow" w:cs="Tahoma"/>
          <w:sz w:val="24"/>
        </w:rPr>
        <w:t xml:space="preserve">, </w:t>
      </w:r>
      <w:r w:rsidR="00554BCD" w:rsidRPr="00E037F4">
        <w:rPr>
          <w:rFonts w:ascii="Arial Narrow" w:hAnsi="Arial Narrow"/>
          <w:i/>
          <w:sz w:val="24"/>
        </w:rPr>
        <w:t>«Έρευνα Εφαρμοσμένη στην ανάπτυξη καινοτόμων τοπικών και περιφερειακών πολιτικών και την κοινωνική συνοχή»</w:t>
      </w:r>
      <w:r w:rsidR="00554BCD" w:rsidRPr="00E037F4">
        <w:rPr>
          <w:rFonts w:ascii="Arial Narrow" w:hAnsi="Arial Narrow"/>
          <w:sz w:val="24"/>
        </w:rPr>
        <w:t xml:space="preserve"> με θέμα «</w:t>
      </w:r>
      <w:r w:rsidR="00554BCD" w:rsidRPr="00E037F4">
        <w:rPr>
          <w:rFonts w:ascii="Arial Narrow" w:hAnsi="Arial Narrow"/>
          <w:b/>
          <w:sz w:val="24"/>
        </w:rPr>
        <w:t>Κοινωνική Οικονομία και Μεθοδολογία Έρευνας».</w:t>
      </w:r>
    </w:p>
    <w:p w:rsidR="00554BCD" w:rsidRPr="00E037F4" w:rsidRDefault="00554BCD" w:rsidP="00554BCD">
      <w:pPr>
        <w:tabs>
          <w:tab w:val="left" w:pos="284"/>
          <w:tab w:val="left" w:pos="426"/>
          <w:tab w:val="left" w:pos="540"/>
          <w:tab w:val="left" w:pos="567"/>
        </w:tabs>
        <w:suppressAutoHyphens/>
        <w:spacing w:after="0"/>
        <w:jc w:val="both"/>
        <w:rPr>
          <w:rFonts w:ascii="Arial Narrow" w:hAnsi="Arial Narrow"/>
          <w:b/>
          <w:sz w:val="16"/>
          <w:szCs w:val="16"/>
        </w:rPr>
      </w:pPr>
    </w:p>
    <w:p w:rsidR="007B76E3" w:rsidRDefault="00F41AC5" w:rsidP="00760637">
      <w:pPr>
        <w:tabs>
          <w:tab w:val="left" w:pos="284"/>
          <w:tab w:val="left" w:pos="426"/>
          <w:tab w:val="left" w:pos="567"/>
        </w:tabs>
        <w:suppressAutoHyphens/>
        <w:spacing w:after="0"/>
        <w:jc w:val="both"/>
        <w:rPr>
          <w:rFonts w:ascii="Arial Narrow" w:hAnsi="Arial Narrow"/>
          <w:b/>
          <w:sz w:val="24"/>
        </w:rPr>
      </w:pPr>
      <w:r w:rsidRPr="00E037F4">
        <w:rPr>
          <w:rStyle w:val="5yl5"/>
          <w:shd w:val="clear" w:color="auto" w:fill="F2F2F2" w:themeFill="background1" w:themeFillShade="F2"/>
        </w:rPr>
        <w:t>ΕΔΒ4.1</w:t>
      </w:r>
      <w:r w:rsidR="003419F2">
        <w:rPr>
          <w:rStyle w:val="5yl5"/>
          <w:shd w:val="clear" w:color="auto" w:fill="F2F2F2" w:themeFill="background1" w:themeFillShade="F2"/>
        </w:rPr>
        <w:t xml:space="preserve"> </w:t>
      </w:r>
      <w:r w:rsidR="00554BCD" w:rsidRPr="00E037F4">
        <w:rPr>
          <w:rFonts w:ascii="Arial Narrow" w:hAnsi="Arial Narrow"/>
          <w:b/>
          <w:sz w:val="24"/>
        </w:rPr>
        <w:t xml:space="preserve">Σημειώσεις για το Μεταπτυχιακό Πρόγραμμα του Τμήματος ΠΤΔΕ του Πανεπιστημίου Αθηνών </w:t>
      </w:r>
      <w:r w:rsidR="00554BCD" w:rsidRPr="00E037F4">
        <w:rPr>
          <w:rFonts w:ascii="Arial Narrow" w:hAnsi="Arial Narrow"/>
          <w:sz w:val="24"/>
        </w:rPr>
        <w:t>για το μάθημα της Ειδικής Αγωγής της καθηγήτριας Πολυχρονοπούλου, Σ.</w:t>
      </w:r>
      <w:r w:rsidR="00554BCD" w:rsidRPr="00E037F4">
        <w:rPr>
          <w:rFonts w:ascii="Arial Narrow" w:hAnsi="Arial Narrow"/>
          <w:b/>
          <w:sz w:val="24"/>
        </w:rPr>
        <w:t xml:space="preserve"> «Η κοινωνιολογική διάσταση της Ειδικής Αγωγής».</w:t>
      </w:r>
    </w:p>
    <w:p w:rsidR="00E14D9C" w:rsidRDefault="00E14D9C" w:rsidP="00A80425">
      <w:pPr>
        <w:pStyle w:val="20"/>
        <w:rPr>
          <w:rStyle w:val="5yl5"/>
        </w:rPr>
      </w:pPr>
      <w:bookmarkStart w:id="14" w:name="xena"/>
      <w:bookmarkEnd w:id="14"/>
    </w:p>
    <w:p w:rsidR="00F45596" w:rsidRPr="00E037F4" w:rsidRDefault="00F45596" w:rsidP="00A80425">
      <w:pPr>
        <w:pStyle w:val="20"/>
        <w:rPr>
          <w:rStyle w:val="5yl5"/>
        </w:rPr>
      </w:pPr>
      <w:r w:rsidRPr="00E037F4">
        <w:rPr>
          <w:rStyle w:val="5yl5"/>
        </w:rPr>
        <w:t>ΕΔΓ. Δημοσιεύσεις σε επιστημονικά περιοδικά</w:t>
      </w:r>
    </w:p>
    <w:p w:rsidR="00F17BC7" w:rsidRPr="00E037F4" w:rsidRDefault="00F45596" w:rsidP="00A80425">
      <w:pPr>
        <w:pStyle w:val="20"/>
        <w:rPr>
          <w:rStyle w:val="5yl5"/>
          <w:b w:val="0"/>
          <w:lang w:val="en-US"/>
        </w:rPr>
      </w:pPr>
      <w:r w:rsidRPr="00E037F4">
        <w:rPr>
          <w:rStyle w:val="5yl5"/>
          <w:b w:val="0"/>
        </w:rPr>
        <w:t>ΕΔΓ1. Άρθρα</w:t>
      </w:r>
      <w:r w:rsidR="003419F2" w:rsidRPr="003419F2">
        <w:rPr>
          <w:rStyle w:val="5yl5"/>
          <w:b w:val="0"/>
          <w:lang w:val="en-US"/>
        </w:rPr>
        <w:t xml:space="preserve"> </w:t>
      </w:r>
      <w:r w:rsidRPr="00E037F4">
        <w:rPr>
          <w:rStyle w:val="5yl5"/>
          <w:b w:val="0"/>
        </w:rPr>
        <w:t>σε</w:t>
      </w:r>
      <w:r w:rsidR="003419F2" w:rsidRPr="003419F2">
        <w:rPr>
          <w:rStyle w:val="5yl5"/>
          <w:b w:val="0"/>
          <w:lang w:val="en-US"/>
        </w:rPr>
        <w:t xml:space="preserve"> </w:t>
      </w:r>
      <w:r w:rsidRPr="00E037F4">
        <w:rPr>
          <w:rStyle w:val="5yl5"/>
          <w:b w:val="0"/>
        </w:rPr>
        <w:t>ξένα</w:t>
      </w:r>
      <w:r w:rsidR="003419F2" w:rsidRPr="003419F2">
        <w:rPr>
          <w:rStyle w:val="5yl5"/>
          <w:b w:val="0"/>
          <w:lang w:val="en-US"/>
        </w:rPr>
        <w:t xml:space="preserve"> </w:t>
      </w:r>
      <w:r w:rsidRPr="00E037F4">
        <w:rPr>
          <w:rStyle w:val="5yl5"/>
          <w:b w:val="0"/>
        </w:rPr>
        <w:t>περιοδικά</w:t>
      </w:r>
    </w:p>
    <w:p w:rsidR="004B4278" w:rsidRPr="00E037F4" w:rsidRDefault="004B4278" w:rsidP="004B4278">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Pr>
          <w:rStyle w:val="5yl5"/>
          <w:shd w:val="clear" w:color="auto" w:fill="F2F2F2" w:themeFill="background1" w:themeFillShade="F2"/>
          <w:lang w:val="en-US"/>
        </w:rPr>
        <w:t>6</w:t>
      </w:r>
      <w:r w:rsidRPr="003419F2">
        <w:rPr>
          <w:rStyle w:val="5yl5"/>
          <w:shd w:val="clear" w:color="auto" w:fill="F2F2F2" w:themeFill="background1" w:themeFillShade="F2"/>
          <w:lang w:val="en-US"/>
        </w:rPr>
        <w:t xml:space="preserve"> </w:t>
      </w:r>
      <w:r>
        <w:rPr>
          <w:rStyle w:val="5yl5"/>
          <w:shd w:val="clear" w:color="auto" w:fill="F2F2F2" w:themeFill="background1" w:themeFillShade="F2"/>
          <w:lang w:val="en-US"/>
        </w:rPr>
        <w:t xml:space="preserve"> </w:t>
      </w:r>
      <w:r w:rsidRPr="004B4278">
        <w:rPr>
          <w:rFonts w:ascii="Arial Narrow" w:eastAsia="Calibri" w:hAnsi="Arial Narrow" w:cs="Times New Roman"/>
          <w:b/>
          <w:sz w:val="24"/>
          <w:szCs w:val="24"/>
          <w:lang w:val="en-US"/>
        </w:rPr>
        <w:t>The Implications of Covid-19 in Ed</w:t>
      </w:r>
      <w:r>
        <w:rPr>
          <w:rFonts w:ascii="Arial Narrow" w:eastAsia="Calibri" w:hAnsi="Arial Narrow" w:cs="Times New Roman"/>
          <w:b/>
          <w:sz w:val="24"/>
          <w:szCs w:val="24"/>
          <w:lang w:val="en-US"/>
        </w:rPr>
        <w:t xml:space="preserve">ucation and Growth: A Study for Greece. </w:t>
      </w:r>
      <w:r w:rsidRPr="004B4278">
        <w:rPr>
          <w:rFonts w:ascii="Arial Narrow" w:eastAsia="Calibri" w:hAnsi="Arial Narrow" w:cs="Times New Roman"/>
          <w:b/>
          <w:sz w:val="24"/>
          <w:szCs w:val="24"/>
          <w:lang w:val="en-US"/>
        </w:rPr>
        <w:t xml:space="preserve">by Aikaterini </w:t>
      </w:r>
      <w:r>
        <w:rPr>
          <w:rFonts w:ascii="Arial Narrow" w:eastAsia="Calibri" w:hAnsi="Arial Narrow" w:cs="Times New Roman"/>
          <w:b/>
          <w:sz w:val="24"/>
          <w:szCs w:val="24"/>
          <w:lang w:val="en-US"/>
        </w:rPr>
        <w:t xml:space="preserve">Kokkinou and Efstratios Papanis. </w:t>
      </w:r>
      <w:r w:rsidRPr="00E037F4">
        <w:rPr>
          <w:rFonts w:ascii="Arial Narrow" w:eastAsia="Calibri" w:hAnsi="Arial Narrow" w:cs="Times New Roman"/>
          <w:sz w:val="24"/>
          <w:szCs w:val="24"/>
          <w:lang w:val="en-US"/>
        </w:rPr>
        <w:t>(2020).</w:t>
      </w:r>
      <w:r w:rsidRPr="00E037F4">
        <w:rPr>
          <w:rFonts w:ascii="Arial Narrow" w:eastAsia="Calibri" w:hAnsi="Arial Narrow" w:cs="Times New Roman"/>
          <w:i/>
          <w:sz w:val="24"/>
          <w:szCs w:val="24"/>
          <w:lang w:val="en-US"/>
        </w:rPr>
        <w:t xml:space="preserve"> Journal of Regional Socio-Economic Issues, Volume 10, Special Issue </w:t>
      </w:r>
      <w:r w:rsidRPr="004B4278">
        <w:rPr>
          <w:rFonts w:ascii="Arial Narrow" w:eastAsia="Calibri" w:hAnsi="Arial Narrow" w:cs="Times New Roman"/>
          <w:i/>
          <w:sz w:val="24"/>
          <w:szCs w:val="24"/>
          <w:lang w:val="en-US"/>
        </w:rPr>
        <w:t>2</w:t>
      </w:r>
      <w:r w:rsidRPr="00E037F4">
        <w:rPr>
          <w:rFonts w:ascii="Arial Narrow" w:eastAsia="Calibri" w:hAnsi="Arial Narrow" w:cs="Times New Roman"/>
          <w:i/>
          <w:sz w:val="24"/>
          <w:szCs w:val="24"/>
          <w:lang w:val="en-US"/>
        </w:rPr>
        <w:t xml:space="preserve">, </w:t>
      </w:r>
      <w:r>
        <w:rPr>
          <w:rFonts w:ascii="Arial Narrow" w:eastAsia="Calibri" w:hAnsi="Arial Narrow" w:cs="Times New Roman"/>
          <w:i/>
          <w:sz w:val="24"/>
          <w:szCs w:val="24"/>
          <w:lang w:val="en-US"/>
        </w:rPr>
        <w:t>June</w:t>
      </w:r>
      <w:r w:rsidRPr="00E037F4">
        <w:rPr>
          <w:rFonts w:ascii="Arial Narrow" w:eastAsia="Calibri" w:hAnsi="Arial Narrow" w:cs="Times New Roman"/>
          <w:i/>
          <w:sz w:val="24"/>
          <w:szCs w:val="24"/>
          <w:lang w:val="en-US"/>
        </w:rPr>
        <w:t xml:space="preserve"> 2020, pp.: 5</w:t>
      </w:r>
      <w:r>
        <w:rPr>
          <w:rFonts w:ascii="Arial Narrow" w:eastAsia="Calibri" w:hAnsi="Arial Narrow" w:cs="Times New Roman"/>
          <w:i/>
          <w:sz w:val="24"/>
          <w:szCs w:val="24"/>
          <w:lang w:val="en-US"/>
        </w:rPr>
        <w:t>9</w:t>
      </w:r>
      <w:r w:rsidRPr="00E037F4">
        <w:rPr>
          <w:rFonts w:ascii="Arial Narrow" w:eastAsia="Calibri" w:hAnsi="Arial Narrow" w:cs="Times New Roman"/>
          <w:i/>
          <w:sz w:val="24"/>
          <w:szCs w:val="24"/>
          <w:lang w:val="en-US"/>
        </w:rPr>
        <w:t>-</w:t>
      </w:r>
      <w:r>
        <w:rPr>
          <w:rFonts w:ascii="Arial Narrow" w:eastAsia="Calibri" w:hAnsi="Arial Narrow" w:cs="Times New Roman"/>
          <w:i/>
          <w:sz w:val="24"/>
          <w:szCs w:val="24"/>
          <w:lang w:val="en-US"/>
        </w:rPr>
        <w:t>69</w:t>
      </w:r>
      <w:r w:rsidRPr="00E037F4">
        <w:rPr>
          <w:rFonts w:ascii="Arial Narrow" w:eastAsia="Calibri" w:hAnsi="Arial Narrow" w:cs="Times New Roman"/>
          <w:i/>
          <w:sz w:val="24"/>
          <w:szCs w:val="24"/>
          <w:lang w:val="en-US"/>
        </w:rPr>
        <w:t>.</w:t>
      </w:r>
    </w:p>
    <w:p w:rsidR="004B4278" w:rsidRDefault="004B4278" w:rsidP="004B4278">
      <w:pPr>
        <w:tabs>
          <w:tab w:val="left" w:pos="284"/>
        </w:tabs>
        <w:suppressAutoHyphens/>
        <w:spacing w:after="0"/>
        <w:jc w:val="both"/>
        <w:rPr>
          <w:rFonts w:ascii="Arial Narrow" w:eastAsia="Calibri" w:hAnsi="Arial Narrow" w:cs="Times New Roman"/>
          <w:b/>
          <w:sz w:val="24"/>
          <w:szCs w:val="24"/>
          <w:lang w:val="en-US"/>
        </w:rPr>
      </w:pPr>
    </w:p>
    <w:p w:rsidR="004B4278" w:rsidRPr="004B4278" w:rsidRDefault="004B4278" w:rsidP="004B4278">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Pr>
          <w:rStyle w:val="5yl5"/>
          <w:shd w:val="clear" w:color="auto" w:fill="F2F2F2" w:themeFill="background1" w:themeFillShade="F2"/>
          <w:lang w:val="en-US"/>
        </w:rPr>
        <w:t>5</w:t>
      </w:r>
      <w:r w:rsidRPr="003419F2">
        <w:rPr>
          <w:rStyle w:val="5yl5"/>
          <w:shd w:val="clear" w:color="auto" w:fill="F2F2F2" w:themeFill="background1" w:themeFillShade="F2"/>
          <w:lang w:val="en-US"/>
        </w:rPr>
        <w:t xml:space="preserve"> </w:t>
      </w:r>
      <w:r>
        <w:rPr>
          <w:rStyle w:val="5yl5"/>
          <w:shd w:val="clear" w:color="auto" w:fill="F2F2F2" w:themeFill="background1" w:themeFillShade="F2"/>
          <w:lang w:val="en-US"/>
        </w:rPr>
        <w:t xml:space="preserve"> </w:t>
      </w:r>
      <w:r w:rsidRPr="004B4278">
        <w:rPr>
          <w:rFonts w:ascii="Arial Narrow" w:eastAsia="Calibri" w:hAnsi="Arial Narrow" w:cs="Times New Roman"/>
          <w:b/>
          <w:sz w:val="24"/>
          <w:szCs w:val="24"/>
          <w:lang w:val="en-US"/>
        </w:rPr>
        <w:t xml:space="preserve">The Socio-Economic Effects of Pandemics – Covid-19: A Study for </w:t>
      </w:r>
      <w:r>
        <w:rPr>
          <w:rFonts w:ascii="Arial Narrow" w:eastAsia="Calibri" w:hAnsi="Arial Narrow" w:cs="Times New Roman"/>
          <w:b/>
          <w:sz w:val="24"/>
          <w:szCs w:val="24"/>
          <w:lang w:val="en-US"/>
        </w:rPr>
        <w:t>Europe</w:t>
      </w:r>
      <w:r w:rsidRPr="004B4278">
        <w:rPr>
          <w:rFonts w:ascii="Arial Narrow" w:eastAsia="Calibri" w:hAnsi="Arial Narrow" w:cs="Times New Roman"/>
          <w:b/>
          <w:sz w:val="24"/>
          <w:szCs w:val="24"/>
          <w:lang w:val="en-US"/>
        </w:rPr>
        <w:t xml:space="preserve">. </w:t>
      </w:r>
      <w:r w:rsidRPr="004B4278">
        <w:rPr>
          <w:rFonts w:ascii="Arial Narrow" w:eastAsia="Calibri" w:hAnsi="Arial Narrow" w:cs="Times New Roman"/>
          <w:sz w:val="24"/>
          <w:szCs w:val="24"/>
          <w:lang w:val="en-US"/>
        </w:rPr>
        <w:t xml:space="preserve">George M. Korres, Charalambos Louca, Efstratios Papanis </w:t>
      </w:r>
      <w:r>
        <w:rPr>
          <w:rFonts w:ascii="Arial Narrow" w:eastAsia="Calibri" w:hAnsi="Arial Narrow" w:cs="Times New Roman"/>
          <w:sz w:val="24"/>
          <w:szCs w:val="24"/>
          <w:lang w:val="en-US"/>
        </w:rPr>
        <w:t>and Maria Michailidis</w:t>
      </w:r>
      <w:r w:rsidRPr="004B4278">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(2020).</w:t>
      </w:r>
      <w:r w:rsidRPr="00E037F4">
        <w:rPr>
          <w:rFonts w:ascii="Arial Narrow" w:eastAsia="Calibri" w:hAnsi="Arial Narrow" w:cs="Times New Roman"/>
          <w:i/>
          <w:sz w:val="24"/>
          <w:szCs w:val="24"/>
          <w:lang w:val="en-US"/>
        </w:rPr>
        <w:t xml:space="preserve"> Journal of Regional Socio-Economic Issues, Volume 10, Special Issue </w:t>
      </w:r>
      <w:r w:rsidRPr="004B4278">
        <w:rPr>
          <w:rFonts w:ascii="Arial Narrow" w:eastAsia="Calibri" w:hAnsi="Arial Narrow" w:cs="Times New Roman"/>
          <w:i/>
          <w:sz w:val="24"/>
          <w:szCs w:val="24"/>
          <w:lang w:val="en-US"/>
        </w:rPr>
        <w:t>2</w:t>
      </w:r>
      <w:r w:rsidRPr="00E037F4">
        <w:rPr>
          <w:rFonts w:ascii="Arial Narrow" w:eastAsia="Calibri" w:hAnsi="Arial Narrow" w:cs="Times New Roman"/>
          <w:i/>
          <w:sz w:val="24"/>
          <w:szCs w:val="24"/>
          <w:lang w:val="en-US"/>
        </w:rPr>
        <w:t xml:space="preserve">, </w:t>
      </w:r>
      <w:r>
        <w:rPr>
          <w:rFonts w:ascii="Arial Narrow" w:eastAsia="Calibri" w:hAnsi="Arial Narrow" w:cs="Times New Roman"/>
          <w:i/>
          <w:sz w:val="24"/>
          <w:szCs w:val="24"/>
          <w:lang w:val="en-US"/>
        </w:rPr>
        <w:t>June</w:t>
      </w:r>
      <w:r w:rsidRPr="00E037F4">
        <w:rPr>
          <w:rFonts w:ascii="Arial Narrow" w:eastAsia="Calibri" w:hAnsi="Arial Narrow" w:cs="Times New Roman"/>
          <w:i/>
          <w:sz w:val="24"/>
          <w:szCs w:val="24"/>
          <w:lang w:val="en-US"/>
        </w:rPr>
        <w:t xml:space="preserve"> 2020, pp.: </w:t>
      </w:r>
      <w:r>
        <w:rPr>
          <w:rFonts w:ascii="Arial Narrow" w:eastAsia="Calibri" w:hAnsi="Arial Narrow" w:cs="Times New Roman"/>
          <w:i/>
          <w:sz w:val="24"/>
          <w:szCs w:val="24"/>
          <w:lang w:val="en-US"/>
        </w:rPr>
        <w:t>48</w:t>
      </w:r>
      <w:r w:rsidRPr="00E037F4">
        <w:rPr>
          <w:rFonts w:ascii="Arial Narrow" w:eastAsia="Calibri" w:hAnsi="Arial Narrow" w:cs="Times New Roman"/>
          <w:i/>
          <w:sz w:val="24"/>
          <w:szCs w:val="24"/>
          <w:lang w:val="en-US"/>
        </w:rPr>
        <w:t>-</w:t>
      </w:r>
      <w:r>
        <w:rPr>
          <w:rFonts w:ascii="Arial Narrow" w:eastAsia="Calibri" w:hAnsi="Arial Narrow" w:cs="Times New Roman"/>
          <w:i/>
          <w:sz w:val="24"/>
          <w:szCs w:val="24"/>
          <w:lang w:val="en-US"/>
        </w:rPr>
        <w:t>58</w:t>
      </w:r>
      <w:r w:rsidRPr="00E037F4">
        <w:rPr>
          <w:rFonts w:ascii="Arial Narrow" w:eastAsia="Calibri" w:hAnsi="Arial Narrow" w:cs="Times New Roman"/>
          <w:i/>
          <w:sz w:val="24"/>
          <w:szCs w:val="24"/>
          <w:lang w:val="en-US"/>
        </w:rPr>
        <w:t>.</w:t>
      </w:r>
    </w:p>
    <w:p w:rsidR="004B4278" w:rsidRPr="004B4278" w:rsidRDefault="004B4278" w:rsidP="00000E4C">
      <w:pPr>
        <w:tabs>
          <w:tab w:val="left" w:pos="284"/>
        </w:tabs>
        <w:suppressAutoHyphens/>
        <w:spacing w:after="0"/>
        <w:jc w:val="both"/>
        <w:rPr>
          <w:rStyle w:val="5yl5"/>
          <w:shd w:val="clear" w:color="auto" w:fill="F2F2F2" w:themeFill="background1" w:themeFillShade="F2"/>
          <w:lang w:val="en-US"/>
        </w:rPr>
      </w:pPr>
    </w:p>
    <w:p w:rsidR="00D71D65" w:rsidRPr="00D71D65" w:rsidRDefault="00D71D65" w:rsidP="00000E4C">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sidRPr="00D71D65">
        <w:rPr>
          <w:rStyle w:val="5yl5"/>
          <w:shd w:val="clear" w:color="auto" w:fill="F2F2F2" w:themeFill="background1" w:themeFillShade="F2"/>
          <w:lang w:val="en-US"/>
        </w:rPr>
        <w:t>4</w:t>
      </w:r>
      <w:r w:rsidRPr="003419F2">
        <w:rPr>
          <w:rStyle w:val="5yl5"/>
          <w:shd w:val="clear" w:color="auto" w:fill="F2F2F2" w:themeFill="background1" w:themeFillShade="F2"/>
          <w:lang w:val="en-US"/>
        </w:rPr>
        <w:t xml:space="preserve"> </w:t>
      </w:r>
      <w:r w:rsidRPr="00D71D65">
        <w:rPr>
          <w:rFonts w:ascii="Arial Narrow" w:eastAsia="Calibri" w:hAnsi="Arial Narrow" w:cs="Times New Roman"/>
          <w:b/>
          <w:sz w:val="24"/>
          <w:szCs w:val="24"/>
          <w:lang w:val="en-US"/>
        </w:rPr>
        <w:t xml:space="preserve">The formation of gender discrimination in childhood. Handbook of Research on Policies and Practices for Sustainable Economic Growth and Regional Development'. </w:t>
      </w:r>
      <w:r w:rsidRPr="00D71D65">
        <w:rPr>
          <w:rFonts w:ascii="Arial Narrow" w:eastAsia="Calibri" w:hAnsi="Arial Narrow" w:cs="Times New Roman"/>
          <w:sz w:val="24"/>
          <w:szCs w:val="24"/>
          <w:lang w:val="en-US"/>
        </w:rPr>
        <w:t>Bouna, A., Papanis, E. (2020).</w:t>
      </w:r>
      <w:r>
        <w:rPr>
          <w:rFonts w:ascii="Arial Narrow" w:eastAsia="Calibri" w:hAnsi="Arial Narrow" w:cs="Times New Roman"/>
          <w:sz w:val="24"/>
          <w:szCs w:val="24"/>
          <w:lang w:val="en-US"/>
        </w:rPr>
        <w:t xml:space="preserve"> </w:t>
      </w:r>
      <w:r w:rsidRPr="00D71D65">
        <w:rPr>
          <w:rFonts w:ascii="Arial Narrow" w:eastAsia="Calibri" w:hAnsi="Arial Narrow" w:cs="Times New Roman"/>
          <w:i/>
          <w:sz w:val="24"/>
          <w:szCs w:val="24"/>
          <w:lang w:val="en-US"/>
        </w:rPr>
        <w:t>published by IGI Global</w:t>
      </w:r>
      <w:r>
        <w:rPr>
          <w:rFonts w:ascii="Arial Narrow" w:eastAsia="Calibri" w:hAnsi="Arial Narrow" w:cs="Times New Roman"/>
          <w:sz w:val="24"/>
          <w:szCs w:val="24"/>
          <w:lang w:val="en-US"/>
        </w:rPr>
        <w:t>. (</w:t>
      </w:r>
      <w:r>
        <w:rPr>
          <w:rFonts w:ascii="Arial Narrow" w:eastAsia="Calibri" w:hAnsi="Arial Narrow" w:cs="Times New Roman"/>
          <w:sz w:val="24"/>
          <w:szCs w:val="24"/>
        </w:rPr>
        <w:t>έ</w:t>
      </w:r>
      <w:r w:rsidRPr="00D71D65">
        <w:rPr>
          <w:rFonts w:ascii="Arial Narrow" w:eastAsia="Calibri" w:hAnsi="Arial Narrow" w:cs="Times New Roman"/>
          <w:sz w:val="24"/>
          <w:szCs w:val="24"/>
          <w:lang w:val="en-US"/>
        </w:rPr>
        <w:t>χει εγκριθε</w:t>
      </w:r>
      <w:r>
        <w:rPr>
          <w:rFonts w:ascii="Arial Narrow" w:eastAsia="Calibri" w:hAnsi="Arial Narrow" w:cs="Times New Roman"/>
          <w:sz w:val="24"/>
          <w:szCs w:val="24"/>
        </w:rPr>
        <w:t>ί</w:t>
      </w:r>
      <w:r w:rsidRPr="00D71D65">
        <w:rPr>
          <w:rFonts w:ascii="Arial Narrow" w:eastAsia="Calibri" w:hAnsi="Arial Narrow" w:cs="Times New Roman"/>
          <w:sz w:val="24"/>
          <w:szCs w:val="24"/>
          <w:lang w:val="en-US"/>
        </w:rPr>
        <w:t>, υπο δημοσ</w:t>
      </w:r>
      <w:r>
        <w:rPr>
          <w:rFonts w:ascii="Arial Narrow" w:eastAsia="Calibri" w:hAnsi="Arial Narrow" w:cs="Times New Roman"/>
          <w:sz w:val="24"/>
          <w:szCs w:val="24"/>
        </w:rPr>
        <w:t>ί</w:t>
      </w:r>
      <w:r w:rsidRPr="00D71D65">
        <w:rPr>
          <w:rFonts w:ascii="Arial Narrow" w:eastAsia="Calibri" w:hAnsi="Arial Narrow" w:cs="Times New Roman"/>
          <w:sz w:val="24"/>
          <w:szCs w:val="24"/>
          <w:lang w:val="en-US"/>
        </w:rPr>
        <w:t>ευση).</w:t>
      </w:r>
    </w:p>
    <w:p w:rsidR="00D71D65" w:rsidRPr="00D71D65" w:rsidRDefault="00D71D65" w:rsidP="00000E4C">
      <w:pPr>
        <w:tabs>
          <w:tab w:val="left" w:pos="284"/>
        </w:tabs>
        <w:suppressAutoHyphens/>
        <w:spacing w:after="0"/>
        <w:jc w:val="both"/>
        <w:rPr>
          <w:rFonts w:ascii="Arial Narrow" w:eastAsia="Calibri" w:hAnsi="Arial Narrow" w:cs="Times New Roman"/>
          <w:sz w:val="24"/>
          <w:szCs w:val="24"/>
          <w:lang w:val="en-US"/>
        </w:rPr>
      </w:pPr>
    </w:p>
    <w:p w:rsidR="00C95134" w:rsidRPr="00C95134" w:rsidRDefault="00C95134" w:rsidP="00000E4C">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sidRPr="00C95134">
        <w:rPr>
          <w:rStyle w:val="5yl5"/>
          <w:shd w:val="clear" w:color="auto" w:fill="F2F2F2" w:themeFill="background1" w:themeFillShade="F2"/>
          <w:lang w:val="en-US"/>
        </w:rPr>
        <w:t>3</w:t>
      </w:r>
      <w:r w:rsidRPr="003419F2">
        <w:rPr>
          <w:rStyle w:val="5yl5"/>
          <w:shd w:val="clear" w:color="auto" w:fill="F2F2F2" w:themeFill="background1" w:themeFillShade="F2"/>
          <w:lang w:val="en-US"/>
        </w:rPr>
        <w:t xml:space="preserve"> </w:t>
      </w:r>
      <w:r w:rsidRPr="00C95134">
        <w:rPr>
          <w:rFonts w:ascii="Arial Narrow" w:eastAsia="Calibri" w:hAnsi="Arial Narrow" w:cs="Times New Roman"/>
          <w:b/>
          <w:sz w:val="24"/>
          <w:szCs w:val="24"/>
          <w:lang w:val="en-US"/>
        </w:rPr>
        <w:t>Gender-based school violence</w:t>
      </w:r>
      <w:r w:rsidRPr="00C95134">
        <w:rPr>
          <w:rFonts w:ascii="Arial Narrow" w:eastAsia="Calibri" w:hAnsi="Arial Narrow" w:cs="Times New Roman"/>
          <w:sz w:val="24"/>
          <w:szCs w:val="24"/>
          <w:lang w:val="en-US"/>
        </w:rPr>
        <w:t xml:space="preserve">. Bouna, A., Papanis, E. (2020). </w:t>
      </w:r>
      <w:r w:rsidRPr="00C95134">
        <w:rPr>
          <w:rFonts w:ascii="Arial Narrow" w:eastAsia="Calibri" w:hAnsi="Arial Narrow" w:cs="Times New Roman"/>
          <w:i/>
          <w:sz w:val="24"/>
          <w:szCs w:val="24"/>
          <w:lang w:val="en-US"/>
        </w:rPr>
        <w:t>International Journal of Educational Innovation</w:t>
      </w:r>
      <w:r w:rsidRPr="00C95134">
        <w:rPr>
          <w:rFonts w:ascii="Arial Narrow" w:eastAsia="Calibri" w:hAnsi="Arial Narrow" w:cs="Times New Roman"/>
          <w:sz w:val="24"/>
          <w:szCs w:val="24"/>
          <w:lang w:val="en-US"/>
        </w:rPr>
        <w:t>. Larisa.</w:t>
      </w:r>
    </w:p>
    <w:p w:rsidR="00C95134" w:rsidRPr="00C95134" w:rsidRDefault="00C95134" w:rsidP="00000E4C">
      <w:pPr>
        <w:tabs>
          <w:tab w:val="left" w:pos="284"/>
        </w:tabs>
        <w:suppressAutoHyphens/>
        <w:spacing w:after="0"/>
        <w:jc w:val="both"/>
        <w:rPr>
          <w:rStyle w:val="5yl5"/>
          <w:shd w:val="clear" w:color="auto" w:fill="F2F2F2" w:themeFill="background1" w:themeFillShade="F2"/>
          <w:lang w:val="en-US"/>
        </w:rPr>
      </w:pPr>
    </w:p>
    <w:p w:rsidR="00AE1A26" w:rsidRPr="00E037F4" w:rsidRDefault="00AE1A26" w:rsidP="00000E4C">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sidR="006D1472" w:rsidRPr="006D1472">
        <w:rPr>
          <w:rStyle w:val="5yl5"/>
          <w:shd w:val="clear" w:color="auto" w:fill="F2F2F2" w:themeFill="background1" w:themeFillShade="F2"/>
          <w:lang w:val="en-US"/>
        </w:rPr>
        <w:t>2</w:t>
      </w:r>
      <w:r w:rsidR="003419F2" w:rsidRPr="003419F2">
        <w:rPr>
          <w:rStyle w:val="5yl5"/>
          <w:shd w:val="clear" w:color="auto" w:fill="F2F2F2" w:themeFill="background1" w:themeFillShade="F2"/>
          <w:lang w:val="en-US"/>
        </w:rPr>
        <w:t xml:space="preserve"> </w:t>
      </w:r>
      <w:r w:rsidRPr="00E037F4">
        <w:rPr>
          <w:rFonts w:ascii="Arial Narrow" w:eastAsia="Calibri" w:hAnsi="Arial Narrow" w:cs="Times New Roman"/>
          <w:b/>
          <w:sz w:val="24"/>
          <w:szCs w:val="24"/>
          <w:lang w:val="en-US"/>
        </w:rPr>
        <w:t xml:space="preserve">Inside to the Black-Box: The Implications of Foreign Direct Investment and Innovation Activities in European Union, </w:t>
      </w:r>
      <w:r w:rsidRPr="00E037F4">
        <w:rPr>
          <w:rFonts w:ascii="Arial Narrow" w:eastAsia="Calibri" w:hAnsi="Arial Narrow" w:cs="Times New Roman"/>
          <w:sz w:val="24"/>
          <w:szCs w:val="24"/>
          <w:lang w:val="en-US"/>
        </w:rPr>
        <w:t>Charalambos</w:t>
      </w:r>
      <w:r w:rsidR="003419F2" w:rsidRPr="003419F2">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Louca, George M. Korres, Efstratios</w:t>
      </w:r>
      <w:r w:rsidR="003419F2" w:rsidRPr="003419F2">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Papanis and Maria Michailidis</w:t>
      </w:r>
      <w:r w:rsidR="00E95F76" w:rsidRPr="00E037F4">
        <w:rPr>
          <w:rFonts w:ascii="Arial Narrow" w:eastAsia="Calibri" w:hAnsi="Arial Narrow" w:cs="Times New Roman"/>
          <w:sz w:val="24"/>
          <w:szCs w:val="24"/>
          <w:lang w:val="en-US"/>
        </w:rPr>
        <w:t xml:space="preserve"> (2020)</w:t>
      </w:r>
      <w:r w:rsidR="003D2CC5" w:rsidRPr="00E037F4">
        <w:rPr>
          <w:rFonts w:ascii="Arial Narrow" w:eastAsia="Calibri" w:hAnsi="Arial Narrow" w:cs="Times New Roman"/>
          <w:sz w:val="24"/>
          <w:szCs w:val="24"/>
          <w:lang w:val="en-US"/>
        </w:rPr>
        <w:t>.</w:t>
      </w:r>
      <w:r w:rsidRPr="00E037F4">
        <w:rPr>
          <w:rFonts w:ascii="Arial Narrow" w:eastAsia="Calibri" w:hAnsi="Arial Narrow" w:cs="Times New Roman"/>
          <w:i/>
          <w:sz w:val="24"/>
          <w:szCs w:val="24"/>
          <w:lang w:val="en-US"/>
        </w:rPr>
        <w:t xml:space="preserve"> Journal of Regional Socio-Economic Issues, Volume 10, Special Issue 1, January 2020, pp.: 52-71.</w:t>
      </w:r>
    </w:p>
    <w:p w:rsidR="00AE1A26" w:rsidRPr="00E037F4" w:rsidRDefault="00AE1A26" w:rsidP="00000E4C">
      <w:pPr>
        <w:tabs>
          <w:tab w:val="left" w:pos="284"/>
        </w:tabs>
        <w:suppressAutoHyphens/>
        <w:spacing w:after="0"/>
        <w:jc w:val="both"/>
        <w:rPr>
          <w:rStyle w:val="5yl5"/>
          <w:shd w:val="clear" w:color="auto" w:fill="F2F2F2" w:themeFill="background1" w:themeFillShade="F2"/>
          <w:lang w:val="en-US"/>
        </w:rPr>
      </w:pPr>
    </w:p>
    <w:p w:rsidR="00811F1C" w:rsidRPr="00E037F4" w:rsidRDefault="00C245B5" w:rsidP="00000E4C">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sidR="006D1472" w:rsidRPr="006D1472">
        <w:rPr>
          <w:rStyle w:val="5yl5"/>
          <w:shd w:val="clear" w:color="auto" w:fill="F2F2F2" w:themeFill="background1" w:themeFillShade="F2"/>
          <w:lang w:val="en-US"/>
        </w:rPr>
        <w:t>1</w:t>
      </w:r>
      <w:r w:rsidR="003419F2" w:rsidRPr="003419F2">
        <w:rPr>
          <w:rStyle w:val="5yl5"/>
          <w:shd w:val="clear" w:color="auto" w:fill="F2F2F2" w:themeFill="background1" w:themeFillShade="F2"/>
          <w:lang w:val="en-US"/>
        </w:rPr>
        <w:t xml:space="preserve"> </w:t>
      </w:r>
      <w:r w:rsidR="00000E4C" w:rsidRPr="00E037F4">
        <w:rPr>
          <w:rFonts w:ascii="Arial Narrow" w:eastAsia="Calibri" w:hAnsi="Arial Narrow" w:cs="Times New Roman"/>
          <w:b/>
          <w:sz w:val="24"/>
          <w:szCs w:val="24"/>
          <w:lang w:val="en-US"/>
        </w:rPr>
        <w:t xml:space="preserve">The Specialization of Innovation Activities in EU Regions and the </w:t>
      </w:r>
      <w:r w:rsidR="006C0643" w:rsidRPr="00E037F4">
        <w:rPr>
          <w:rFonts w:ascii="Arial Narrow" w:eastAsia="Calibri" w:hAnsi="Arial Narrow" w:cs="Times New Roman"/>
          <w:b/>
          <w:sz w:val="24"/>
          <w:szCs w:val="24"/>
          <w:lang w:val="en-US"/>
        </w:rPr>
        <w:t xml:space="preserve">Role on the Growth Process, </w:t>
      </w:r>
      <w:r w:rsidR="00000E4C" w:rsidRPr="00E037F4">
        <w:rPr>
          <w:rFonts w:ascii="Arial Narrow" w:eastAsia="Calibri" w:hAnsi="Arial Narrow" w:cs="Times New Roman"/>
          <w:sz w:val="24"/>
          <w:szCs w:val="24"/>
          <w:lang w:val="en-US"/>
        </w:rPr>
        <w:t>Charalambos</w:t>
      </w:r>
      <w:r w:rsidR="003419F2" w:rsidRPr="003419F2">
        <w:rPr>
          <w:rFonts w:ascii="Arial Narrow" w:eastAsia="Calibri" w:hAnsi="Arial Narrow" w:cs="Times New Roman"/>
          <w:sz w:val="24"/>
          <w:szCs w:val="24"/>
          <w:lang w:val="en-US"/>
        </w:rPr>
        <w:t xml:space="preserve"> </w:t>
      </w:r>
      <w:r w:rsidR="00000E4C" w:rsidRPr="00E037F4">
        <w:rPr>
          <w:rFonts w:ascii="Arial Narrow" w:eastAsia="Calibri" w:hAnsi="Arial Narrow" w:cs="Times New Roman"/>
          <w:sz w:val="24"/>
          <w:szCs w:val="24"/>
          <w:lang w:val="en-US"/>
        </w:rPr>
        <w:t>Louca, George M. Korres, Efstratios</w:t>
      </w:r>
      <w:r w:rsidR="003419F2" w:rsidRPr="003419F2">
        <w:rPr>
          <w:rFonts w:ascii="Arial Narrow" w:eastAsia="Calibri" w:hAnsi="Arial Narrow" w:cs="Times New Roman"/>
          <w:sz w:val="24"/>
          <w:szCs w:val="24"/>
          <w:lang w:val="en-US"/>
        </w:rPr>
        <w:t xml:space="preserve"> </w:t>
      </w:r>
      <w:r w:rsidR="00000E4C" w:rsidRPr="00E037F4">
        <w:rPr>
          <w:rFonts w:ascii="Arial Narrow" w:eastAsia="Calibri" w:hAnsi="Arial Narrow" w:cs="Times New Roman"/>
          <w:sz w:val="24"/>
          <w:szCs w:val="24"/>
          <w:lang w:val="en-US"/>
        </w:rPr>
        <w:t>Papanis and Maria Michailidis</w:t>
      </w:r>
      <w:r w:rsidR="003419F2" w:rsidRPr="003419F2">
        <w:rPr>
          <w:rFonts w:ascii="Arial Narrow" w:eastAsia="Calibri" w:hAnsi="Arial Narrow" w:cs="Times New Roman"/>
          <w:sz w:val="24"/>
          <w:szCs w:val="24"/>
          <w:lang w:val="en-US"/>
        </w:rPr>
        <w:t xml:space="preserve"> </w:t>
      </w:r>
      <w:r w:rsidR="006C0643" w:rsidRPr="00E037F4">
        <w:rPr>
          <w:rFonts w:ascii="Arial Narrow" w:eastAsia="Calibri" w:hAnsi="Arial Narrow" w:cs="Times New Roman"/>
          <w:sz w:val="24"/>
          <w:szCs w:val="24"/>
          <w:lang w:val="en-US"/>
        </w:rPr>
        <w:t>(2020)</w:t>
      </w:r>
      <w:r w:rsidR="003D2CC5" w:rsidRPr="00E037F4">
        <w:rPr>
          <w:rFonts w:ascii="Arial Narrow" w:eastAsia="Calibri" w:hAnsi="Arial Narrow" w:cs="Times New Roman"/>
          <w:sz w:val="24"/>
          <w:szCs w:val="24"/>
          <w:lang w:val="en-US"/>
        </w:rPr>
        <w:t>.</w:t>
      </w:r>
      <w:r w:rsidR="006C0643" w:rsidRPr="00E037F4">
        <w:rPr>
          <w:rFonts w:ascii="Arial Narrow" w:eastAsia="Calibri" w:hAnsi="Arial Narrow" w:cs="Times New Roman"/>
          <w:i/>
          <w:sz w:val="24"/>
          <w:szCs w:val="24"/>
          <w:lang w:val="en-US"/>
        </w:rPr>
        <w:t xml:space="preserve"> Journal of Regional Socio-Economic Issues, Volume 10, Special Issue 1, January 2020, pp.: 17-39.</w:t>
      </w:r>
    </w:p>
    <w:p w:rsidR="00000E4C" w:rsidRPr="00E037F4" w:rsidRDefault="00000E4C" w:rsidP="00811F1C">
      <w:pPr>
        <w:tabs>
          <w:tab w:val="left" w:pos="284"/>
        </w:tabs>
        <w:suppressAutoHyphens/>
        <w:spacing w:after="0"/>
        <w:jc w:val="both"/>
        <w:rPr>
          <w:rStyle w:val="5yl5"/>
          <w:shd w:val="clear" w:color="auto" w:fill="F2F2F2" w:themeFill="background1" w:themeFillShade="F2"/>
          <w:lang w:val="en-US"/>
        </w:rPr>
      </w:pPr>
    </w:p>
    <w:p w:rsidR="00811F1C" w:rsidRPr="00E037F4" w:rsidRDefault="00C245B5" w:rsidP="00811F1C">
      <w:pPr>
        <w:tabs>
          <w:tab w:val="left" w:pos="284"/>
        </w:tabs>
        <w:suppressAutoHyphens/>
        <w:spacing w:after="0"/>
        <w:jc w:val="both"/>
        <w:rPr>
          <w:rFonts w:ascii="Arial Narrow" w:eastAsia="Calibri" w:hAnsi="Arial Narrow" w:cs="Times New Roman"/>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1.5</w:t>
      </w:r>
      <w:r w:rsidR="006D1472" w:rsidRPr="006D1472">
        <w:rPr>
          <w:rStyle w:val="5yl5"/>
          <w:shd w:val="clear" w:color="auto" w:fill="F2F2F2" w:themeFill="background1" w:themeFillShade="F2"/>
          <w:lang w:val="en-US"/>
        </w:rPr>
        <w:t>0</w:t>
      </w:r>
      <w:r w:rsidR="003419F2" w:rsidRPr="003419F2">
        <w:rPr>
          <w:rStyle w:val="5yl5"/>
          <w:shd w:val="clear" w:color="auto" w:fill="F2F2F2" w:themeFill="background1" w:themeFillShade="F2"/>
          <w:lang w:val="en-US"/>
        </w:rPr>
        <w:t xml:space="preserve"> </w:t>
      </w:r>
      <w:r w:rsidR="00811F1C" w:rsidRPr="00E037F4">
        <w:rPr>
          <w:rFonts w:ascii="Arial Narrow" w:eastAsia="Calibri" w:hAnsi="Arial Narrow" w:cs="Times New Roman"/>
          <w:b/>
          <w:sz w:val="24"/>
          <w:szCs w:val="24"/>
          <w:lang w:val="en-US"/>
        </w:rPr>
        <w:t>“The Agenda of Entrepreneurship and Innovation Activities in E.U.</w:t>
      </w:r>
      <w:r w:rsidR="00811F1C" w:rsidRPr="00E037F4">
        <w:rPr>
          <w:rFonts w:ascii="Arial Narrow" w:hAnsi="Arial Narrow"/>
          <w:b/>
          <w:sz w:val="24"/>
          <w:szCs w:val="24"/>
          <w:lang w:val="en-US"/>
        </w:rPr>
        <w:t xml:space="preserve">, </w:t>
      </w:r>
      <w:r w:rsidR="00811F1C" w:rsidRPr="00E037F4">
        <w:rPr>
          <w:rFonts w:ascii="Arial Narrow" w:eastAsia="Calibri" w:hAnsi="Arial Narrow" w:cs="Times New Roman"/>
          <w:sz w:val="24"/>
          <w:szCs w:val="24"/>
          <w:lang w:val="en-US"/>
        </w:rPr>
        <w:t>George M. Korres, Maria Michailidis, Charalambos</w:t>
      </w:r>
      <w:r w:rsidR="003419F2" w:rsidRPr="003419F2">
        <w:rPr>
          <w:rFonts w:ascii="Arial Narrow" w:eastAsia="Calibri" w:hAnsi="Arial Narrow" w:cs="Times New Roman"/>
          <w:sz w:val="24"/>
          <w:szCs w:val="24"/>
          <w:lang w:val="en-US"/>
        </w:rPr>
        <w:t xml:space="preserve"> </w:t>
      </w:r>
      <w:r w:rsidR="00811F1C" w:rsidRPr="00E037F4">
        <w:rPr>
          <w:rFonts w:ascii="Arial Narrow" w:eastAsia="Calibri" w:hAnsi="Arial Narrow" w:cs="Times New Roman"/>
          <w:sz w:val="24"/>
          <w:szCs w:val="24"/>
          <w:lang w:val="en-US"/>
        </w:rPr>
        <w:t>Louca and Efstratios</w:t>
      </w:r>
      <w:r w:rsidR="003419F2" w:rsidRPr="003419F2">
        <w:rPr>
          <w:rFonts w:ascii="Arial Narrow" w:eastAsia="Calibri" w:hAnsi="Arial Narrow" w:cs="Times New Roman"/>
          <w:sz w:val="24"/>
          <w:szCs w:val="24"/>
          <w:lang w:val="en-US"/>
        </w:rPr>
        <w:t xml:space="preserve"> </w:t>
      </w:r>
      <w:r w:rsidR="00811F1C" w:rsidRPr="00E037F4">
        <w:rPr>
          <w:rFonts w:ascii="Arial Narrow" w:eastAsia="Calibri" w:hAnsi="Arial Narrow" w:cs="Times New Roman"/>
          <w:sz w:val="24"/>
          <w:szCs w:val="24"/>
          <w:lang w:val="en-US"/>
        </w:rPr>
        <w:t>Papanis</w:t>
      </w:r>
      <w:r w:rsidR="00811F1C" w:rsidRPr="00E037F4">
        <w:rPr>
          <w:rFonts w:ascii="Arial Narrow" w:hAnsi="Arial Narrow"/>
          <w:sz w:val="24"/>
          <w:szCs w:val="24"/>
          <w:lang w:val="en-US"/>
        </w:rPr>
        <w:t>(2019)</w:t>
      </w:r>
      <w:r w:rsidR="003D2CC5" w:rsidRPr="00E037F4">
        <w:rPr>
          <w:rFonts w:ascii="Arial Narrow" w:eastAsia="Calibri" w:hAnsi="Arial Narrow" w:cs="Times New Roman"/>
          <w:sz w:val="24"/>
          <w:szCs w:val="24"/>
          <w:lang w:val="en-US"/>
        </w:rPr>
        <w:t>.</w:t>
      </w:r>
      <w:r w:rsidR="00811F1C" w:rsidRPr="00E037F4">
        <w:rPr>
          <w:rFonts w:ascii="Arial Narrow" w:eastAsia="Calibri" w:hAnsi="Arial Narrow" w:cs="Times New Roman"/>
          <w:i/>
          <w:sz w:val="24"/>
          <w:szCs w:val="24"/>
          <w:lang w:val="en-US"/>
        </w:rPr>
        <w:t>Journal of Regional Socio-Economic Issues, Volume 9, Special Issue 1, June 2019, pp.: 45-54.</w:t>
      </w:r>
    </w:p>
    <w:p w:rsidR="00811F1C" w:rsidRPr="00E037F4" w:rsidRDefault="00811F1C" w:rsidP="00A44BB5">
      <w:pPr>
        <w:tabs>
          <w:tab w:val="left" w:pos="284"/>
        </w:tabs>
        <w:suppressAutoHyphens/>
        <w:spacing w:after="0"/>
        <w:jc w:val="both"/>
        <w:rPr>
          <w:rFonts w:ascii="Arial Narrow" w:hAnsi="Arial Narrow"/>
          <w:sz w:val="24"/>
          <w:szCs w:val="24"/>
          <w:lang w:val="en-US"/>
        </w:rPr>
      </w:pPr>
    </w:p>
    <w:p w:rsidR="00A44BB5" w:rsidRPr="00E037F4" w:rsidRDefault="00C245B5" w:rsidP="00A44BB5">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w:t>
      </w:r>
      <w:r w:rsidR="006D1472" w:rsidRPr="006D1472">
        <w:rPr>
          <w:rStyle w:val="5yl5"/>
          <w:shd w:val="clear" w:color="auto" w:fill="F2F2F2" w:themeFill="background1" w:themeFillShade="F2"/>
          <w:lang w:val="en-US"/>
        </w:rPr>
        <w:t>49</w:t>
      </w:r>
      <w:r w:rsidR="003419F2" w:rsidRPr="003419F2">
        <w:rPr>
          <w:rStyle w:val="5yl5"/>
          <w:shd w:val="clear" w:color="auto" w:fill="F2F2F2" w:themeFill="background1" w:themeFillShade="F2"/>
          <w:lang w:val="en-US"/>
        </w:rPr>
        <w:t xml:space="preserve"> </w:t>
      </w:r>
      <w:r w:rsidR="00A44BB5" w:rsidRPr="00E037F4">
        <w:rPr>
          <w:rFonts w:ascii="Arial Narrow" w:hAnsi="Arial Narrow"/>
          <w:b/>
          <w:sz w:val="24"/>
          <w:szCs w:val="24"/>
          <w:lang w:val="en-US"/>
        </w:rPr>
        <w:t xml:space="preserve">A Note for the Modelling and Measurement of Statistical Methods of Innovation Activities, </w:t>
      </w:r>
      <w:r w:rsidR="00A44BB5" w:rsidRPr="00E037F4">
        <w:rPr>
          <w:rStyle w:val="5yl5"/>
          <w:rFonts w:ascii="Arial Narrow" w:hAnsi="Arial Narrow"/>
          <w:sz w:val="24"/>
          <w:shd w:val="clear" w:color="auto" w:fill="FFFFFF" w:themeFill="background1"/>
          <w:lang w:val="en-US"/>
        </w:rPr>
        <w:t>George M. Korres, Maria Michailidis,</w:t>
      </w:r>
      <w:r w:rsidR="003419F2" w:rsidRPr="003419F2">
        <w:rPr>
          <w:rStyle w:val="5yl5"/>
          <w:rFonts w:ascii="Arial Narrow" w:hAnsi="Arial Narrow"/>
          <w:sz w:val="24"/>
          <w:shd w:val="clear" w:color="auto" w:fill="FFFFFF" w:themeFill="background1"/>
          <w:lang w:val="en-US"/>
        </w:rPr>
        <w:t xml:space="preserve"> </w:t>
      </w:r>
      <w:r w:rsidR="00A44BB5" w:rsidRPr="00E037F4">
        <w:rPr>
          <w:rStyle w:val="5yl5"/>
          <w:rFonts w:ascii="Arial Narrow" w:hAnsi="Arial Narrow"/>
          <w:sz w:val="24"/>
          <w:shd w:val="clear" w:color="auto" w:fill="FFFFFF" w:themeFill="background1"/>
          <w:lang w:val="en-US"/>
        </w:rPr>
        <w:t>Charalambos</w:t>
      </w:r>
      <w:r w:rsidR="003419F2" w:rsidRPr="003419F2">
        <w:rPr>
          <w:rStyle w:val="5yl5"/>
          <w:rFonts w:ascii="Arial Narrow" w:hAnsi="Arial Narrow"/>
          <w:sz w:val="24"/>
          <w:shd w:val="clear" w:color="auto" w:fill="FFFFFF" w:themeFill="background1"/>
          <w:lang w:val="en-US"/>
        </w:rPr>
        <w:t xml:space="preserve"> </w:t>
      </w:r>
      <w:r w:rsidR="00A44BB5" w:rsidRPr="00E037F4">
        <w:rPr>
          <w:rStyle w:val="5yl5"/>
          <w:rFonts w:ascii="Arial Narrow" w:hAnsi="Arial Narrow"/>
          <w:sz w:val="24"/>
          <w:shd w:val="clear" w:color="auto" w:fill="FFFFFF" w:themeFill="background1"/>
          <w:lang w:val="en-US"/>
        </w:rPr>
        <w:t>Louca and Efstratios</w:t>
      </w:r>
      <w:r w:rsidR="003419F2" w:rsidRPr="003419F2">
        <w:rPr>
          <w:rStyle w:val="5yl5"/>
          <w:rFonts w:ascii="Arial Narrow" w:hAnsi="Arial Narrow"/>
          <w:sz w:val="24"/>
          <w:shd w:val="clear" w:color="auto" w:fill="FFFFFF" w:themeFill="background1"/>
          <w:lang w:val="en-US"/>
        </w:rPr>
        <w:t xml:space="preserve"> </w:t>
      </w:r>
      <w:r w:rsidR="00A44BB5" w:rsidRPr="00E037F4">
        <w:rPr>
          <w:rStyle w:val="5yl5"/>
          <w:rFonts w:ascii="Arial Narrow" w:hAnsi="Arial Narrow"/>
          <w:sz w:val="24"/>
          <w:shd w:val="clear" w:color="auto" w:fill="FFFFFF" w:themeFill="background1"/>
          <w:lang w:val="en-US"/>
        </w:rPr>
        <w:t>Papanis (2019)</w:t>
      </w:r>
      <w:r w:rsidR="003D2CC5" w:rsidRPr="00E037F4">
        <w:rPr>
          <w:rStyle w:val="5yl5"/>
          <w:rFonts w:ascii="Arial Narrow" w:hAnsi="Arial Narrow"/>
          <w:sz w:val="24"/>
          <w:shd w:val="clear" w:color="auto" w:fill="FFFFFF" w:themeFill="background1"/>
          <w:lang w:val="en-US"/>
        </w:rPr>
        <w:t xml:space="preserve">. </w:t>
      </w:r>
      <w:r w:rsidR="00A44BB5" w:rsidRPr="00E037F4">
        <w:rPr>
          <w:rFonts w:ascii="Arial Narrow" w:hAnsi="Arial Narrow"/>
          <w:i/>
          <w:sz w:val="24"/>
          <w:szCs w:val="24"/>
          <w:lang w:val="en-US"/>
        </w:rPr>
        <w:t>Journal of Regional Socio-Economic Issues, Vol. 9, Issue 3, September 2019</w:t>
      </w:r>
    </w:p>
    <w:p w:rsidR="00670BC4" w:rsidRPr="00E037F4" w:rsidRDefault="00670BC4" w:rsidP="00A44BB5">
      <w:pPr>
        <w:tabs>
          <w:tab w:val="left" w:pos="284"/>
        </w:tabs>
        <w:suppressAutoHyphens/>
        <w:spacing w:after="0"/>
        <w:jc w:val="both"/>
        <w:rPr>
          <w:rFonts w:ascii="Arial Narrow" w:hAnsi="Arial Narrow"/>
          <w:b/>
          <w:sz w:val="28"/>
          <w:szCs w:val="24"/>
          <w:lang w:val="en-US"/>
        </w:rPr>
      </w:pPr>
    </w:p>
    <w:p w:rsidR="00F17BC7" w:rsidRPr="00E037F4" w:rsidRDefault="00C245B5" w:rsidP="00354D2F">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w:t>
      </w:r>
      <w:r w:rsidR="00455221" w:rsidRPr="00E037F4">
        <w:rPr>
          <w:rStyle w:val="5yl5"/>
          <w:shd w:val="clear" w:color="auto" w:fill="F2F2F2" w:themeFill="background1" w:themeFillShade="F2"/>
          <w:lang w:val="en-US"/>
        </w:rPr>
        <w:t>4</w:t>
      </w:r>
      <w:r w:rsidR="006D1472" w:rsidRPr="006D1472">
        <w:rPr>
          <w:rStyle w:val="5yl5"/>
          <w:shd w:val="clear" w:color="auto" w:fill="F2F2F2" w:themeFill="background1" w:themeFillShade="F2"/>
          <w:lang w:val="en-US"/>
        </w:rPr>
        <w:t>8</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A Review for Regional Growth: European Policies &amp; Perspectives,</w:t>
      </w:r>
      <w:r w:rsidR="00F17BC7" w:rsidRPr="00E037F4">
        <w:rPr>
          <w:rFonts w:ascii="Arial Narrow" w:hAnsi="Arial Narrow"/>
          <w:sz w:val="24"/>
          <w:szCs w:val="24"/>
          <w:lang w:val="en-US"/>
        </w:rPr>
        <w:t>George M. Korres, Maria Michailidis, Charalambos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Louca and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w:t>
      </w:r>
      <w:r w:rsidR="00052359" w:rsidRPr="00E037F4">
        <w:rPr>
          <w:rFonts w:ascii="Arial Narrow" w:hAnsi="Arial Narrow"/>
          <w:sz w:val="24"/>
          <w:szCs w:val="24"/>
          <w:lang w:val="en-US"/>
        </w:rPr>
        <w:t xml:space="preserve">(2019). </w:t>
      </w:r>
      <w:r w:rsidR="00F17BC7" w:rsidRPr="00E037F4">
        <w:rPr>
          <w:rFonts w:ascii="Arial Narrow" w:hAnsi="Arial Narrow"/>
          <w:i/>
          <w:sz w:val="24"/>
          <w:szCs w:val="24"/>
          <w:lang w:val="en-US"/>
        </w:rPr>
        <w:t>Journal of Regional Socio-Economic Issues, Vol. 9, Issue 2, June 2019</w:t>
      </w:r>
    </w:p>
    <w:p w:rsidR="00F17BC7" w:rsidRPr="00E037F4" w:rsidRDefault="00F17BC7" w:rsidP="00F17BC7">
      <w:pPr>
        <w:tabs>
          <w:tab w:val="left" w:pos="284"/>
        </w:tabs>
        <w:suppressAutoHyphens/>
        <w:spacing w:after="0"/>
        <w:ind w:left="360"/>
        <w:jc w:val="both"/>
        <w:rPr>
          <w:rFonts w:ascii="Arial Narrow" w:hAnsi="Arial Narrow"/>
          <w:i/>
          <w:sz w:val="16"/>
          <w:szCs w:val="16"/>
          <w:lang w:val="en-US"/>
        </w:rPr>
      </w:pPr>
    </w:p>
    <w:p w:rsidR="00F17BC7" w:rsidRPr="00E037F4" w:rsidRDefault="00C245B5" w:rsidP="00354D2F">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6D1472" w:rsidRPr="006D1472">
        <w:rPr>
          <w:rStyle w:val="5yl5"/>
          <w:shd w:val="clear" w:color="auto" w:fill="F2F2F2" w:themeFill="background1" w:themeFillShade="F2"/>
          <w:lang w:val="en-US"/>
        </w:rPr>
        <w:t>7</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The Eurozone Financial Crisis: Lessons and Prospects</w:t>
      </w:r>
      <w:r w:rsidR="00F17BC7" w:rsidRPr="00E037F4">
        <w:rPr>
          <w:rFonts w:ascii="Arial Narrow" w:hAnsi="Arial Narrow"/>
          <w:i/>
          <w:sz w:val="24"/>
          <w:szCs w:val="24"/>
          <w:lang w:val="en-US"/>
        </w:rPr>
        <w:t xml:space="preserve">, </w:t>
      </w:r>
      <w:r w:rsidR="00F17BC7" w:rsidRPr="00E037F4">
        <w:rPr>
          <w:rFonts w:ascii="Arial Narrow" w:hAnsi="Arial Narrow"/>
          <w:sz w:val="24"/>
          <w:szCs w:val="24"/>
          <w:lang w:val="en-US"/>
        </w:rPr>
        <w:t>George M. Korres, Aikaterini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Maria Michailidis, Charalambos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Louca and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(2019)</w:t>
      </w:r>
      <w:r w:rsidR="00052359" w:rsidRPr="00E037F4">
        <w:rPr>
          <w:rFonts w:ascii="Arial Narrow" w:hAnsi="Arial Narrow"/>
          <w:sz w:val="24"/>
          <w:szCs w:val="24"/>
          <w:lang w:val="en-US"/>
        </w:rPr>
        <w:t>.</w:t>
      </w:r>
      <w:r w:rsidR="00F17BC7" w:rsidRPr="00E037F4">
        <w:rPr>
          <w:rFonts w:ascii="Arial Narrow" w:hAnsi="Arial Narrow"/>
          <w:i/>
          <w:sz w:val="24"/>
          <w:szCs w:val="24"/>
          <w:lang w:val="en-US"/>
        </w:rPr>
        <w:t>Journal of Regional Socio-Economic Issues, Vol. 9, Issue 1, January 2019 p.22.</w:t>
      </w:r>
    </w:p>
    <w:p w:rsidR="00C245B5" w:rsidRPr="00E037F4" w:rsidRDefault="00C245B5" w:rsidP="00354D2F">
      <w:pPr>
        <w:tabs>
          <w:tab w:val="left" w:pos="284"/>
        </w:tabs>
        <w:suppressAutoHyphens/>
        <w:spacing w:after="0"/>
        <w:jc w:val="both"/>
        <w:rPr>
          <w:rFonts w:ascii="Arial Narrow" w:hAnsi="Arial Narrow"/>
          <w:i/>
          <w:sz w:val="24"/>
          <w:szCs w:val="24"/>
          <w:lang w:val="en-US"/>
        </w:rPr>
      </w:pPr>
    </w:p>
    <w:p w:rsidR="00C245B5" w:rsidRPr="00E037F4" w:rsidRDefault="00C245B5" w:rsidP="00C245B5">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6D1472" w:rsidRPr="006D1472">
        <w:rPr>
          <w:rStyle w:val="5yl5"/>
          <w:shd w:val="clear" w:color="auto" w:fill="F2F2F2" w:themeFill="background1" w:themeFillShade="F2"/>
          <w:lang w:val="en-US"/>
        </w:rPr>
        <w:t>6</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Internet and Social Exclusion: A Methodological Empirical Application for Children with Disabilities Aged 13-18 years: Limits and Prospects, </w:t>
      </w:r>
      <w:r w:rsidRPr="00E037F4">
        <w:rPr>
          <w:rFonts w:ascii="Arial Narrow" w:hAnsi="Arial Narrow"/>
          <w:sz w:val="24"/>
          <w:szCs w:val="24"/>
          <w:lang w:val="en-US"/>
        </w:rPr>
        <w:t>Panagiota</w:t>
      </w:r>
      <w:r w:rsidR="003419F2" w:rsidRPr="003419F2">
        <w:rPr>
          <w:rFonts w:ascii="Arial Narrow" w:hAnsi="Arial Narrow"/>
          <w:sz w:val="24"/>
          <w:szCs w:val="24"/>
          <w:lang w:val="en-US"/>
        </w:rPr>
        <w:t xml:space="preserve"> </w:t>
      </w:r>
      <w:r w:rsidRPr="00E037F4">
        <w:rPr>
          <w:rFonts w:ascii="Arial Narrow" w:hAnsi="Arial Narrow"/>
          <w:sz w:val="24"/>
          <w:szCs w:val="24"/>
          <w:lang w:val="en-US"/>
        </w:rPr>
        <w:t>Neokosmidou and Efstratios</w:t>
      </w:r>
      <w:r w:rsidR="003419F2" w:rsidRPr="003419F2">
        <w:rPr>
          <w:rFonts w:ascii="Arial Narrow" w:hAnsi="Arial Narrow"/>
          <w:sz w:val="24"/>
          <w:szCs w:val="24"/>
          <w:lang w:val="en-US"/>
        </w:rPr>
        <w:t xml:space="preserve"> </w:t>
      </w:r>
      <w:r w:rsidRPr="00E037F4">
        <w:rPr>
          <w:rFonts w:ascii="Arial Narrow" w:hAnsi="Arial Narrow"/>
          <w:sz w:val="24"/>
          <w:szCs w:val="24"/>
          <w:lang w:val="en-US"/>
        </w:rPr>
        <w:t>Papanis</w:t>
      </w:r>
      <w:r w:rsidR="00E95F76" w:rsidRPr="00E037F4">
        <w:rPr>
          <w:rFonts w:ascii="Arial Narrow" w:hAnsi="Arial Narrow"/>
          <w:sz w:val="24"/>
          <w:szCs w:val="24"/>
          <w:lang w:val="en-US"/>
        </w:rPr>
        <w:t xml:space="preserve"> (2018)</w:t>
      </w:r>
      <w:r w:rsidR="00052359" w:rsidRPr="00E037F4">
        <w:rPr>
          <w:rFonts w:ascii="Arial Narrow" w:hAnsi="Arial Narrow"/>
          <w:sz w:val="24"/>
          <w:szCs w:val="24"/>
          <w:lang w:val="en-US"/>
        </w:rPr>
        <w:t>.</w:t>
      </w:r>
      <w:r w:rsidRPr="00E037F4">
        <w:rPr>
          <w:rFonts w:ascii="Arial Narrow" w:hAnsi="Arial Narrow"/>
          <w:i/>
          <w:sz w:val="24"/>
          <w:szCs w:val="24"/>
          <w:lang w:val="en-US"/>
        </w:rPr>
        <w:t>Journal of Regional Socio-Economic Issues, Vol. 8, Issue 3, September 2018 p.50.</w:t>
      </w:r>
    </w:p>
    <w:p w:rsidR="00F17BC7" w:rsidRPr="00E037F4" w:rsidRDefault="00F17BC7" w:rsidP="00354D2F">
      <w:pPr>
        <w:tabs>
          <w:tab w:val="left" w:pos="284"/>
        </w:tabs>
        <w:suppressAutoHyphens/>
        <w:spacing w:after="0"/>
        <w:jc w:val="both"/>
        <w:rPr>
          <w:rFonts w:ascii="Arial Narrow" w:hAnsi="Arial Narrow"/>
          <w:i/>
          <w:sz w:val="16"/>
          <w:szCs w:val="16"/>
          <w:lang w:val="en-US"/>
        </w:rPr>
      </w:pPr>
    </w:p>
    <w:p w:rsidR="00F17BC7" w:rsidRPr="00E037F4" w:rsidRDefault="00670BC4" w:rsidP="00354D2F">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455221" w:rsidRPr="00E037F4">
        <w:rPr>
          <w:rStyle w:val="5yl5"/>
          <w:shd w:val="clear" w:color="auto" w:fill="F2F2F2" w:themeFill="background1" w:themeFillShade="F2"/>
          <w:lang w:val="en-US"/>
        </w:rPr>
        <w:t>5</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Enterprise Resource Management and Productive Efficiency: An Approach through Stochastic Frontier</w:t>
      </w:r>
      <w:r w:rsidR="00F17BC7" w:rsidRPr="00E037F4">
        <w:rPr>
          <w:rFonts w:ascii="Arial Narrow" w:hAnsi="Arial Narrow"/>
          <w:sz w:val="24"/>
          <w:szCs w:val="24"/>
          <w:lang w:val="en-US"/>
        </w:rPr>
        <w:t>, Charalambos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Louca, Aikaterini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Maria Michailidis, George M. Korres and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(2018)</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 Journal of Regional Socio-Economic Issues, Vol. 8, Issue 3, September 2018</w:t>
      </w:r>
    </w:p>
    <w:p w:rsidR="00F17BC7" w:rsidRPr="00E037F4" w:rsidRDefault="00F17BC7" w:rsidP="00354D2F">
      <w:pPr>
        <w:tabs>
          <w:tab w:val="left" w:pos="284"/>
        </w:tabs>
        <w:suppressAutoHyphens/>
        <w:spacing w:after="0"/>
        <w:jc w:val="both"/>
        <w:rPr>
          <w:rFonts w:ascii="Arial Narrow" w:hAnsi="Arial Narrow"/>
          <w:i/>
          <w:sz w:val="16"/>
          <w:szCs w:val="16"/>
          <w:lang w:val="en-US"/>
        </w:rPr>
      </w:pPr>
    </w:p>
    <w:p w:rsidR="00F17BC7" w:rsidRPr="00E037F4" w:rsidRDefault="00670BC4" w:rsidP="00354D2F">
      <w:pPr>
        <w:tabs>
          <w:tab w:val="left" w:pos="284"/>
        </w:tabs>
        <w:suppressAutoHyphens/>
        <w:spacing w:after="0"/>
        <w:jc w:val="both"/>
        <w:rPr>
          <w:rFonts w:ascii="Arial Narrow" w:hAnsi="Arial Narrow"/>
          <w:b/>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455221" w:rsidRPr="00E037F4">
        <w:rPr>
          <w:rStyle w:val="5yl5"/>
          <w:shd w:val="clear" w:color="auto" w:fill="F2F2F2" w:themeFill="background1" w:themeFillShade="F2"/>
          <w:lang w:val="en-US"/>
        </w:rPr>
        <w:t>4</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A Review of Entrepreneurship and Rural Growth: Current Issues and Practices, George </w:t>
      </w:r>
      <w:r w:rsidR="00F17BC7" w:rsidRPr="00E037F4">
        <w:rPr>
          <w:rFonts w:ascii="Arial Narrow" w:hAnsi="Arial Narrow"/>
          <w:sz w:val="24"/>
          <w:szCs w:val="24"/>
          <w:lang w:val="en-US"/>
        </w:rPr>
        <w:t>M. Korres, Efstratios</w:t>
      </w:r>
      <w:r w:rsidR="00DC4F1D" w:rsidRPr="00DC4F1D">
        <w:rPr>
          <w:rFonts w:ascii="Arial Narrow" w:hAnsi="Arial Narrow"/>
          <w:sz w:val="24"/>
          <w:szCs w:val="24"/>
          <w:lang w:val="en-US"/>
        </w:rPr>
        <w:t xml:space="preserve"> </w:t>
      </w:r>
      <w:r w:rsidR="00F17BC7" w:rsidRPr="00E037F4">
        <w:rPr>
          <w:rFonts w:ascii="Arial Narrow" w:hAnsi="Arial Narrow"/>
          <w:sz w:val="24"/>
          <w:szCs w:val="24"/>
          <w:lang w:val="en-US"/>
        </w:rPr>
        <w:t>Papanis and Aikaterini</w:t>
      </w:r>
      <w:r w:rsidR="00DC4F1D" w:rsidRPr="00DC4F1D">
        <w:rPr>
          <w:rFonts w:ascii="Arial Narrow" w:hAnsi="Arial Narrow"/>
          <w:sz w:val="24"/>
          <w:szCs w:val="24"/>
          <w:lang w:val="en-US"/>
        </w:rPr>
        <w:t xml:space="preserve"> </w:t>
      </w:r>
      <w:r w:rsidR="00F17BC7" w:rsidRPr="00E037F4">
        <w:rPr>
          <w:rFonts w:ascii="Arial Narrow" w:hAnsi="Arial Narrow"/>
          <w:sz w:val="24"/>
          <w:szCs w:val="24"/>
          <w:lang w:val="en-US"/>
        </w:rPr>
        <w:t>Kokkinou (2018)</w:t>
      </w:r>
      <w:r w:rsidR="00052359" w:rsidRPr="00E037F4">
        <w:rPr>
          <w:rFonts w:ascii="Arial Narrow" w:hAnsi="Arial Narrow"/>
          <w:sz w:val="24"/>
          <w:szCs w:val="24"/>
          <w:lang w:val="en-US"/>
        </w:rPr>
        <w:t>.</w:t>
      </w:r>
      <w:r w:rsidR="00F17BC7" w:rsidRPr="00E037F4">
        <w:rPr>
          <w:rFonts w:ascii="Arial Narrow" w:hAnsi="Arial Narrow"/>
          <w:i/>
          <w:sz w:val="24"/>
          <w:szCs w:val="24"/>
          <w:lang w:val="en-US"/>
        </w:rPr>
        <w:t>The Cyprus Journal of Sciences, Vol. 16/3-20</w:t>
      </w:r>
    </w:p>
    <w:p w:rsidR="00F17BC7" w:rsidRPr="00E037F4" w:rsidRDefault="00F17BC7" w:rsidP="00354D2F">
      <w:pPr>
        <w:tabs>
          <w:tab w:val="left" w:pos="284"/>
        </w:tabs>
        <w:suppressAutoHyphens/>
        <w:spacing w:after="0"/>
        <w:jc w:val="both"/>
        <w:rPr>
          <w:rFonts w:ascii="Arial Narrow" w:hAnsi="Arial Narrow"/>
          <w:b/>
          <w:sz w:val="16"/>
          <w:szCs w:val="16"/>
          <w:lang w:val="en-US"/>
        </w:rPr>
      </w:pPr>
    </w:p>
    <w:p w:rsidR="00F17BC7" w:rsidRPr="00E037F4" w:rsidRDefault="00670BC4" w:rsidP="00354D2F">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455221" w:rsidRPr="00E037F4">
        <w:rPr>
          <w:rStyle w:val="5yl5"/>
          <w:shd w:val="clear" w:color="auto" w:fill="F2F2F2" w:themeFill="background1" w:themeFillShade="F2"/>
          <w:lang w:val="en-US"/>
        </w:rPr>
        <w:t>3</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A Review on Productivity, Technical Change and Economic Growth. </w:t>
      </w:r>
      <w:r w:rsidR="00F17BC7" w:rsidRPr="00E037F4">
        <w:rPr>
          <w:rFonts w:ascii="Arial Narrow" w:hAnsi="Arial Narrow"/>
          <w:sz w:val="24"/>
          <w:szCs w:val="24"/>
          <w:lang w:val="en-US"/>
        </w:rPr>
        <w:t>George M Korres,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Aikaterini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(2017)</w:t>
      </w:r>
      <w:r w:rsidR="00052359" w:rsidRPr="00E037F4">
        <w:rPr>
          <w:rFonts w:ascii="Arial Narrow" w:hAnsi="Arial Narrow"/>
          <w:sz w:val="24"/>
          <w:szCs w:val="24"/>
          <w:lang w:val="en-US"/>
        </w:rPr>
        <w:t>.</w:t>
      </w:r>
      <w:r w:rsidR="00F17BC7" w:rsidRPr="00E037F4">
        <w:rPr>
          <w:rFonts w:ascii="Arial Narrow" w:hAnsi="Arial Narrow"/>
          <w:i/>
          <w:sz w:val="24"/>
          <w:szCs w:val="24"/>
          <w:lang w:val="en-US"/>
        </w:rPr>
        <w:t>Journal</w:t>
      </w:r>
      <w:r w:rsidR="003419F2" w:rsidRPr="003419F2">
        <w:rPr>
          <w:rFonts w:ascii="Arial Narrow" w:hAnsi="Arial Narrow"/>
          <w:i/>
          <w:sz w:val="24"/>
          <w:szCs w:val="24"/>
          <w:lang w:val="en-US"/>
        </w:rPr>
        <w:t xml:space="preserve"> </w:t>
      </w:r>
      <w:r w:rsidR="00F17BC7" w:rsidRPr="00E037F4">
        <w:rPr>
          <w:rFonts w:ascii="Arial Narrow" w:hAnsi="Arial Narrow"/>
          <w:i/>
          <w:sz w:val="24"/>
          <w:szCs w:val="24"/>
          <w:lang w:val="en-US"/>
        </w:rPr>
        <w:t>Przegląd</w:t>
      </w:r>
      <w:r w:rsidR="003419F2" w:rsidRPr="003419F2">
        <w:rPr>
          <w:rFonts w:ascii="Arial Narrow" w:hAnsi="Arial Narrow"/>
          <w:i/>
          <w:sz w:val="24"/>
          <w:szCs w:val="24"/>
          <w:lang w:val="en-US"/>
        </w:rPr>
        <w:t xml:space="preserve"> </w:t>
      </w:r>
      <w:r w:rsidR="00F17BC7" w:rsidRPr="00E037F4">
        <w:rPr>
          <w:rFonts w:ascii="Arial Narrow" w:hAnsi="Arial Narrow"/>
          <w:i/>
          <w:sz w:val="24"/>
          <w:szCs w:val="24"/>
          <w:lang w:val="en-US"/>
        </w:rPr>
        <w:t>Prawno-Ekonomiczny Issue 41, 2017, p. 259-291.</w:t>
      </w:r>
    </w:p>
    <w:p w:rsidR="00F17BC7" w:rsidRPr="00E037F4" w:rsidRDefault="00F17BC7" w:rsidP="00354D2F">
      <w:pPr>
        <w:tabs>
          <w:tab w:val="left" w:pos="284"/>
        </w:tabs>
        <w:suppressAutoHyphens/>
        <w:spacing w:after="0"/>
        <w:jc w:val="both"/>
        <w:rPr>
          <w:rFonts w:ascii="Arial Narrow" w:hAnsi="Arial Narrow"/>
          <w:i/>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455221" w:rsidRPr="00E037F4">
        <w:rPr>
          <w:rStyle w:val="5yl5"/>
          <w:shd w:val="clear" w:color="auto" w:fill="F2F2F2" w:themeFill="background1" w:themeFillShade="F2"/>
          <w:lang w:val="en-US"/>
        </w:rPr>
        <w:t>2</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The role of mobility in the emergence of polycentric urban areas, </w:t>
      </w:r>
      <w:r w:rsidR="00F17BC7" w:rsidRPr="00E037F4">
        <w:rPr>
          <w:rFonts w:ascii="Arial Narrow" w:hAnsi="Arial Narrow"/>
          <w:sz w:val="24"/>
          <w:szCs w:val="24"/>
          <w:lang w:val="en-US"/>
        </w:rPr>
        <w:t>Anagnostou Spyros and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Papanis,(2018)</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Journal of Regional Socio-Economic Issues, </w:t>
      </w:r>
      <w:r w:rsidR="00F17BC7" w:rsidRPr="00E037F4">
        <w:rPr>
          <w:rFonts w:ascii="Arial Narrow" w:hAnsi="Arial Narrow"/>
          <w:sz w:val="24"/>
          <w:szCs w:val="24"/>
          <w:lang w:val="en-US"/>
        </w:rPr>
        <w:t>Vol. 8, Issue 2, June 2018, p.8</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BE23C7">
      <w:pPr>
        <w:tabs>
          <w:tab w:val="left" w:pos="284"/>
          <w:tab w:val="left" w:pos="709"/>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00455221" w:rsidRPr="00E037F4">
        <w:rPr>
          <w:rStyle w:val="5yl5"/>
          <w:shd w:val="clear" w:color="auto" w:fill="F2F2F2" w:themeFill="background1" w:themeFillShade="F2"/>
          <w:lang w:val="en-US"/>
        </w:rPr>
        <w:t>1.41</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Estimating Productivity Efficiency: Alternative Methodological Approaches, </w:t>
      </w:r>
      <w:r w:rsidR="00F17BC7" w:rsidRPr="00E037F4">
        <w:rPr>
          <w:rFonts w:ascii="Arial Narrow" w:hAnsi="Arial Narrow"/>
          <w:sz w:val="24"/>
          <w:szCs w:val="24"/>
          <w:lang w:val="en-US"/>
        </w:rPr>
        <w:t>Charalambos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Louca, Aikaterini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and George M. Korres, (2018)</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Journal of Regional Socio-Economic Issues, </w:t>
      </w:r>
      <w:r w:rsidR="00F17BC7" w:rsidRPr="00E037F4">
        <w:rPr>
          <w:rFonts w:ascii="Arial Narrow" w:hAnsi="Arial Narrow"/>
          <w:sz w:val="24"/>
          <w:szCs w:val="24"/>
          <w:lang w:val="en-US"/>
        </w:rPr>
        <w:t>Vol. 8, Issue 2, June 2018, p.29</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1.4</w:t>
      </w:r>
      <w:r w:rsidR="00455221" w:rsidRPr="00E037F4">
        <w:rPr>
          <w:rStyle w:val="5yl5"/>
          <w:shd w:val="clear" w:color="auto" w:fill="F2F2F2" w:themeFill="background1" w:themeFillShade="F2"/>
          <w:lang w:val="en-US"/>
        </w:rPr>
        <w:t>0</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Innovation Policy In European Union From A Supply Chain Perspective</w:t>
      </w:r>
      <w:r w:rsidR="00F17BC7" w:rsidRPr="00E037F4">
        <w:rPr>
          <w:rFonts w:ascii="Arial Narrow" w:hAnsi="Arial Narrow"/>
          <w:sz w:val="24"/>
          <w:szCs w:val="24"/>
          <w:lang w:val="en-US"/>
        </w:rPr>
        <w:t>, Aikaterini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Christos Ladias,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&amp;</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Panagiota</w:t>
      </w:r>
      <w:r w:rsidR="007626A7">
        <w:rPr>
          <w:rFonts w:ascii="Arial Narrow" w:hAnsi="Arial Narrow"/>
          <w:sz w:val="24"/>
          <w:szCs w:val="24"/>
          <w:lang w:val="en-US"/>
        </w:rPr>
        <w:t xml:space="preserve"> </w:t>
      </w:r>
      <w:r w:rsidR="00F17BC7" w:rsidRPr="00E037F4">
        <w:rPr>
          <w:rFonts w:ascii="Arial Narrow" w:hAnsi="Arial Narrow"/>
          <w:sz w:val="24"/>
          <w:szCs w:val="24"/>
          <w:lang w:val="en-US"/>
        </w:rPr>
        <w:t xml:space="preserve">Dionysopoulou, (2018). </w:t>
      </w:r>
      <w:hyperlink r:id="rId14" w:history="1">
        <w:r w:rsidR="00F17BC7" w:rsidRPr="00E037F4">
          <w:rPr>
            <w:rFonts w:ascii="Arial Narrow" w:hAnsi="Arial Narrow"/>
            <w:i/>
            <w:sz w:val="24"/>
            <w:szCs w:val="24"/>
            <w:lang w:val="en-US"/>
          </w:rPr>
          <w:t>Regional Science Inquiry</w:t>
        </w:r>
      </w:hyperlink>
      <w:r w:rsidR="00F17BC7" w:rsidRPr="00E037F4">
        <w:rPr>
          <w:rFonts w:ascii="Arial Narrow" w:hAnsi="Arial Narrow"/>
          <w:i/>
          <w:sz w:val="24"/>
          <w:szCs w:val="24"/>
          <w:lang w:val="en-US"/>
        </w:rPr>
        <w:t xml:space="preserve">, Hellenic Association of Regional Scientists, </w:t>
      </w:r>
      <w:r w:rsidR="00F17BC7" w:rsidRPr="00E037F4">
        <w:rPr>
          <w:rFonts w:ascii="Arial Narrow" w:hAnsi="Arial Narrow"/>
          <w:sz w:val="24"/>
          <w:szCs w:val="24"/>
          <w:lang w:val="en-US"/>
        </w:rPr>
        <w:t>vol. 0(1), pages 141-147, June.</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lastRenderedPageBreak/>
        <w:t>ΕΔΓ</w:t>
      </w:r>
      <w:r w:rsidRPr="00E037F4">
        <w:rPr>
          <w:rStyle w:val="5yl5"/>
          <w:shd w:val="clear" w:color="auto" w:fill="F2F2F2" w:themeFill="background1" w:themeFillShade="F2"/>
          <w:lang w:val="en-US"/>
        </w:rPr>
        <w:t>1.</w:t>
      </w:r>
      <w:r w:rsidR="00455221" w:rsidRPr="00E037F4">
        <w:rPr>
          <w:rStyle w:val="5yl5"/>
          <w:shd w:val="clear" w:color="auto" w:fill="F2F2F2" w:themeFill="background1" w:themeFillShade="F2"/>
          <w:lang w:val="en-US"/>
        </w:rPr>
        <w:t>39</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Blue smart economy- A current approach towards growth, </w:t>
      </w:r>
      <w:r w:rsidR="0037300C" w:rsidRPr="00E037F4">
        <w:rPr>
          <w:rFonts w:ascii="Arial Narrow" w:hAnsi="Arial Narrow"/>
          <w:sz w:val="24"/>
          <w:szCs w:val="24"/>
        </w:rPr>
        <w:t>Α</w:t>
      </w:r>
      <w:r w:rsidR="00F17BC7" w:rsidRPr="00E037F4">
        <w:rPr>
          <w:rFonts w:ascii="Arial Narrow" w:hAnsi="Arial Narrow"/>
          <w:sz w:val="24"/>
          <w:szCs w:val="24"/>
          <w:lang w:val="en-US"/>
        </w:rPr>
        <w:t>ikaterini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Kokkinou, George M. Korres,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Papanis(2018)</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The Smart Cities and Regional Development Journal (ISSN: 2537-3803, ISSN-L: 2537-3803) </w:t>
      </w:r>
      <w:r w:rsidR="00F17BC7" w:rsidRPr="00E037F4">
        <w:rPr>
          <w:rFonts w:ascii="Arial Narrow" w:hAnsi="Arial Narrow"/>
          <w:sz w:val="24"/>
          <w:szCs w:val="24"/>
          <w:lang w:val="en-US"/>
        </w:rPr>
        <w:t>Vol 2 No 2 (2018), p. 81-90.</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1.3</w:t>
      </w:r>
      <w:r w:rsidR="00455221" w:rsidRPr="00E037F4">
        <w:rPr>
          <w:rStyle w:val="5yl5"/>
          <w:shd w:val="clear" w:color="auto" w:fill="F2F2F2" w:themeFill="background1" w:themeFillShade="F2"/>
          <w:lang w:val="en-US"/>
        </w:rPr>
        <w:t>8</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 xml:space="preserve">Population changes in the peri-urban areas of Greek cities, between 1991 and 2011: The picture in the six biggest cities, </w:t>
      </w:r>
      <w:r w:rsidR="00F17BC7" w:rsidRPr="00E037F4">
        <w:rPr>
          <w:rFonts w:ascii="Arial Narrow" w:hAnsi="Arial Narrow"/>
          <w:iCs/>
          <w:sz w:val="24"/>
          <w:szCs w:val="24"/>
          <w:lang w:val="en-US"/>
        </w:rPr>
        <w:t xml:space="preserve">Spyros, Anagnostou; Papanis, Efstratios, (2017). </w:t>
      </w:r>
      <w:r w:rsidR="00F17BC7" w:rsidRPr="00E037F4">
        <w:rPr>
          <w:rFonts w:ascii="Arial Narrow" w:hAnsi="Arial Narrow"/>
          <w:i/>
          <w:iCs/>
          <w:sz w:val="24"/>
          <w:szCs w:val="24"/>
          <w:lang w:val="en-US"/>
        </w:rPr>
        <w:t>Journal of Regional &amp; Socio-Economic Issues</w:t>
      </w:r>
      <w:r w:rsidR="00F17BC7" w:rsidRPr="00E037F4">
        <w:rPr>
          <w:rFonts w:ascii="Arial Narrow" w:hAnsi="Arial Narrow"/>
          <w:iCs/>
          <w:sz w:val="24"/>
          <w:szCs w:val="24"/>
          <w:lang w:val="en-US"/>
        </w:rPr>
        <w:t>, Vol. 7 Issue 3, p24-31. 8p.</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1.3</w:t>
      </w:r>
      <w:r w:rsidR="00455221" w:rsidRPr="00E037F4">
        <w:rPr>
          <w:rStyle w:val="5yl5"/>
          <w:shd w:val="clear" w:color="auto" w:fill="F2F2F2" w:themeFill="background1" w:themeFillShade="F2"/>
          <w:lang w:val="en-US"/>
        </w:rPr>
        <w:t>7</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Infection by Human Papilloma Virus (HPV) in Males and Females and social stigma</w:t>
      </w:r>
      <w:r w:rsidR="00F17BC7" w:rsidRPr="00E037F4">
        <w:rPr>
          <w:rFonts w:ascii="Arial Narrow" w:hAnsi="Arial Narrow"/>
          <w:sz w:val="24"/>
          <w:szCs w:val="24"/>
          <w:lang w:val="en-US"/>
        </w:rPr>
        <w:t>, Dr Panagiotis Papalambros,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(2014)</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Socio-Economic Sustainability, Regional Development and Spatial Planning, p.362, Ch. 4, </w:t>
      </w:r>
      <w:r w:rsidR="00F17BC7" w:rsidRPr="00E037F4">
        <w:rPr>
          <w:rFonts w:ascii="Arial Narrow" w:hAnsi="Arial Narrow"/>
          <w:sz w:val="24"/>
          <w:szCs w:val="24"/>
          <w:lang w:val="en-US"/>
        </w:rPr>
        <w:t>ISBN: 978-960-93-6040-1</w:t>
      </w:r>
    </w:p>
    <w:p w:rsidR="00354D2F" w:rsidRPr="00E037F4" w:rsidRDefault="00354D2F"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1.3</w:t>
      </w:r>
      <w:r w:rsidR="00455221" w:rsidRPr="00E037F4">
        <w:rPr>
          <w:rStyle w:val="5yl5"/>
          <w:shd w:val="clear" w:color="auto" w:fill="F2F2F2" w:themeFill="background1" w:themeFillShade="F2"/>
          <w:lang w:val="en-US"/>
        </w:rPr>
        <w:t>6</w:t>
      </w:r>
      <w:r w:rsidR="003419F2" w:rsidRPr="003419F2">
        <w:rPr>
          <w:rStyle w:val="5yl5"/>
          <w:shd w:val="clear" w:color="auto" w:fill="F2F2F2" w:themeFill="background1" w:themeFillShade="F2"/>
          <w:lang w:val="en-US"/>
        </w:rPr>
        <w:t xml:space="preserve"> </w:t>
      </w:r>
      <w:r w:rsidR="00F17BC7" w:rsidRPr="00E037F4">
        <w:rPr>
          <w:rFonts w:ascii="Arial Narrow" w:hAnsi="Arial Narrow"/>
          <w:b/>
          <w:sz w:val="24"/>
          <w:szCs w:val="24"/>
          <w:lang w:val="en-US"/>
        </w:rPr>
        <w:t>The contribution of e-mentoring programs to the professional development of novice teachers,</w:t>
      </w:r>
      <w:r w:rsidR="00F17BC7" w:rsidRPr="00E037F4">
        <w:rPr>
          <w:rFonts w:ascii="Arial Narrow" w:hAnsi="Arial Narrow"/>
          <w:sz w:val="24"/>
          <w:szCs w:val="24"/>
          <w:lang w:val="en-US"/>
        </w:rPr>
        <w:t xml:space="preserve"> Eirini Myrsini</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 Efstratios</w:t>
      </w:r>
      <w:r w:rsidR="003419F2" w:rsidRPr="003419F2">
        <w:rPr>
          <w:rFonts w:ascii="Arial Narrow" w:hAnsi="Arial Narrow"/>
          <w:sz w:val="24"/>
          <w:szCs w:val="24"/>
          <w:lang w:val="en-US"/>
        </w:rPr>
        <w:t xml:space="preserve"> </w:t>
      </w:r>
      <w:r w:rsidR="00F17BC7" w:rsidRPr="00E037F4">
        <w:rPr>
          <w:rFonts w:ascii="Arial Narrow" w:hAnsi="Arial Narrow"/>
          <w:sz w:val="24"/>
          <w:szCs w:val="24"/>
          <w:lang w:val="en-US"/>
        </w:rPr>
        <w:t>Papanis (2014)</w:t>
      </w:r>
      <w:r w:rsidR="00052359" w:rsidRPr="00E037F4">
        <w:rPr>
          <w:rFonts w:ascii="Arial Narrow" w:hAnsi="Arial Narrow"/>
          <w:sz w:val="24"/>
          <w:szCs w:val="24"/>
          <w:lang w:val="en-US"/>
        </w:rPr>
        <w:t>.</w:t>
      </w:r>
      <w:r w:rsidR="00F17BC7" w:rsidRPr="00E037F4">
        <w:rPr>
          <w:rFonts w:ascii="Arial Narrow" w:hAnsi="Arial Narrow"/>
          <w:i/>
          <w:sz w:val="24"/>
          <w:szCs w:val="24"/>
          <w:lang w:val="en-US"/>
        </w:rPr>
        <w:t xml:space="preserve">Socio-Economic Sustainability, Regional Development and Spatial Planning, p.147, Ch. 2, </w:t>
      </w:r>
      <w:r w:rsidR="00F17BC7" w:rsidRPr="00E037F4">
        <w:rPr>
          <w:rFonts w:ascii="Arial Narrow" w:hAnsi="Arial Narrow"/>
          <w:sz w:val="24"/>
          <w:szCs w:val="24"/>
          <w:lang w:val="en-US"/>
        </w:rPr>
        <w:t>ISBN: 978-960-93-6040-1</w:t>
      </w:r>
    </w:p>
    <w:p w:rsidR="00F17BC7" w:rsidRPr="00E037F4" w:rsidRDefault="00F17BC7" w:rsidP="00354D2F">
      <w:pPr>
        <w:tabs>
          <w:tab w:val="left" w:pos="284"/>
        </w:tabs>
        <w:suppressAutoHyphens/>
        <w:spacing w:after="0"/>
        <w:jc w:val="both"/>
        <w:rPr>
          <w:rFonts w:ascii="Arial Narrow" w:hAnsi="Arial Narrow"/>
          <w:sz w:val="16"/>
          <w:szCs w:val="16"/>
          <w:lang w:val="en-US"/>
        </w:rPr>
      </w:pPr>
    </w:p>
    <w:p w:rsidR="00F17BC7" w:rsidRPr="00E037F4" w:rsidRDefault="00670BC4" w:rsidP="00354D2F">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1.3</w:t>
      </w:r>
      <w:r w:rsidR="00455221" w:rsidRPr="00E037F4">
        <w:rPr>
          <w:rStyle w:val="5yl5"/>
          <w:shd w:val="clear" w:color="auto" w:fill="F2F2F2" w:themeFill="background1" w:themeFillShade="F2"/>
          <w:lang w:val="en-US"/>
        </w:rPr>
        <w:t>5</w:t>
      </w:r>
      <w:r w:rsidR="00ED4B82" w:rsidRPr="00ED4B8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The demography of disability in </w:t>
      </w:r>
      <w:r w:rsidR="00BE54DE" w:rsidRPr="00E037F4">
        <w:rPr>
          <w:rFonts w:ascii="Arial Narrow" w:hAnsi="Arial Narrow"/>
          <w:b/>
          <w:sz w:val="24"/>
          <w:szCs w:val="24"/>
          <w:lang w:val="en-US"/>
        </w:rPr>
        <w:t>Greece</w:t>
      </w:r>
      <w:r w:rsidRPr="00E037F4">
        <w:rPr>
          <w:rFonts w:ascii="Arial Narrow" w:hAnsi="Arial Narrow"/>
          <w:b/>
          <w:sz w:val="24"/>
          <w:szCs w:val="24"/>
          <w:lang w:val="en-US"/>
        </w:rPr>
        <w:t>: evidence from the labour force survey of 2002</w:t>
      </w:r>
      <w:r w:rsidRPr="00E037F4">
        <w:rPr>
          <w:rFonts w:ascii="Arial Narrow" w:hAnsi="Arial Narrow"/>
          <w:sz w:val="24"/>
          <w:szCs w:val="24"/>
          <w:lang w:val="en-US"/>
        </w:rPr>
        <w:t>.</w:t>
      </w:r>
      <w:r w:rsidR="00F17BC7" w:rsidRPr="00E037F4">
        <w:rPr>
          <w:rFonts w:ascii="Arial Narrow" w:hAnsi="Arial Narrow"/>
          <w:sz w:val="24"/>
          <w:szCs w:val="24"/>
          <w:lang w:val="en-US"/>
        </w:rPr>
        <w:t xml:space="preserve">Gavalas, V. S., Stratakis, P., Papanis, E., &amp;Giavrimis, P. (2013). </w:t>
      </w:r>
      <w:r w:rsidR="00F17BC7" w:rsidRPr="00E037F4">
        <w:rPr>
          <w:rFonts w:ascii="Arial Narrow" w:hAnsi="Arial Narrow"/>
          <w:i/>
          <w:sz w:val="24"/>
          <w:szCs w:val="24"/>
          <w:lang w:val="en-US"/>
        </w:rPr>
        <w:t>The cyprus journal of sciences</w:t>
      </w:r>
      <w:r w:rsidR="00F17BC7" w:rsidRPr="00E037F4">
        <w:rPr>
          <w:rFonts w:ascii="Arial Narrow" w:hAnsi="Arial Narrow"/>
          <w:sz w:val="24"/>
          <w:szCs w:val="24"/>
          <w:lang w:val="en-US"/>
        </w:rPr>
        <w:t>, 25-46.</w:t>
      </w:r>
    </w:p>
    <w:p w:rsidR="00670BC4" w:rsidRPr="00E037F4" w:rsidRDefault="00670BC4" w:rsidP="00354D2F">
      <w:pPr>
        <w:tabs>
          <w:tab w:val="left" w:pos="284"/>
        </w:tabs>
        <w:suppressAutoHyphens/>
        <w:spacing w:after="0"/>
        <w:jc w:val="both"/>
        <w:rPr>
          <w:rFonts w:ascii="Arial Narrow" w:hAnsi="Arial Narrow"/>
          <w:sz w:val="24"/>
          <w:szCs w:val="24"/>
          <w:lang w:val="en-US"/>
        </w:rPr>
      </w:pPr>
    </w:p>
    <w:p w:rsidR="00670BC4" w:rsidRPr="00E037F4" w:rsidRDefault="00670BC4" w:rsidP="00354D2F">
      <w:pPr>
        <w:tabs>
          <w:tab w:val="left" w:pos="284"/>
        </w:tabs>
        <w:suppressAutoHyphens/>
        <w:spacing w:after="0"/>
        <w:jc w:val="both"/>
        <w:rPr>
          <w:rFonts w:ascii="Arial Narrow" w:hAnsi="Arial Narrow"/>
          <w:i/>
          <w:sz w:val="24"/>
          <w:szCs w:val="24"/>
          <w:lang w:val="en-US"/>
        </w:rPr>
      </w:pPr>
      <w:r w:rsidRPr="00E037F4">
        <w:rPr>
          <w:rStyle w:val="5yl5"/>
          <w:shd w:val="clear" w:color="auto" w:fill="F2F2F2" w:themeFill="background1" w:themeFillShade="F2"/>
        </w:rPr>
        <w:t>ΕΔΓ</w:t>
      </w:r>
      <w:r w:rsidRPr="00E037F4">
        <w:rPr>
          <w:rStyle w:val="5yl5"/>
          <w:shd w:val="clear" w:color="auto" w:fill="F2F2F2" w:themeFill="background1" w:themeFillShade="F2"/>
          <w:lang w:val="en-US"/>
        </w:rPr>
        <w:t>1.3</w:t>
      </w:r>
      <w:r w:rsidR="00455221" w:rsidRPr="00E037F4">
        <w:rPr>
          <w:rStyle w:val="5yl5"/>
          <w:shd w:val="clear" w:color="auto" w:fill="F2F2F2" w:themeFill="background1" w:themeFillShade="F2"/>
          <w:lang w:val="en-US"/>
        </w:rPr>
        <w:t>4</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Persons with Development Disabilities and Special Needs: A Comparative Efficiency Analysis</w:t>
      </w:r>
      <w:r w:rsidR="00AA6D73" w:rsidRPr="00E037F4">
        <w:rPr>
          <w:rFonts w:ascii="Arial Narrow" w:hAnsi="Arial Narrow"/>
          <w:b/>
          <w:sz w:val="24"/>
          <w:szCs w:val="24"/>
          <w:lang w:val="en-US"/>
        </w:rPr>
        <w:t>,</w:t>
      </w:r>
      <w:r w:rsidR="003419F2" w:rsidRPr="003419F2">
        <w:rPr>
          <w:rFonts w:ascii="Arial Narrow" w:hAnsi="Arial Narrow"/>
          <w:b/>
          <w:sz w:val="24"/>
          <w:szCs w:val="24"/>
          <w:lang w:val="en-US"/>
        </w:rPr>
        <w:t xml:space="preserve"> </w:t>
      </w:r>
      <w:r w:rsidRPr="00E037F4">
        <w:rPr>
          <w:rFonts w:ascii="Arial Narrow" w:hAnsi="Arial Narrow"/>
          <w:sz w:val="24"/>
          <w:szCs w:val="24"/>
          <w:lang w:val="en-US"/>
        </w:rPr>
        <w:t>Aikaterini</w:t>
      </w:r>
      <w:r w:rsidR="003419F2" w:rsidRPr="003419F2">
        <w:rPr>
          <w:rFonts w:ascii="Arial Narrow" w:hAnsi="Arial Narrow"/>
          <w:sz w:val="24"/>
          <w:szCs w:val="24"/>
          <w:lang w:val="en-US"/>
        </w:rPr>
        <w:t xml:space="preserve"> </w:t>
      </w:r>
      <w:r w:rsidRPr="00E037F4">
        <w:rPr>
          <w:rFonts w:ascii="Arial Narrow" w:hAnsi="Arial Narrow"/>
          <w:sz w:val="24"/>
          <w:szCs w:val="24"/>
          <w:lang w:val="en-US"/>
        </w:rPr>
        <w:t>Kokkinou, George M. Korres, Efstratios</w:t>
      </w:r>
      <w:r w:rsidR="003419F2" w:rsidRPr="003419F2">
        <w:rPr>
          <w:rFonts w:ascii="Arial Narrow" w:hAnsi="Arial Narrow"/>
          <w:sz w:val="24"/>
          <w:szCs w:val="24"/>
          <w:lang w:val="en-US"/>
        </w:rPr>
        <w:t xml:space="preserve"> </w:t>
      </w:r>
      <w:r w:rsidRPr="00E037F4">
        <w:rPr>
          <w:rFonts w:ascii="Arial Narrow" w:hAnsi="Arial Narrow"/>
          <w:sz w:val="24"/>
          <w:szCs w:val="24"/>
          <w:lang w:val="en-US"/>
        </w:rPr>
        <w:t>Papanis (2013</w:t>
      </w:r>
      <w:r w:rsidRPr="00E037F4">
        <w:rPr>
          <w:rFonts w:ascii="Arial Narrow" w:hAnsi="Arial Narrow"/>
          <w:i/>
          <w:sz w:val="24"/>
          <w:szCs w:val="24"/>
          <w:lang w:val="en-US"/>
        </w:rPr>
        <w:t>)</w:t>
      </w:r>
      <w:r w:rsidR="00052359" w:rsidRPr="00E037F4">
        <w:rPr>
          <w:rFonts w:ascii="Arial Narrow" w:hAnsi="Arial Narrow"/>
          <w:i/>
          <w:sz w:val="24"/>
          <w:szCs w:val="24"/>
          <w:lang w:val="en-US"/>
        </w:rPr>
        <w:t>.</w:t>
      </w:r>
      <w:r w:rsidR="00AA6D73" w:rsidRPr="00E037F4">
        <w:rPr>
          <w:rFonts w:ascii="Arial Narrow" w:hAnsi="Arial Narrow"/>
          <w:i/>
          <w:sz w:val="24"/>
          <w:szCs w:val="24"/>
          <w:lang w:val="en-US"/>
        </w:rPr>
        <w:t>The Cyprus Journal of Sciences</w:t>
      </w:r>
      <w:r w:rsidRPr="00E037F4">
        <w:rPr>
          <w:rFonts w:ascii="Arial Narrow" w:hAnsi="Arial Narrow"/>
          <w:i/>
          <w:sz w:val="24"/>
          <w:szCs w:val="24"/>
          <w:lang w:val="en-US"/>
        </w:rPr>
        <w:t>, Vol. 10, p. 47-68., 2013.</w:t>
      </w:r>
    </w:p>
    <w:p w:rsidR="00F17BC7" w:rsidRPr="00E037F4" w:rsidRDefault="00F17BC7" w:rsidP="00354D2F">
      <w:pPr>
        <w:pStyle w:val="Web"/>
        <w:shd w:val="clear" w:color="auto" w:fill="FFFFFF"/>
        <w:tabs>
          <w:tab w:val="left" w:pos="284"/>
          <w:tab w:val="left" w:pos="426"/>
        </w:tabs>
        <w:spacing w:before="240" w:after="240" w:line="276" w:lineRule="auto"/>
        <w:jc w:val="both"/>
        <w:rPr>
          <w:rFonts w:ascii="Arial Narrow" w:hAnsi="Arial Narrow"/>
          <w:lang w:val="en-US"/>
        </w:rPr>
      </w:pPr>
      <w:r w:rsidRPr="00E037F4">
        <w:rPr>
          <w:rStyle w:val="5yl5"/>
          <w:rFonts w:asciiTheme="minorHAnsi" w:eastAsiaTheme="minorHAnsi" w:hAnsiTheme="minorHAnsi" w:cstheme="minorBidi"/>
          <w:sz w:val="22"/>
          <w:szCs w:val="22"/>
          <w:shd w:val="clear" w:color="auto" w:fill="F2F2F2" w:themeFill="background1" w:themeFillShade="F2"/>
          <w:lang w:val="en-US" w:eastAsia="en-US"/>
        </w:rPr>
        <w:t>ΕΔΓ1.</w:t>
      </w:r>
      <w:r w:rsidR="00633044" w:rsidRPr="00E037F4">
        <w:rPr>
          <w:rStyle w:val="5yl5"/>
          <w:rFonts w:asciiTheme="minorHAnsi" w:eastAsiaTheme="minorHAnsi" w:hAnsiTheme="minorHAnsi" w:cstheme="minorBidi"/>
          <w:sz w:val="22"/>
          <w:szCs w:val="22"/>
          <w:shd w:val="clear" w:color="auto" w:fill="F2F2F2" w:themeFill="background1" w:themeFillShade="F2"/>
          <w:lang w:val="en-US" w:eastAsia="en-US"/>
        </w:rPr>
        <w:t>3</w:t>
      </w:r>
      <w:r w:rsidR="00455221" w:rsidRPr="00E037F4">
        <w:rPr>
          <w:rStyle w:val="5yl5"/>
          <w:rFonts w:asciiTheme="minorHAnsi" w:eastAsiaTheme="minorHAnsi" w:hAnsiTheme="minorHAnsi" w:cstheme="minorBidi"/>
          <w:sz w:val="22"/>
          <w:szCs w:val="22"/>
          <w:shd w:val="clear" w:color="auto" w:fill="F2F2F2" w:themeFill="background1" w:themeFillShade="F2"/>
          <w:lang w:val="en-US" w:eastAsia="en-US"/>
        </w:rPr>
        <w:t>3</w:t>
      </w:r>
      <w:r w:rsidR="003419F2" w:rsidRPr="003419F2">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Pr="00E037F4">
        <w:rPr>
          <w:rFonts w:ascii="Arial Narrow" w:hAnsi="Arial Narrow"/>
          <w:b/>
          <w:lang w:val="en-US"/>
        </w:rPr>
        <w:t xml:space="preserve">Information and communication technologies and development of learners' critical thinking: primary school teachers' attitudes, </w:t>
      </w:r>
      <w:r w:rsidRPr="00E037F4">
        <w:rPr>
          <w:rFonts w:ascii="Arial Narrow" w:hAnsi="Arial Narrow"/>
          <w:iCs/>
          <w:lang w:val="en-US"/>
        </w:rPr>
        <w:t>Panagiotis Giavrimis, Efstratios</w:t>
      </w:r>
      <w:r w:rsidR="003419F2" w:rsidRPr="003419F2">
        <w:rPr>
          <w:rFonts w:ascii="Arial Narrow" w:hAnsi="Arial Narrow"/>
          <w:iCs/>
          <w:lang w:val="en-US"/>
        </w:rPr>
        <w:t xml:space="preserve"> </w:t>
      </w:r>
      <w:r w:rsidRPr="00E037F4">
        <w:rPr>
          <w:rFonts w:ascii="Arial Narrow" w:hAnsi="Arial Narrow"/>
          <w:iCs/>
          <w:lang w:val="en-US"/>
        </w:rPr>
        <w:t>Papanis, Eirini-Myrsini</w:t>
      </w:r>
      <w:r w:rsidR="003419F2" w:rsidRPr="003419F2">
        <w:rPr>
          <w:rFonts w:ascii="Arial Narrow" w:hAnsi="Arial Narrow"/>
          <w:iCs/>
          <w:lang w:val="en-US"/>
        </w:rPr>
        <w:t xml:space="preserve"> </w:t>
      </w:r>
      <w:r w:rsidR="00AA6D73" w:rsidRPr="00E037F4">
        <w:rPr>
          <w:rFonts w:ascii="Arial Narrow" w:hAnsi="Arial Narrow"/>
          <w:iCs/>
          <w:lang w:val="en-US"/>
        </w:rPr>
        <w:t>Papani</w:t>
      </w:r>
      <w:r w:rsidRPr="00E037F4">
        <w:rPr>
          <w:rFonts w:ascii="Arial Narrow" w:hAnsi="Arial Narrow"/>
          <w:iCs/>
          <w:lang w:val="en-US"/>
        </w:rPr>
        <w:t xml:space="preserve"> (2011)</w:t>
      </w:r>
      <w:r w:rsidR="00052359" w:rsidRPr="00E037F4">
        <w:rPr>
          <w:rFonts w:ascii="Arial Narrow" w:hAnsi="Arial Narrow"/>
          <w:iCs/>
          <w:lang w:val="en-US"/>
        </w:rPr>
        <w:t>.</w:t>
      </w:r>
      <w:r w:rsidRPr="00E037F4">
        <w:rPr>
          <w:rFonts w:ascii="Arial Narrow" w:hAnsi="Arial Narrow"/>
          <w:i/>
          <w:lang w:val="en-US"/>
        </w:rPr>
        <w:t>International Education Studies</w:t>
      </w:r>
      <w:r w:rsidR="0013199A" w:rsidRPr="00E037F4">
        <w:rPr>
          <w:rFonts w:ascii="Arial Narrow" w:hAnsi="Arial Narrow"/>
          <w:i/>
          <w:lang w:val="en-US"/>
        </w:rPr>
        <w:t xml:space="preserve">, </w:t>
      </w:r>
      <w:r w:rsidRPr="00E037F4">
        <w:rPr>
          <w:rFonts w:ascii="Arial Narrow" w:hAnsi="Arial Narrow"/>
          <w:iCs/>
          <w:lang w:val="en-US"/>
        </w:rPr>
        <w:t xml:space="preserve">Vol 3, No 3 </w:t>
      </w:r>
      <w:r w:rsidRPr="00E037F4">
        <w:rPr>
          <w:rFonts w:ascii="Arial Narrow" w:hAnsi="Arial Narrow"/>
          <w:lang w:val="en-US"/>
        </w:rPr>
        <w:t xml:space="preserve">ISSN 1913-9020 (Print), ISSN 1913-9039 (Online) (6 </w:t>
      </w:r>
      <w:r w:rsidRPr="00E037F4">
        <w:rPr>
          <w:rFonts w:ascii="Arial Narrow" w:hAnsi="Arial Narrow"/>
        </w:rPr>
        <w:t>παραθέσεις</w:t>
      </w:r>
      <w:r w:rsidRPr="00E037F4">
        <w:rPr>
          <w:rFonts w:ascii="Arial Narrow" w:hAnsi="Arial Narrow"/>
          <w:lang w:val="en-US"/>
        </w:rPr>
        <w:t>)</w:t>
      </w:r>
    </w:p>
    <w:p w:rsidR="00F17BC7" w:rsidRPr="00E037F4" w:rsidRDefault="00F17BC7" w:rsidP="00466E2C">
      <w:pPr>
        <w:pStyle w:val="19"/>
        <w:rPr>
          <w:rFonts w:ascii="Arial Narrow" w:eastAsia="Times New Roman" w:hAnsi="Arial Narrow" w:cs="Times New Roman"/>
          <w:b w:val="0"/>
          <w:color w:val="auto"/>
          <w:sz w:val="24"/>
          <w:szCs w:val="24"/>
          <w:shd w:val="clear" w:color="auto" w:fill="auto"/>
          <w:lang w:eastAsia="ar-SA"/>
        </w:rPr>
      </w:pPr>
      <w:r w:rsidRPr="00E037F4">
        <w:rPr>
          <w:rStyle w:val="5yl5"/>
          <w:b w:val="0"/>
          <w:color w:val="auto"/>
        </w:rPr>
        <w:t>ΕΔΓ1.</w:t>
      </w:r>
      <w:r w:rsidR="00633044" w:rsidRPr="00E037F4">
        <w:rPr>
          <w:rStyle w:val="5yl5"/>
          <w:b w:val="0"/>
          <w:color w:val="auto"/>
        </w:rPr>
        <w:t>3</w:t>
      </w:r>
      <w:r w:rsidR="00455221" w:rsidRPr="00E037F4">
        <w:rPr>
          <w:rStyle w:val="5yl5"/>
          <w:b w:val="0"/>
          <w:color w:val="auto"/>
        </w:rPr>
        <w:t>2</w:t>
      </w:r>
      <w:r w:rsidR="003419F2" w:rsidRPr="003419F2">
        <w:rPr>
          <w:rStyle w:val="5yl5"/>
          <w:b w:val="0"/>
          <w:color w:val="auto"/>
        </w:rPr>
        <w:t xml:space="preserve"> </w:t>
      </w:r>
      <w:r w:rsidR="00466E2C" w:rsidRPr="00E037F4">
        <w:rPr>
          <w:rFonts w:ascii="Arial Narrow" w:eastAsia="Times New Roman" w:hAnsi="Arial Narrow" w:cs="Times New Roman"/>
          <w:color w:val="auto"/>
          <w:sz w:val="24"/>
          <w:szCs w:val="24"/>
          <w:shd w:val="clear" w:color="auto" w:fill="auto"/>
          <w:lang w:eastAsia="ar-SA"/>
        </w:rPr>
        <w:t>Analysing tourist’s profile, holidays’ characteristics and perceived tourist cost at Lesvos island, Greece</w:t>
      </w:r>
      <w:r w:rsidR="00466E2C" w:rsidRPr="00E037F4">
        <w:rPr>
          <w:rFonts w:ascii="Arial Narrow" w:eastAsia="Times New Roman" w:hAnsi="Arial Narrow" w:cs="Times New Roman"/>
          <w:b w:val="0"/>
          <w:color w:val="auto"/>
          <w:sz w:val="24"/>
          <w:szCs w:val="24"/>
          <w:shd w:val="clear" w:color="auto" w:fill="auto"/>
          <w:lang w:eastAsia="ar-SA"/>
        </w:rPr>
        <w:t xml:space="preserve">, </w:t>
      </w:r>
      <w:r w:rsidRPr="00E037F4">
        <w:rPr>
          <w:rFonts w:ascii="Arial Narrow" w:eastAsia="Times New Roman" w:hAnsi="Arial Narrow" w:cs="Times New Roman"/>
          <w:b w:val="0"/>
          <w:color w:val="auto"/>
          <w:sz w:val="24"/>
          <w:szCs w:val="24"/>
          <w:shd w:val="clear" w:color="auto" w:fill="auto"/>
          <w:lang w:eastAsia="ar-SA"/>
        </w:rPr>
        <w:t>E.</w:t>
      </w:r>
      <w:r w:rsidR="003419F2" w:rsidRPr="003419F2">
        <w:rPr>
          <w:rFonts w:ascii="Arial Narrow" w:eastAsia="Times New Roman" w:hAnsi="Arial Narrow" w:cs="Times New Roman"/>
          <w:b w:val="0"/>
          <w:color w:val="auto"/>
          <w:sz w:val="24"/>
          <w:szCs w:val="24"/>
          <w:shd w:val="clear" w:color="auto" w:fill="auto"/>
          <w:lang w:eastAsia="ar-SA"/>
        </w:rPr>
        <w:t xml:space="preserve"> </w:t>
      </w:r>
      <w:r w:rsidRPr="00E037F4">
        <w:rPr>
          <w:rFonts w:ascii="Arial Narrow" w:eastAsia="Times New Roman" w:hAnsi="Arial Narrow" w:cs="Times New Roman"/>
          <w:b w:val="0"/>
          <w:color w:val="auto"/>
          <w:sz w:val="24"/>
          <w:szCs w:val="24"/>
          <w:shd w:val="clear" w:color="auto" w:fill="auto"/>
          <w:lang w:eastAsia="ar-SA"/>
        </w:rPr>
        <w:t>Kitrinou, K. Rontos, E. Papanis (2011)</w:t>
      </w:r>
      <w:r w:rsidR="00052359" w:rsidRPr="00E037F4">
        <w:rPr>
          <w:rFonts w:ascii="Arial Narrow" w:eastAsia="Times New Roman" w:hAnsi="Arial Narrow" w:cs="Times New Roman"/>
          <w:b w:val="0"/>
          <w:color w:val="auto"/>
          <w:sz w:val="24"/>
          <w:szCs w:val="24"/>
          <w:shd w:val="clear" w:color="auto" w:fill="auto"/>
          <w:lang w:eastAsia="ar-SA"/>
        </w:rPr>
        <w:t>.</w:t>
      </w:r>
      <w:r w:rsidRPr="00E037F4">
        <w:rPr>
          <w:rFonts w:ascii="Arial Narrow" w:eastAsia="Times New Roman" w:hAnsi="Arial Narrow" w:cs="Times New Roman"/>
          <w:b w:val="0"/>
          <w:i/>
          <w:color w:val="auto"/>
          <w:sz w:val="24"/>
          <w:szCs w:val="24"/>
          <w:shd w:val="clear" w:color="auto" w:fill="auto"/>
          <w:lang w:eastAsia="ar-SA"/>
        </w:rPr>
        <w:t>Journal of Management Sciences and Regional Development,</w:t>
      </w:r>
      <w:r w:rsidR="00466E2C" w:rsidRPr="00E037F4">
        <w:rPr>
          <w:rFonts w:ascii="Arial Narrow" w:eastAsia="Times New Roman" w:hAnsi="Arial Narrow" w:cs="Times New Roman"/>
          <w:b w:val="0"/>
          <w:i/>
          <w:color w:val="auto"/>
          <w:sz w:val="24"/>
          <w:szCs w:val="24"/>
          <w:shd w:val="clear" w:color="auto" w:fill="auto"/>
          <w:lang w:eastAsia="ar-SA"/>
        </w:rPr>
        <w:t>MSRD, Issue 7</w:t>
      </w:r>
      <w:r w:rsidR="00466E2C" w:rsidRPr="00E037F4">
        <w:rPr>
          <w:rFonts w:ascii="Arial Narrow" w:eastAsia="Times New Roman" w:hAnsi="Arial Narrow" w:cs="Times New Roman"/>
          <w:b w:val="0"/>
          <w:color w:val="auto"/>
          <w:sz w:val="24"/>
          <w:szCs w:val="24"/>
          <w:shd w:val="clear" w:color="auto" w:fill="auto"/>
          <w:lang w:eastAsia="ar-SA"/>
        </w:rPr>
        <w:t>.ISSN  1107-9819</w:t>
      </w:r>
    </w:p>
    <w:p w:rsidR="00F17BC7" w:rsidRPr="00E037F4" w:rsidRDefault="00F17BC7" w:rsidP="00354D2F">
      <w:pPr>
        <w:pStyle w:val="Web"/>
        <w:shd w:val="clear" w:color="auto" w:fill="FFFFFF"/>
        <w:tabs>
          <w:tab w:val="left" w:pos="284"/>
          <w:tab w:val="left" w:pos="426"/>
        </w:tabs>
        <w:spacing w:before="240" w:after="240" w:line="276" w:lineRule="auto"/>
        <w:jc w:val="both"/>
        <w:rPr>
          <w:rFonts w:ascii="Arial Narrow" w:hAnsi="Arial Narrow"/>
          <w:lang w:val="en-US"/>
        </w:rPr>
      </w:pPr>
      <w:r w:rsidRPr="00E037F4">
        <w:rPr>
          <w:rStyle w:val="5yl5"/>
          <w:rFonts w:asciiTheme="minorHAnsi" w:eastAsiaTheme="minorHAnsi" w:hAnsiTheme="minorHAnsi" w:cstheme="minorBidi"/>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sz w:val="22"/>
          <w:szCs w:val="22"/>
          <w:shd w:val="clear" w:color="auto" w:fill="F2F2F2" w:themeFill="background1" w:themeFillShade="F2"/>
          <w:lang w:val="en-US" w:eastAsia="en-US"/>
        </w:rPr>
        <w:t>3</w:t>
      </w:r>
      <w:r w:rsidR="00455221" w:rsidRPr="00E037F4">
        <w:rPr>
          <w:rStyle w:val="5yl5"/>
          <w:rFonts w:asciiTheme="minorHAnsi" w:eastAsiaTheme="minorHAnsi" w:hAnsiTheme="minorHAnsi" w:cstheme="minorBidi"/>
          <w:sz w:val="22"/>
          <w:szCs w:val="22"/>
          <w:shd w:val="clear" w:color="auto" w:fill="F2F2F2" w:themeFill="background1" w:themeFillShade="F2"/>
          <w:lang w:val="en-US" w:eastAsia="en-US"/>
        </w:rPr>
        <w:t>1</w:t>
      </w:r>
      <w:r w:rsidR="003419F2" w:rsidRPr="003419F2">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Pr="00E037F4">
        <w:rPr>
          <w:rFonts w:ascii="Arial Narrow" w:hAnsi="Arial Narrow"/>
          <w:b/>
          <w:lang w:val="en-US"/>
        </w:rPr>
        <w:t xml:space="preserve">Reviewing Statistical Methods in Innovation Activities: New and Old Lessons», </w:t>
      </w:r>
      <w:r w:rsidRPr="00E037F4">
        <w:rPr>
          <w:rFonts w:ascii="Arial Narrow" w:hAnsi="Arial Narrow"/>
          <w:lang w:val="en-US"/>
        </w:rPr>
        <w:t>George M. Korres, Efstratios</w:t>
      </w:r>
      <w:r w:rsidR="003419F2" w:rsidRPr="003419F2">
        <w:rPr>
          <w:rFonts w:ascii="Arial Narrow" w:hAnsi="Arial Narrow"/>
          <w:lang w:val="en-US"/>
        </w:rPr>
        <w:t xml:space="preserve"> </w:t>
      </w:r>
      <w:r w:rsidRPr="00E037F4">
        <w:rPr>
          <w:rFonts w:ascii="Arial Narrow" w:hAnsi="Arial Narrow"/>
          <w:lang w:val="en-US"/>
        </w:rPr>
        <w:t>Papanis, Aikaterini</w:t>
      </w:r>
      <w:r w:rsidR="003419F2" w:rsidRPr="003419F2">
        <w:rPr>
          <w:rFonts w:ascii="Arial Narrow" w:hAnsi="Arial Narrow"/>
          <w:lang w:val="en-US"/>
        </w:rPr>
        <w:t xml:space="preserve"> </w:t>
      </w:r>
      <w:r w:rsidRPr="00E037F4">
        <w:rPr>
          <w:rFonts w:ascii="Arial Narrow" w:hAnsi="Arial Narrow"/>
          <w:lang w:val="en-US"/>
        </w:rPr>
        <w:t>Kokkinou, and Panagiotis Giavrimis: (2011)</w:t>
      </w:r>
      <w:r w:rsidR="00052359" w:rsidRPr="00E037F4">
        <w:rPr>
          <w:rFonts w:ascii="Arial Narrow" w:hAnsi="Arial Narrow"/>
          <w:lang w:val="en-US"/>
        </w:rPr>
        <w:t>.</w:t>
      </w:r>
      <w:r w:rsidRPr="00E037F4">
        <w:rPr>
          <w:rFonts w:ascii="Arial Narrow" w:hAnsi="Arial Narrow"/>
          <w:i/>
          <w:lang w:val="en-US"/>
        </w:rPr>
        <w:t>International Journals of Multidisciplinary Research Academy (IJMRA),</w:t>
      </w:r>
      <w:r w:rsidRPr="00E037F4">
        <w:rPr>
          <w:rFonts w:ascii="Arial Narrow" w:hAnsi="Arial Narrow"/>
          <w:lang w:val="en-US"/>
        </w:rPr>
        <w:t xml:space="preserve"> accepted and forthcoming paper.</w:t>
      </w: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3</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0</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cs="Arial-BoldMT"/>
          <w:b/>
          <w:bCs/>
          <w:color w:val="auto"/>
          <w:lang w:val="en-US"/>
        </w:rPr>
        <w:t xml:space="preserve">«Social networks and trust of immigrant students in greek preliminary schools». </w:t>
      </w:r>
      <w:r w:rsidRPr="00E037F4">
        <w:rPr>
          <w:rFonts w:ascii="Arial Narrow" w:hAnsi="Arial Narrow" w:cs="Arial-BoldMT"/>
          <w:bCs/>
          <w:color w:val="auto"/>
          <w:lang w:val="en-US"/>
        </w:rPr>
        <w:t>Giavrimis, P., Papanis, E. &amp;</w:t>
      </w:r>
      <w:r w:rsidR="003419F2" w:rsidRPr="00B42338">
        <w:rPr>
          <w:rFonts w:ascii="Arial Narrow" w:hAnsi="Arial Narrow" w:cs="Arial-BoldMT"/>
          <w:bCs/>
          <w:color w:val="auto"/>
          <w:lang w:val="en-US"/>
        </w:rPr>
        <w:t xml:space="preserve"> </w:t>
      </w:r>
      <w:r w:rsidRPr="00E037F4">
        <w:rPr>
          <w:rFonts w:ascii="Arial Narrow" w:hAnsi="Arial Narrow" w:cs="Arial-BoldMT"/>
          <w:bCs/>
          <w:color w:val="auto"/>
          <w:lang w:val="en-US"/>
        </w:rPr>
        <w:t>Roumeliotou, M. (2011)</w:t>
      </w:r>
      <w:r w:rsidR="00052359" w:rsidRPr="00E037F4">
        <w:rPr>
          <w:rFonts w:ascii="Arial Narrow" w:hAnsi="Arial Narrow" w:cs="Arial-BoldMT"/>
          <w:bCs/>
          <w:color w:val="auto"/>
          <w:lang w:val="en-US"/>
        </w:rPr>
        <w:t>.</w:t>
      </w:r>
      <w:r w:rsidRPr="00E037F4">
        <w:rPr>
          <w:rFonts w:ascii="Arial Narrow" w:hAnsi="Arial Narrow" w:cs="Arial-BoldMT"/>
          <w:bCs/>
          <w:color w:val="auto"/>
          <w:lang w:val="en-US"/>
        </w:rPr>
        <w:t xml:space="preserve"> I</w:t>
      </w:r>
      <w:r w:rsidRPr="00E037F4">
        <w:rPr>
          <w:rFonts w:ascii="Arial Narrow" w:hAnsi="Arial Narrow" w:cs="Arial-BoldMT"/>
          <w:bCs/>
          <w:i/>
          <w:color w:val="auto"/>
          <w:lang w:val="en-US"/>
        </w:rPr>
        <w:t>nternational Journal of Academic Research,</w:t>
      </w:r>
      <w:r w:rsidRPr="00E037F4">
        <w:rPr>
          <w:rFonts w:ascii="Arial Narrow" w:hAnsi="Arial Narrow" w:cs="Arial-BoldMT"/>
          <w:bCs/>
          <w:color w:val="auto"/>
          <w:lang w:val="en-US"/>
        </w:rPr>
        <w:t xml:space="preserve"> Vol 3, Issue 5, pp. 62-66.</w:t>
      </w: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sz w:val="16"/>
          <w:szCs w:val="16"/>
          <w:lang w:val="en-US"/>
        </w:rPr>
      </w:pPr>
    </w:p>
    <w:p w:rsidR="00F17BC7" w:rsidRPr="00E037F4" w:rsidRDefault="00F17BC7" w:rsidP="00354D2F">
      <w:pPr>
        <w:pStyle w:val="WW-Default"/>
        <w:tabs>
          <w:tab w:val="left" w:pos="284"/>
          <w:tab w:val="left" w:pos="426"/>
        </w:tabs>
        <w:spacing w:line="276" w:lineRule="auto"/>
        <w:jc w:val="both"/>
        <w:rPr>
          <w:rFonts w:ascii="Arial Narrow" w:hAnsi="Arial Narrow"/>
          <w:b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1C38BA"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9</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cs="Arial-BoldMT"/>
          <w:b/>
          <w:bCs/>
          <w:color w:val="auto"/>
          <w:lang w:val="en-US"/>
        </w:rPr>
        <w:t xml:space="preserve">«Measuring Entrepreneurship and Innovation Activities in E.U» </w:t>
      </w:r>
      <w:r w:rsidRPr="00E037F4">
        <w:rPr>
          <w:rFonts w:ascii="Arial Narrow" w:hAnsi="Arial Narrow" w:cs="Arial-BoldMT"/>
          <w:bCs/>
          <w:color w:val="auto"/>
          <w:lang w:val="en-US"/>
        </w:rPr>
        <w:t>Korres, G. M., Papanis, E. Kokkinou, A. &amp;</w:t>
      </w:r>
      <w:r w:rsidR="003419F2" w:rsidRPr="003419F2">
        <w:rPr>
          <w:rFonts w:ascii="Arial Narrow" w:hAnsi="Arial Narrow" w:cs="Arial-BoldMT"/>
          <w:bCs/>
          <w:color w:val="auto"/>
          <w:lang w:val="en-US"/>
        </w:rPr>
        <w:t xml:space="preserve"> </w:t>
      </w:r>
      <w:r w:rsidRPr="00E037F4">
        <w:rPr>
          <w:rFonts w:ascii="Arial Narrow" w:hAnsi="Arial Narrow" w:cs="Arial-BoldMT"/>
          <w:bCs/>
          <w:color w:val="auto"/>
          <w:lang w:val="en-US"/>
        </w:rPr>
        <w:t>Giavrimis, P. (2011)</w:t>
      </w:r>
      <w:r w:rsidR="00052359" w:rsidRPr="00E037F4">
        <w:rPr>
          <w:rFonts w:ascii="Arial Narrow" w:hAnsi="Arial Narrow" w:cs="Arial-BoldMT"/>
          <w:bCs/>
          <w:color w:val="auto"/>
          <w:lang w:val="en-US"/>
        </w:rPr>
        <w:t>.</w:t>
      </w:r>
      <w:r w:rsidRPr="00E037F4">
        <w:rPr>
          <w:rFonts w:ascii="Arial Narrow" w:hAnsi="Arial Narrow"/>
          <w:bCs/>
          <w:i/>
          <w:color w:val="auto"/>
          <w:lang w:val="en-US"/>
        </w:rPr>
        <w:t xml:space="preserve">Interdisciplinary Journal Of Contemporary Research In Business, </w:t>
      </w:r>
      <w:r w:rsidRPr="00E037F4">
        <w:rPr>
          <w:rFonts w:ascii="Arial Narrow" w:hAnsi="Arial Narrow"/>
          <w:bCs/>
          <w:color w:val="auto"/>
          <w:lang w:val="en-US"/>
        </w:rPr>
        <w:t xml:space="preserve">Vol 3, Issue 3. </w:t>
      </w:r>
    </w:p>
    <w:p w:rsidR="00F17BC7" w:rsidRPr="00E037F4" w:rsidRDefault="00F17BC7" w:rsidP="00354D2F">
      <w:pPr>
        <w:pStyle w:val="WW-Default"/>
        <w:tabs>
          <w:tab w:val="left" w:pos="0"/>
          <w:tab w:val="left" w:pos="284"/>
          <w:tab w:val="left" w:pos="426"/>
        </w:tabs>
        <w:spacing w:line="276" w:lineRule="auto"/>
        <w:jc w:val="both"/>
        <w:rPr>
          <w:rFonts w:ascii="Arial Narrow" w:hAnsi="Arial Narrow"/>
          <w:bCs/>
          <w:color w:val="auto"/>
          <w:sz w:val="16"/>
          <w:szCs w:val="16"/>
          <w:lang w:val="en-US"/>
        </w:rPr>
      </w:pPr>
    </w:p>
    <w:p w:rsidR="00F17BC7" w:rsidRPr="00E037F4" w:rsidRDefault="00F17BC7" w:rsidP="00354D2F">
      <w:pPr>
        <w:pStyle w:val="WW-Default"/>
        <w:tabs>
          <w:tab w:val="left" w:pos="284"/>
          <w:tab w:val="left" w:pos="426"/>
        </w:tabs>
        <w:spacing w:line="276" w:lineRule="auto"/>
        <w:jc w:val="both"/>
        <w:rPr>
          <w:rFonts w:ascii="Arial Narrow" w:hAnsi="Arial Narrow"/>
          <w:i/>
          <w:i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lastRenderedPageBreak/>
        <w:t>ΕΔΓ1.</w:t>
      </w:r>
      <w:r w:rsidR="00C55F89"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8</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color w:val="auto"/>
          <w:lang w:val="en-US"/>
        </w:rPr>
        <w:t>«</w:t>
      </w:r>
      <w:r w:rsidRPr="00E037F4">
        <w:rPr>
          <w:rFonts w:ascii="Arial Narrow" w:hAnsi="Arial Narrow"/>
          <w:b/>
          <w:bCs/>
          <w:color w:val="auto"/>
          <w:lang w:val="en-US"/>
        </w:rPr>
        <w:t xml:space="preserve">Literature Review on the Needs of Families and Carers of People with Learning Disabilities» </w:t>
      </w:r>
      <w:r w:rsidRPr="00E037F4">
        <w:rPr>
          <w:rFonts w:ascii="Arial Narrow" w:hAnsi="Arial Narrow"/>
          <w:bCs/>
          <w:color w:val="auto"/>
          <w:lang w:val="en-US"/>
        </w:rPr>
        <w:t>Samioti, A., Papanis, E. &amp;Giavrimis, P.(2011)</w:t>
      </w:r>
      <w:r w:rsidR="00052359" w:rsidRPr="00E037F4">
        <w:rPr>
          <w:rFonts w:ascii="Arial Narrow" w:hAnsi="Arial Narrow"/>
          <w:bCs/>
          <w:color w:val="auto"/>
          <w:lang w:val="en-US"/>
        </w:rPr>
        <w:t>.</w:t>
      </w:r>
      <w:r w:rsidRPr="00E037F4">
        <w:rPr>
          <w:rFonts w:ascii="Arial Narrow" w:hAnsi="Arial Narrow"/>
          <w:i/>
          <w:iCs/>
          <w:color w:val="auto"/>
          <w:lang w:val="en-US"/>
        </w:rPr>
        <w:t xml:space="preserve">International Journal of Business, Humanities and Technology, </w:t>
      </w:r>
      <w:r w:rsidRPr="00E037F4">
        <w:rPr>
          <w:rFonts w:ascii="Arial Narrow" w:hAnsi="Arial Narrow"/>
          <w:iCs/>
          <w:color w:val="auto"/>
          <w:lang w:val="en-US"/>
        </w:rPr>
        <w:t xml:space="preserve">Vol. 1, No.1., pp. </w:t>
      </w:r>
      <w:r w:rsidRPr="00E037F4">
        <w:rPr>
          <w:rFonts w:ascii="Arial Narrow" w:hAnsi="Arial Narrow"/>
          <w:i/>
          <w:iCs/>
          <w:color w:val="auto"/>
          <w:lang w:val="en-US"/>
        </w:rPr>
        <w:t>45-53.</w:t>
      </w: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sz w:val="16"/>
          <w:szCs w:val="16"/>
          <w:lang w:val="en-US"/>
        </w:rPr>
      </w:pP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7</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color w:val="auto"/>
          <w:lang w:val="en-US"/>
        </w:rPr>
        <w:t>«</w:t>
      </w:r>
      <w:r w:rsidRPr="00E037F4">
        <w:rPr>
          <w:rFonts w:ascii="Arial Narrow" w:hAnsi="Arial Narrow"/>
          <w:b/>
          <w:bCs/>
          <w:color w:val="auto"/>
          <w:lang w:val="en-US"/>
        </w:rPr>
        <w:t xml:space="preserve">Empirical research on education and student failure: Teachers’ psychological and sociological interpretations», </w:t>
      </w:r>
      <w:r w:rsidRPr="00E037F4">
        <w:rPr>
          <w:rFonts w:ascii="Arial Narrow" w:eastAsia="Times New Roman" w:hAnsi="Arial Narrow"/>
          <w:bCs/>
          <w:color w:val="auto"/>
          <w:lang w:val="en-US"/>
        </w:rPr>
        <w:t>Papanis, E., Giavrimis, P. Panitsidou, E. &amp;Papastamatis, A. (2011)</w:t>
      </w:r>
      <w:r w:rsidR="00052359" w:rsidRPr="00E037F4">
        <w:rPr>
          <w:rFonts w:ascii="Arial Narrow" w:eastAsia="Times New Roman" w:hAnsi="Arial Narrow"/>
          <w:bCs/>
          <w:color w:val="auto"/>
          <w:lang w:val="en-US"/>
        </w:rPr>
        <w:t>.</w:t>
      </w:r>
      <w:r w:rsidRPr="00E037F4">
        <w:rPr>
          <w:rFonts w:ascii="Arial Narrow" w:hAnsi="Arial Narrow"/>
          <w:bCs/>
          <w:i/>
          <w:color w:val="auto"/>
          <w:lang w:val="en-US"/>
        </w:rPr>
        <w:t xml:space="preserve">International Journal of Humanities and Social Science, </w:t>
      </w:r>
      <w:r w:rsidRPr="00E037F4">
        <w:rPr>
          <w:rFonts w:ascii="Arial Narrow" w:hAnsi="Arial Narrow"/>
          <w:bCs/>
          <w:color w:val="auto"/>
          <w:lang w:val="en-US"/>
        </w:rPr>
        <w:t>Vol. 1, No. 8</w:t>
      </w:r>
      <w:r w:rsidR="00CB72E8">
        <w:rPr>
          <w:rFonts w:ascii="Arial Narrow" w:eastAsia="Times New Roman" w:hAnsi="Arial Narrow"/>
          <w:color w:val="auto"/>
          <w:lang w:val="en-US"/>
        </w:rPr>
        <w:t xml:space="preserve">. </w:t>
      </w:r>
    </w:p>
    <w:p w:rsidR="00F17BC7" w:rsidRPr="00E037F4" w:rsidRDefault="00F17BC7" w:rsidP="00354D2F">
      <w:pPr>
        <w:pStyle w:val="Default"/>
        <w:tabs>
          <w:tab w:val="left" w:pos="284"/>
          <w:tab w:val="left" w:pos="426"/>
          <w:tab w:val="left" w:pos="567"/>
        </w:tabs>
        <w:spacing w:line="276" w:lineRule="auto"/>
        <w:jc w:val="both"/>
        <w:rPr>
          <w:rFonts w:ascii="Arial Narrow" w:hAnsi="Arial Narrow"/>
          <w:color w:val="auto"/>
          <w:lang w:val="en-US"/>
        </w:rPr>
      </w:pP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6</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color w:val="auto"/>
          <w:lang w:val="en-US"/>
        </w:rPr>
        <w:t>«</w:t>
      </w:r>
      <w:r w:rsidRPr="00E037F4">
        <w:rPr>
          <w:rFonts w:ascii="Arial Narrow" w:hAnsi="Arial Narrow"/>
          <w:b/>
          <w:bCs/>
          <w:color w:val="auto"/>
          <w:lang w:val="en-US"/>
        </w:rPr>
        <w:t xml:space="preserve">Family's Influences on Youth's Educational and Professional Choices: Review of Greek Research», </w:t>
      </w:r>
      <w:r w:rsidRPr="00E037F4">
        <w:rPr>
          <w:rFonts w:ascii="Arial Narrow" w:eastAsia="Times New Roman" w:hAnsi="Arial Narrow"/>
          <w:bCs/>
          <w:color w:val="auto"/>
          <w:lang w:val="en-US"/>
        </w:rPr>
        <w:t>Papanis, E., Giavrimis, P. &amp; Vicky, A. (2011)</w:t>
      </w:r>
      <w:r w:rsidR="00052359" w:rsidRPr="00E037F4">
        <w:rPr>
          <w:rFonts w:ascii="Arial Narrow" w:eastAsia="Times New Roman" w:hAnsi="Arial Narrow"/>
          <w:bCs/>
          <w:color w:val="auto"/>
          <w:lang w:val="en-US"/>
        </w:rPr>
        <w:t>.</w:t>
      </w:r>
      <w:r w:rsidRPr="00E037F4">
        <w:rPr>
          <w:rFonts w:ascii="Arial Narrow" w:hAnsi="Arial Narrow"/>
          <w:bCs/>
          <w:i/>
          <w:color w:val="auto"/>
          <w:lang w:val="en-US"/>
        </w:rPr>
        <w:t>Journal of Regional Socio-Economics &amp; Business, Vol.1</w:t>
      </w:r>
      <w:r w:rsidRPr="00E037F4">
        <w:rPr>
          <w:rFonts w:ascii="Arial Narrow" w:eastAsia="Times New Roman" w:hAnsi="Arial Narrow"/>
          <w:color w:val="auto"/>
          <w:lang w:val="en-US"/>
        </w:rPr>
        <w:t>. Issue 1, pp.35-50. ISSN 2049-1409</w:t>
      </w:r>
    </w:p>
    <w:p w:rsidR="00F17BC7" w:rsidRPr="00E037F4" w:rsidRDefault="00F17BC7" w:rsidP="00354D2F">
      <w:pPr>
        <w:pStyle w:val="WW-Default"/>
        <w:tabs>
          <w:tab w:val="left" w:pos="284"/>
          <w:tab w:val="left" w:pos="426"/>
        </w:tabs>
        <w:spacing w:line="276" w:lineRule="auto"/>
        <w:jc w:val="both"/>
        <w:rPr>
          <w:rFonts w:ascii="Arial Narrow" w:eastAsia="Times New Roman" w:hAnsi="Arial Narrow"/>
          <w:color w:val="auto"/>
          <w:lang w:val="en-US"/>
        </w:rPr>
      </w:pPr>
      <w:r w:rsidRPr="00E037F4">
        <w:rPr>
          <w:rFonts w:ascii="Arial Narrow" w:eastAsia="Times New Roman" w:hAnsi="Arial Narrow"/>
          <w:color w:val="auto"/>
          <w:lang w:val="en-US"/>
        </w:rPr>
        <w:tab/>
      </w:r>
    </w:p>
    <w:p w:rsidR="00F17BC7" w:rsidRPr="00E037F4" w:rsidRDefault="00F17BC7" w:rsidP="00354D2F">
      <w:pPr>
        <w:pStyle w:val="WW-Default"/>
        <w:shd w:val="clear" w:color="auto" w:fill="FFFFFF"/>
        <w:tabs>
          <w:tab w:val="left" w:pos="284"/>
          <w:tab w:val="left" w:pos="426"/>
          <w:tab w:val="left" w:pos="567"/>
        </w:tabs>
        <w:spacing w:line="276" w:lineRule="auto"/>
        <w:jc w:val="both"/>
        <w:rPr>
          <w:rFonts w:ascii="Arial Narrow"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5</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bCs/>
          <w:color w:val="auto"/>
          <w:lang w:val="en-US"/>
        </w:rPr>
        <w:t xml:space="preserve">«The role of alternative types of tourism and ict-strategy for the tourism industry of lesvos island», </w:t>
      </w:r>
      <w:r w:rsidRPr="00E037F4">
        <w:rPr>
          <w:rFonts w:ascii="Arial Narrow" w:hAnsi="Arial Narrow"/>
          <w:bCs/>
          <w:color w:val="auto"/>
          <w:lang w:val="en-US"/>
        </w:rPr>
        <w:t>Papanis, E. &amp;</w:t>
      </w:r>
      <w:r w:rsidR="00ED4B82" w:rsidRPr="00ED4B82">
        <w:rPr>
          <w:rFonts w:ascii="Arial Narrow" w:hAnsi="Arial Narrow"/>
          <w:bCs/>
          <w:color w:val="auto"/>
          <w:lang w:val="en-US"/>
        </w:rPr>
        <w:t xml:space="preserve"> </w:t>
      </w:r>
      <w:r w:rsidRPr="00E037F4">
        <w:rPr>
          <w:rFonts w:ascii="Arial Narrow" w:hAnsi="Arial Narrow"/>
          <w:bCs/>
          <w:color w:val="auto"/>
          <w:lang w:val="en-US"/>
        </w:rPr>
        <w:t>Kitrinou, E.</w:t>
      </w:r>
      <w:r w:rsidRPr="00E037F4">
        <w:rPr>
          <w:rFonts w:ascii="Arial Narrow" w:hAnsi="Arial Narrow"/>
          <w:b/>
          <w:bCs/>
          <w:color w:val="auto"/>
          <w:lang w:val="en-US"/>
        </w:rPr>
        <w:t xml:space="preserve">, </w:t>
      </w:r>
      <w:r w:rsidRPr="00E037F4">
        <w:rPr>
          <w:rFonts w:ascii="Arial Narrow" w:hAnsi="Arial Narrow"/>
          <w:bCs/>
          <w:color w:val="auto"/>
          <w:lang w:val="en-US"/>
        </w:rPr>
        <w:t>(2011)</w:t>
      </w:r>
      <w:r w:rsidR="00343EDA" w:rsidRPr="00E037F4">
        <w:rPr>
          <w:rFonts w:ascii="Arial Narrow" w:hAnsi="Arial Narrow"/>
          <w:bCs/>
          <w:color w:val="auto"/>
          <w:lang w:val="en-US"/>
        </w:rPr>
        <w:t>.</w:t>
      </w:r>
      <w:r w:rsidRPr="00E037F4">
        <w:rPr>
          <w:rFonts w:ascii="Arial Narrow" w:hAnsi="Arial Narrow"/>
          <w:i/>
          <w:color w:val="auto"/>
          <w:lang w:val="en-US"/>
        </w:rPr>
        <w:t xml:space="preserve">International journal Tourismos, </w:t>
      </w:r>
      <w:r w:rsidRPr="00E037F4">
        <w:rPr>
          <w:rFonts w:ascii="Arial Narrow" w:hAnsi="Arial Narrow"/>
          <w:color w:val="auto"/>
          <w:lang w:val="en-US"/>
        </w:rPr>
        <w:t xml:space="preserve">vol 6, Issue 2, pp, 313-331. (5 </w:t>
      </w:r>
      <w:r w:rsidRPr="00E037F4">
        <w:rPr>
          <w:rFonts w:ascii="Arial Narrow" w:hAnsi="Arial Narrow"/>
          <w:color w:val="auto"/>
        </w:rPr>
        <w:t>παραθέσεις</w:t>
      </w:r>
      <w:r w:rsidRPr="00E037F4">
        <w:rPr>
          <w:rFonts w:ascii="Arial Narrow" w:hAnsi="Arial Narrow"/>
          <w:color w:val="auto"/>
          <w:lang w:val="en-US"/>
        </w:rPr>
        <w:t>)</w:t>
      </w:r>
    </w:p>
    <w:p w:rsidR="00F17BC7" w:rsidRPr="00E037F4" w:rsidRDefault="00F17BC7" w:rsidP="00354D2F">
      <w:pPr>
        <w:pStyle w:val="WW-Default"/>
        <w:tabs>
          <w:tab w:val="left" w:pos="0"/>
          <w:tab w:val="left" w:pos="284"/>
          <w:tab w:val="left" w:pos="426"/>
          <w:tab w:val="left" w:pos="567"/>
        </w:tabs>
        <w:spacing w:line="276" w:lineRule="auto"/>
        <w:jc w:val="both"/>
        <w:rPr>
          <w:rFonts w:ascii="Arial Narrow" w:eastAsia="Times New Roman" w:hAnsi="Arial Narrow"/>
          <w:color w:val="auto"/>
          <w:lang w:val="en-US"/>
        </w:rPr>
      </w:pPr>
    </w:p>
    <w:p w:rsidR="00F17BC7" w:rsidRPr="00E037F4" w:rsidRDefault="00F17BC7" w:rsidP="00354D2F">
      <w:pPr>
        <w:pStyle w:val="Web1"/>
        <w:tabs>
          <w:tab w:val="left" w:pos="284"/>
          <w:tab w:val="left" w:pos="426"/>
          <w:tab w:val="left" w:pos="567"/>
        </w:tabs>
        <w:spacing w:before="0" w:after="0" w:line="276" w:lineRule="auto"/>
        <w:jc w:val="both"/>
        <w:rPr>
          <w:rFonts w:ascii="Arial Narrow" w:hAnsi="Arial Narrow"/>
          <w:b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4</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bCs/>
          <w:color w:val="auto"/>
          <w:lang w:val="en-US"/>
        </w:rPr>
        <w:t xml:space="preserve">«The Legislation Framework and Social Policy for People with Development Disabilities in European Union», </w:t>
      </w:r>
      <w:r w:rsidRPr="00E037F4">
        <w:rPr>
          <w:rFonts w:ascii="Arial Narrow" w:hAnsi="Arial Narrow"/>
          <w:bCs/>
          <w:color w:val="auto"/>
          <w:lang w:val="en-US"/>
        </w:rPr>
        <w:t>Korres, G., Kokkinou, A. Papanis, E., Giavrimis, P. &amp;</w:t>
      </w:r>
      <w:r w:rsidR="003419F2" w:rsidRPr="003419F2">
        <w:rPr>
          <w:rFonts w:ascii="Arial Narrow" w:hAnsi="Arial Narrow"/>
          <w:bCs/>
          <w:color w:val="auto"/>
          <w:lang w:val="en-US"/>
        </w:rPr>
        <w:t xml:space="preserve"> </w:t>
      </w:r>
      <w:r w:rsidRPr="00E037F4">
        <w:rPr>
          <w:rFonts w:ascii="Arial Narrow" w:hAnsi="Arial Narrow"/>
          <w:bCs/>
          <w:color w:val="auto"/>
          <w:lang w:val="en-US"/>
        </w:rPr>
        <w:t>Gavalas, V. (2011)</w:t>
      </w:r>
      <w:r w:rsidR="00343EDA" w:rsidRPr="00E037F4">
        <w:rPr>
          <w:rFonts w:ascii="Arial Narrow" w:hAnsi="Arial Narrow"/>
          <w:bCs/>
          <w:color w:val="auto"/>
          <w:lang w:val="en-US"/>
        </w:rPr>
        <w:t>.</w:t>
      </w:r>
      <w:r w:rsidRPr="00E037F4">
        <w:rPr>
          <w:rFonts w:ascii="Arial Narrow" w:hAnsi="Arial Narrow"/>
          <w:bCs/>
          <w:i/>
          <w:color w:val="auto"/>
          <w:lang w:val="en-US"/>
        </w:rPr>
        <w:t>The Cyprus Journal of Science and Technology</w:t>
      </w:r>
      <w:r w:rsidRPr="00E037F4">
        <w:rPr>
          <w:rFonts w:ascii="Arial Narrow" w:hAnsi="Arial Narrow"/>
          <w:bCs/>
          <w:color w:val="auto"/>
          <w:lang w:val="en-US"/>
        </w:rPr>
        <w:t>, vol. 9 Frederick Research Centre (http://www.fit.ac.cy), ISBN: 1450-2291.</w:t>
      </w:r>
    </w:p>
    <w:p w:rsidR="00F17BC7" w:rsidRPr="00E037F4" w:rsidRDefault="00F17BC7" w:rsidP="00354D2F">
      <w:pPr>
        <w:pStyle w:val="Web1"/>
        <w:tabs>
          <w:tab w:val="left" w:pos="284"/>
          <w:tab w:val="left" w:pos="426"/>
          <w:tab w:val="left" w:pos="567"/>
        </w:tabs>
        <w:spacing w:before="0" w:after="0" w:line="276" w:lineRule="auto"/>
        <w:jc w:val="both"/>
        <w:rPr>
          <w:rFonts w:ascii="Arial Narrow" w:hAnsi="Arial Narrow"/>
          <w:bCs/>
          <w:color w:val="auto"/>
          <w:sz w:val="16"/>
          <w:szCs w:val="16"/>
          <w:lang w:val="en-US"/>
        </w:rPr>
      </w:pPr>
    </w:p>
    <w:p w:rsidR="00F17BC7" w:rsidRPr="00E037F4" w:rsidRDefault="00F17BC7" w:rsidP="00354D2F">
      <w:pPr>
        <w:pStyle w:val="Web1"/>
        <w:shd w:val="clear" w:color="auto" w:fill="FFFFFF"/>
        <w:tabs>
          <w:tab w:val="left" w:pos="284"/>
          <w:tab w:val="left" w:pos="426"/>
          <w:tab w:val="left" w:pos="567"/>
        </w:tabs>
        <w:spacing w:before="0" w:after="0" w:line="276" w:lineRule="auto"/>
        <w:jc w:val="both"/>
        <w:rPr>
          <w:rFonts w:ascii="Arial Narrow" w:hAnsi="Arial Narrow"/>
          <w:b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3</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color w:val="auto"/>
          <w:lang w:val="en-US"/>
        </w:rPr>
        <w:t>«</w:t>
      </w:r>
      <w:r w:rsidRPr="00E037F4">
        <w:rPr>
          <w:rFonts w:ascii="Arial Narrow" w:hAnsi="Arial Narrow"/>
          <w:b/>
          <w:bCs/>
          <w:color w:val="auto"/>
          <w:lang w:val="en-US"/>
        </w:rPr>
        <w:t xml:space="preserve">Quality of service provision of the Psychological sector for families and </w:t>
      </w:r>
      <w:r w:rsidR="003419F2" w:rsidRPr="00E037F4">
        <w:rPr>
          <w:rFonts w:ascii="Arial Narrow" w:hAnsi="Arial Narrow"/>
          <w:b/>
          <w:bCs/>
          <w:color w:val="auto"/>
          <w:lang w:val="en-US"/>
        </w:rPr>
        <w:t>careers</w:t>
      </w:r>
      <w:r w:rsidRPr="00E037F4">
        <w:rPr>
          <w:rFonts w:ascii="Arial Narrow" w:hAnsi="Arial Narrow"/>
          <w:b/>
          <w:bCs/>
          <w:color w:val="auto"/>
          <w:lang w:val="en-US"/>
        </w:rPr>
        <w:t xml:space="preserve"> of people with learning disabilities. The case of the Psychiatric Department of “Vostaneio” General Hospital (Lesvos, Greece)». </w:t>
      </w:r>
      <w:r w:rsidRPr="00E037F4">
        <w:rPr>
          <w:rFonts w:ascii="Arial Narrow" w:hAnsi="Arial Narrow"/>
          <w:bCs/>
          <w:color w:val="auto"/>
          <w:lang w:val="en-US"/>
        </w:rPr>
        <w:t>Samioti, A., Papanis, E. &amp;</w:t>
      </w:r>
      <w:r w:rsidR="003419F2" w:rsidRPr="00B42338">
        <w:rPr>
          <w:rFonts w:ascii="Arial Narrow" w:hAnsi="Arial Narrow"/>
          <w:bCs/>
          <w:color w:val="auto"/>
          <w:lang w:val="en-US"/>
        </w:rPr>
        <w:t xml:space="preserve"> </w:t>
      </w:r>
      <w:r w:rsidRPr="00E037F4">
        <w:rPr>
          <w:rFonts w:ascii="Arial Narrow" w:hAnsi="Arial Narrow"/>
          <w:bCs/>
          <w:color w:val="auto"/>
          <w:lang w:val="en-US"/>
        </w:rPr>
        <w:t>Giavrimis, P.(2011).</w:t>
      </w:r>
      <w:r w:rsidRPr="00E037F4">
        <w:rPr>
          <w:rFonts w:ascii="Arial Narrow" w:hAnsi="Arial Narrow"/>
          <w:bCs/>
          <w:i/>
          <w:color w:val="auto"/>
          <w:lang w:val="en-US"/>
        </w:rPr>
        <w:t xml:space="preserve"> The International Journal’s. Research Journal of Social Science &amp; Management.  </w:t>
      </w:r>
      <w:r w:rsidRPr="00E037F4">
        <w:rPr>
          <w:rFonts w:ascii="Arial Narrow" w:hAnsi="Arial Narrow"/>
          <w:bCs/>
          <w:color w:val="auto"/>
          <w:lang w:val="en-US"/>
        </w:rPr>
        <w:t>Vol.1</w:t>
      </w:r>
      <w:r w:rsidRPr="00E037F4">
        <w:rPr>
          <w:rFonts w:ascii="Arial Narrow" w:hAnsi="Arial Narrow"/>
          <w:color w:val="auto"/>
          <w:lang w:val="en-US"/>
        </w:rPr>
        <w:t xml:space="preserve">., Issue 6. pp. 101-116. </w:t>
      </w:r>
    </w:p>
    <w:p w:rsidR="00F17BC7" w:rsidRPr="00E037F4" w:rsidRDefault="00F17BC7" w:rsidP="00354D2F">
      <w:pPr>
        <w:pStyle w:val="Web1"/>
        <w:shd w:val="clear" w:color="auto" w:fill="FFFFFF"/>
        <w:tabs>
          <w:tab w:val="left" w:pos="0"/>
          <w:tab w:val="left" w:pos="284"/>
          <w:tab w:val="left" w:pos="426"/>
          <w:tab w:val="left" w:pos="567"/>
        </w:tabs>
        <w:spacing w:before="0" w:after="0" w:line="276" w:lineRule="auto"/>
        <w:jc w:val="both"/>
        <w:rPr>
          <w:rFonts w:ascii="Arial Narrow" w:hAnsi="Arial Narrow"/>
          <w:color w:val="auto"/>
          <w:sz w:val="16"/>
          <w:szCs w:val="16"/>
          <w:lang w:val="en-US"/>
        </w:rPr>
      </w:pPr>
    </w:p>
    <w:p w:rsidR="00F17BC7" w:rsidRPr="00E037F4" w:rsidRDefault="00F17BC7" w:rsidP="00354D2F">
      <w:pPr>
        <w:pStyle w:val="Web1"/>
        <w:shd w:val="clear" w:color="auto" w:fill="FFFFFF"/>
        <w:tabs>
          <w:tab w:val="left" w:pos="284"/>
          <w:tab w:val="left" w:pos="426"/>
        </w:tabs>
        <w:spacing w:before="0" w:after="0" w:line="276" w:lineRule="auto"/>
        <w:jc w:val="both"/>
        <w:rPr>
          <w:rFonts w:ascii="Arial Narrow"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A51E66"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bCs/>
          <w:color w:val="auto"/>
          <w:lang w:val="en-US"/>
        </w:rPr>
        <w:t>«Teachers’ attitudes towards the introduction of new technologies into primary school curricula and their contribution to the development of critical thinking».</w:t>
      </w:r>
      <w:r w:rsidRPr="00E037F4">
        <w:rPr>
          <w:rFonts w:ascii="Arial Narrow" w:hAnsi="Arial Narrow"/>
          <w:bCs/>
          <w:color w:val="auto"/>
          <w:lang w:val="en-US"/>
        </w:rPr>
        <w:t>Giavrimis, P., Papanis, E. &amp;Papani, M. (2011)</w:t>
      </w:r>
      <w:r w:rsidR="00052359" w:rsidRPr="00E037F4">
        <w:rPr>
          <w:rFonts w:ascii="Arial Narrow" w:hAnsi="Arial Narrow"/>
          <w:bCs/>
          <w:color w:val="auto"/>
          <w:lang w:val="en-US"/>
        </w:rPr>
        <w:t>.</w:t>
      </w:r>
      <w:r w:rsidRPr="00E037F4">
        <w:rPr>
          <w:rFonts w:ascii="Arial Narrow" w:hAnsi="Arial Narrow"/>
          <w:i/>
          <w:iCs/>
          <w:color w:val="auto"/>
          <w:lang w:val="en-US"/>
        </w:rPr>
        <w:t xml:space="preserve"> The International Educational Studies,</w:t>
      </w:r>
      <w:r w:rsidRPr="00E037F4">
        <w:rPr>
          <w:rFonts w:ascii="Arial Narrow" w:hAnsi="Arial Narrow"/>
          <w:iCs/>
          <w:color w:val="auto"/>
          <w:lang w:val="en-US"/>
        </w:rPr>
        <w:t xml:space="preserve"> Vol. 4, No 3. </w:t>
      </w:r>
      <w:r w:rsidRPr="00E037F4">
        <w:rPr>
          <w:rFonts w:ascii="Arial Narrow" w:hAnsi="Arial Narrow"/>
          <w:color w:val="auto"/>
          <w:lang w:val="en-US"/>
        </w:rPr>
        <w:t xml:space="preserve">pp. 150-160. </w:t>
      </w:r>
    </w:p>
    <w:p w:rsidR="00F17BC7" w:rsidRPr="00E037F4" w:rsidRDefault="00F17BC7" w:rsidP="00354D2F">
      <w:pPr>
        <w:pStyle w:val="Web1"/>
        <w:shd w:val="clear" w:color="auto" w:fill="FFFFFF"/>
        <w:tabs>
          <w:tab w:val="left" w:pos="284"/>
          <w:tab w:val="left" w:pos="426"/>
        </w:tabs>
        <w:spacing w:before="0" w:after="0" w:line="276" w:lineRule="auto"/>
        <w:jc w:val="both"/>
        <w:rPr>
          <w:rFonts w:ascii="Arial Narrow" w:hAnsi="Arial Narrow"/>
          <w:iCs/>
          <w:color w:val="auto"/>
          <w:sz w:val="16"/>
          <w:szCs w:val="16"/>
          <w:lang w:val="en-US"/>
        </w:rPr>
      </w:pPr>
    </w:p>
    <w:p w:rsidR="00A51E66" w:rsidRPr="00E037F4" w:rsidRDefault="00A51E66" w:rsidP="00354D2F">
      <w:pPr>
        <w:pStyle w:val="Web1"/>
        <w:shd w:val="clear" w:color="auto" w:fill="FFFFFF"/>
        <w:tabs>
          <w:tab w:val="left" w:pos="284"/>
          <w:tab w:val="left" w:pos="426"/>
        </w:tabs>
        <w:spacing w:before="0" w:after="0" w:line="276" w:lineRule="auto"/>
        <w:jc w:val="both"/>
        <w:rPr>
          <w:rFonts w:ascii="Arial Narrow" w:hAnsi="Arial Narrow"/>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ΕΔΓ1.2</w:t>
      </w:r>
      <w:r w:rsidR="00455221"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1</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color w:val="auto"/>
          <w:lang w:val="en-US"/>
        </w:rPr>
        <w:t>«Research methods for online research on disability»</w:t>
      </w:r>
      <w:r w:rsidR="00BE23C7" w:rsidRPr="00BE23C7">
        <w:rPr>
          <w:rFonts w:ascii="Arial Narrow" w:hAnsi="Arial Narrow"/>
          <w:b/>
          <w:color w:val="auto"/>
          <w:lang w:val="en-US"/>
        </w:rPr>
        <w:t xml:space="preserve">. </w:t>
      </w:r>
      <w:r w:rsidRPr="00E037F4">
        <w:rPr>
          <w:rFonts w:ascii="Arial Narrow" w:hAnsi="Arial Narrow"/>
          <w:color w:val="auto"/>
          <w:lang w:val="en-US"/>
        </w:rPr>
        <w:t>Filippou, E. Papanis, E., Giavrimis, P. &amp;</w:t>
      </w:r>
      <w:r w:rsidR="003419F2" w:rsidRPr="003419F2">
        <w:rPr>
          <w:rFonts w:ascii="Arial Narrow" w:hAnsi="Arial Narrow"/>
          <w:color w:val="auto"/>
          <w:lang w:val="en-US"/>
        </w:rPr>
        <w:t xml:space="preserve"> </w:t>
      </w:r>
      <w:r w:rsidRPr="00E037F4">
        <w:rPr>
          <w:rFonts w:ascii="Arial Narrow" w:hAnsi="Arial Narrow"/>
          <w:color w:val="auto"/>
          <w:lang w:val="en-US"/>
        </w:rPr>
        <w:t>Papani, E.- M. (2011)</w:t>
      </w:r>
      <w:r w:rsidR="00343EDA" w:rsidRPr="00E037F4">
        <w:rPr>
          <w:rFonts w:ascii="Arial Narrow" w:hAnsi="Arial Narrow"/>
          <w:color w:val="auto"/>
          <w:lang w:val="en-US"/>
        </w:rPr>
        <w:t>.</w:t>
      </w:r>
      <w:r w:rsidRPr="00E037F4">
        <w:rPr>
          <w:rFonts w:ascii="Arial Narrow" w:hAnsi="Arial Narrow"/>
          <w:i/>
          <w:color w:val="auto"/>
          <w:lang w:val="en-US"/>
        </w:rPr>
        <w:t xml:space="preserve">International Journal of Management, Marketing and Technology, </w:t>
      </w:r>
      <w:r w:rsidR="00CB72E8">
        <w:rPr>
          <w:rFonts w:ascii="Arial Narrow" w:hAnsi="Arial Narrow"/>
          <w:color w:val="auto"/>
          <w:lang w:val="en-US"/>
        </w:rPr>
        <w:t>ISSN 0976-7612</w:t>
      </w:r>
      <w:r w:rsidR="00CB72E8" w:rsidRPr="00CB72E8">
        <w:rPr>
          <w:rFonts w:ascii="Arial Narrow" w:hAnsi="Arial Narrow"/>
          <w:color w:val="auto"/>
          <w:lang w:val="en-US"/>
        </w:rPr>
        <w:t xml:space="preserve">. </w:t>
      </w:r>
      <w:r w:rsidRPr="00E037F4">
        <w:rPr>
          <w:rFonts w:ascii="Arial Narrow" w:hAnsi="Arial Narrow"/>
          <w:color w:val="auto"/>
          <w:lang w:val="en-US"/>
        </w:rPr>
        <w:t xml:space="preserve">pp. 39-46. </w:t>
      </w:r>
    </w:p>
    <w:p w:rsidR="00455221" w:rsidRPr="00E037F4" w:rsidRDefault="00455221" w:rsidP="00354D2F">
      <w:pPr>
        <w:pStyle w:val="Web1"/>
        <w:shd w:val="clear" w:color="auto" w:fill="FFFFFF"/>
        <w:tabs>
          <w:tab w:val="left" w:pos="284"/>
          <w:tab w:val="left" w:pos="426"/>
        </w:tabs>
        <w:spacing w:before="0" w:after="0" w:line="276" w:lineRule="auto"/>
        <w:jc w:val="both"/>
        <w:rPr>
          <w:rFonts w:ascii="Arial Narrow" w:hAnsi="Arial Narrow"/>
          <w:color w:val="auto"/>
          <w:lang w:val="en-US"/>
        </w:rPr>
      </w:pPr>
    </w:p>
    <w:p w:rsidR="00466E2C" w:rsidRPr="00E037F4" w:rsidRDefault="00F17BC7" w:rsidP="00F2212F">
      <w:pPr>
        <w:pStyle w:val="Web1"/>
        <w:shd w:val="clear" w:color="auto" w:fill="FFFFFF"/>
        <w:tabs>
          <w:tab w:val="left" w:pos="284"/>
          <w:tab w:val="left" w:pos="426"/>
        </w:tabs>
        <w:spacing w:before="0" w:after="0" w:line="276" w:lineRule="auto"/>
        <w:jc w:val="both"/>
        <w:rPr>
          <w:rFonts w:ascii="Arial Narrow" w:hAnsi="Arial Narrow"/>
          <w:bCs/>
          <w:color w:val="auto"/>
          <w:lang w:val="en-US"/>
        </w:rPr>
      </w:pPr>
      <w:r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ΕΔΓ1</w:t>
      </w:r>
      <w:r w:rsidR="00633044"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.2</w:t>
      </w:r>
      <w:r w:rsidR="00C55F89" w:rsidRPr="00E037F4">
        <w:rPr>
          <w:rStyle w:val="5yl5"/>
          <w:rFonts w:asciiTheme="minorHAnsi" w:eastAsiaTheme="minorHAnsi" w:hAnsiTheme="minorHAnsi" w:cstheme="minorBidi"/>
          <w:color w:val="auto"/>
          <w:sz w:val="22"/>
          <w:szCs w:val="22"/>
          <w:shd w:val="clear" w:color="auto" w:fill="F2F2F2" w:themeFill="background1" w:themeFillShade="F2"/>
          <w:lang w:val="en-US" w:eastAsia="en-US"/>
        </w:rPr>
        <w:t>0</w:t>
      </w:r>
      <w:r w:rsidR="003419F2" w:rsidRPr="003419F2">
        <w:rPr>
          <w:rStyle w:val="5yl5"/>
          <w:rFonts w:asciiTheme="minorHAnsi" w:eastAsiaTheme="minorHAnsi" w:hAnsiTheme="minorHAnsi" w:cstheme="minorBidi"/>
          <w:color w:val="auto"/>
          <w:sz w:val="22"/>
          <w:szCs w:val="22"/>
          <w:shd w:val="clear" w:color="auto" w:fill="F2F2F2" w:themeFill="background1" w:themeFillShade="F2"/>
          <w:lang w:val="en-US" w:eastAsia="en-US"/>
        </w:rPr>
        <w:t xml:space="preserve"> </w:t>
      </w:r>
      <w:r w:rsidRPr="00E037F4">
        <w:rPr>
          <w:rFonts w:ascii="Arial Narrow" w:hAnsi="Arial Narrow"/>
          <w:b/>
          <w:color w:val="auto"/>
          <w:lang w:val="en-US"/>
        </w:rPr>
        <w:t xml:space="preserve">Analysing the factors comprising the tourism image of Lesvos Island», Rontos, K., </w:t>
      </w:r>
      <w:r w:rsidRPr="00E037F4">
        <w:rPr>
          <w:rFonts w:ascii="Arial Narrow" w:hAnsi="Arial Narrow"/>
          <w:bCs/>
          <w:color w:val="auto"/>
          <w:lang w:val="en-US"/>
        </w:rPr>
        <w:t>Kitrinou, E. &amp;Papanis, E. (201</w:t>
      </w:r>
      <w:r w:rsidR="00466E2C" w:rsidRPr="00E037F4">
        <w:rPr>
          <w:rFonts w:ascii="Arial Narrow" w:hAnsi="Arial Narrow"/>
          <w:bCs/>
          <w:color w:val="auto"/>
          <w:lang w:val="en-US"/>
        </w:rPr>
        <w:t>1</w:t>
      </w:r>
      <w:r w:rsidRPr="00E037F4">
        <w:rPr>
          <w:rFonts w:ascii="Arial Narrow" w:hAnsi="Arial Narrow"/>
          <w:bCs/>
          <w:color w:val="auto"/>
          <w:lang w:val="en-US"/>
        </w:rPr>
        <w:t>)</w:t>
      </w:r>
      <w:r w:rsidR="00052359" w:rsidRPr="00E037F4">
        <w:rPr>
          <w:rFonts w:ascii="Arial Narrow" w:hAnsi="Arial Narrow"/>
          <w:bCs/>
          <w:color w:val="auto"/>
          <w:lang w:val="en-US"/>
        </w:rPr>
        <w:t xml:space="preserve">. </w:t>
      </w:r>
      <w:r w:rsidR="00466E2C" w:rsidRPr="00E037F4">
        <w:rPr>
          <w:rFonts w:ascii="Arial Narrow" w:hAnsi="Arial Narrow"/>
          <w:bCs/>
          <w:i/>
          <w:iCs/>
          <w:color w:val="auto"/>
          <w:lang w:val="en-US"/>
        </w:rPr>
        <w:t>Journal of Management Sciences and Regional Development</w:t>
      </w:r>
      <w:r w:rsidR="00466E2C" w:rsidRPr="00E037F4">
        <w:rPr>
          <w:rFonts w:ascii="Arial Narrow" w:hAnsi="Arial Narrow"/>
          <w:bCs/>
          <w:color w:val="auto"/>
          <w:lang w:val="en-US"/>
        </w:rPr>
        <w:t>, MSRD, Issue 7. ISSN  1107-9819</w:t>
      </w:r>
    </w:p>
    <w:p w:rsidR="00F17BC7" w:rsidRPr="00E037F4" w:rsidRDefault="00F17BC7" w:rsidP="00354D2F">
      <w:pPr>
        <w:pStyle w:val="Web1"/>
        <w:shd w:val="clear" w:color="auto" w:fill="FFFFFF"/>
        <w:tabs>
          <w:tab w:val="left" w:pos="0"/>
          <w:tab w:val="left" w:pos="284"/>
          <w:tab w:val="left" w:pos="426"/>
        </w:tabs>
        <w:spacing w:before="0" w:after="0" w:line="276" w:lineRule="auto"/>
        <w:jc w:val="both"/>
        <w:rPr>
          <w:rFonts w:ascii="Arial Narrow" w:hAnsi="Arial Narrow"/>
          <w:b/>
          <w:bCs/>
          <w:color w:val="auto"/>
          <w:sz w:val="16"/>
          <w:szCs w:val="16"/>
          <w:lang w:val="en-US"/>
        </w:rPr>
      </w:pPr>
    </w:p>
    <w:p w:rsidR="001172CF" w:rsidRPr="00E037F4" w:rsidRDefault="00F17BC7" w:rsidP="00354D2F">
      <w:pPr>
        <w:shd w:val="clear" w:color="auto" w:fill="FFFFFF"/>
        <w:tabs>
          <w:tab w:val="left" w:pos="284"/>
          <w:tab w:val="left" w:pos="426"/>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19</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«Globalization, internet and informal earning», </w:t>
      </w:r>
      <w:r w:rsidRPr="00E037F4">
        <w:rPr>
          <w:rFonts w:ascii="Arial Narrow" w:hAnsi="Arial Narrow"/>
          <w:sz w:val="24"/>
          <w:szCs w:val="24"/>
          <w:lang w:val="en-US"/>
        </w:rPr>
        <w:t>Giavrimis, P., Papanis, E., Balasa, A. &amp;Papani, E.M. (2010)</w:t>
      </w:r>
      <w:r w:rsidR="00052359" w:rsidRPr="00E037F4">
        <w:rPr>
          <w:rFonts w:ascii="Arial Narrow" w:hAnsi="Arial Narrow"/>
          <w:sz w:val="24"/>
          <w:szCs w:val="24"/>
          <w:lang w:val="en-US"/>
        </w:rPr>
        <w:t>.</w:t>
      </w:r>
      <w:r w:rsidRPr="00E037F4">
        <w:rPr>
          <w:rFonts w:ascii="Arial Narrow" w:hAnsi="Arial Narrow"/>
          <w:i/>
          <w:sz w:val="24"/>
          <w:szCs w:val="24"/>
          <w:lang w:val="en-US"/>
        </w:rPr>
        <w:t>MarePonticum</w:t>
      </w:r>
      <w:r w:rsidR="001172CF" w:rsidRPr="00E037F4">
        <w:rPr>
          <w:rFonts w:ascii="Arial Narrow" w:hAnsi="Arial Narrow"/>
          <w:sz w:val="24"/>
          <w:szCs w:val="24"/>
          <w:lang w:val="en-US"/>
        </w:rPr>
        <w:t>, Vol. 1, Issue 1.</w:t>
      </w:r>
    </w:p>
    <w:p w:rsidR="00F17BC7" w:rsidRPr="00E037F4" w:rsidRDefault="00F17BC7" w:rsidP="00354D2F">
      <w:pPr>
        <w:shd w:val="clear" w:color="auto" w:fill="FFFFFF"/>
        <w:tabs>
          <w:tab w:val="left" w:pos="284"/>
          <w:tab w:val="left" w:pos="426"/>
        </w:tabs>
        <w:suppressAutoHyphens/>
        <w:spacing w:after="0"/>
        <w:jc w:val="both"/>
        <w:rPr>
          <w:rFonts w:ascii="Arial Narrow" w:hAnsi="Arial Narrow"/>
          <w:sz w:val="24"/>
          <w:szCs w:val="24"/>
          <w:lang w:val="en-US"/>
        </w:rPr>
      </w:pPr>
      <w:r w:rsidRPr="00E037F4">
        <w:rPr>
          <w:rFonts w:ascii="Arial Narrow" w:hAnsi="Arial Narrow"/>
          <w:sz w:val="24"/>
          <w:szCs w:val="24"/>
          <w:lang w:val="en-US"/>
        </w:rPr>
        <w:t>(</w:t>
      </w:r>
      <w:hyperlink r:id="rId15" w:history="1">
        <w:r w:rsidRPr="00E037F4">
          <w:rPr>
            <w:rStyle w:val="-"/>
            <w:rFonts w:ascii="Arial Narrow" w:hAnsi="Arial Narrow"/>
            <w:color w:val="auto"/>
            <w:sz w:val="24"/>
            <w:szCs w:val="24"/>
            <w:lang w:val="en-US"/>
          </w:rPr>
          <w:t>http://www.bscc.duth.gr/mareponticum/volume1.html</w:t>
        </w:r>
      </w:hyperlink>
      <w:r w:rsidRPr="00E037F4">
        <w:rPr>
          <w:rFonts w:ascii="Arial Narrow" w:hAnsi="Arial Narrow"/>
          <w:sz w:val="24"/>
          <w:szCs w:val="24"/>
          <w:lang w:val="en-US"/>
        </w:rPr>
        <w:t>).</w:t>
      </w:r>
    </w:p>
    <w:p w:rsidR="00A51E66" w:rsidRPr="00E037F4" w:rsidRDefault="00A51E66" w:rsidP="00354D2F">
      <w:pPr>
        <w:shd w:val="clear" w:color="auto" w:fill="FFFFFF"/>
        <w:tabs>
          <w:tab w:val="left" w:pos="284"/>
          <w:tab w:val="left" w:pos="426"/>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 w:val="left" w:pos="426"/>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8</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«The Contribution of the Internet into Learning», </w:t>
      </w:r>
      <w:r w:rsidRPr="00E037F4">
        <w:rPr>
          <w:rFonts w:ascii="Arial Narrow" w:hAnsi="Arial Narrow"/>
          <w:sz w:val="24"/>
          <w:szCs w:val="24"/>
          <w:lang w:val="en-US"/>
        </w:rPr>
        <w:t>Papanis, E. and Giavrimis, P. (2010)</w:t>
      </w:r>
      <w:r w:rsidR="00052359" w:rsidRPr="00E037F4">
        <w:rPr>
          <w:rFonts w:ascii="Arial Narrow" w:hAnsi="Arial Narrow"/>
          <w:sz w:val="24"/>
          <w:szCs w:val="24"/>
          <w:lang w:val="en-US"/>
        </w:rPr>
        <w:t>.</w:t>
      </w:r>
      <w:r w:rsidRPr="00E037F4">
        <w:rPr>
          <w:rFonts w:ascii="Arial Narrow" w:hAnsi="Arial Narrow"/>
          <w:i/>
          <w:sz w:val="24"/>
          <w:szCs w:val="24"/>
          <w:lang w:val="en-US"/>
        </w:rPr>
        <w:t>Review of European Studies</w:t>
      </w:r>
      <w:r w:rsidRPr="00E037F4">
        <w:rPr>
          <w:rFonts w:ascii="Arial Narrow" w:hAnsi="Arial Narrow"/>
          <w:sz w:val="24"/>
          <w:szCs w:val="24"/>
          <w:lang w:val="en-US"/>
        </w:rPr>
        <w:t xml:space="preserve">, ISSN 0260-1370, Vol 2, Issue 1, pp. 54-60. ISSN 1918-7173 (Print)   ISSN 1918-7181 (Online) (14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284"/>
          <w:tab w:val="left" w:pos="426"/>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 w:val="left" w:pos="426"/>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lastRenderedPageBreak/>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7</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«Facilitating Teachers' &amp; Educators' Effective Professional Development». </w:t>
      </w:r>
      <w:r w:rsidRPr="00E037F4">
        <w:rPr>
          <w:rFonts w:ascii="Arial Narrow" w:hAnsi="Arial Narrow"/>
          <w:sz w:val="24"/>
          <w:szCs w:val="24"/>
          <w:lang w:val="en-US"/>
        </w:rPr>
        <w:t>Papastamatis, A., Panitsidon, E., Giavrimis, P. &amp;Papanis, E. (2009)</w:t>
      </w:r>
      <w:r w:rsidR="00052359" w:rsidRPr="00E037F4">
        <w:rPr>
          <w:rFonts w:ascii="Arial Narrow" w:hAnsi="Arial Narrow"/>
          <w:sz w:val="24"/>
          <w:szCs w:val="24"/>
          <w:lang w:val="en-US"/>
        </w:rPr>
        <w:t>.</w:t>
      </w:r>
      <w:r w:rsidRPr="00E037F4">
        <w:rPr>
          <w:rFonts w:ascii="Arial Narrow" w:hAnsi="Arial Narrow"/>
          <w:i/>
          <w:sz w:val="24"/>
          <w:szCs w:val="24"/>
          <w:lang w:val="en-US"/>
        </w:rPr>
        <w:t xml:space="preserve">Review of European Studies, </w:t>
      </w:r>
      <w:r w:rsidRPr="00E037F4">
        <w:rPr>
          <w:rFonts w:ascii="Arial Narrow" w:hAnsi="Arial Narrow"/>
          <w:sz w:val="24"/>
          <w:szCs w:val="24"/>
          <w:lang w:val="en-US"/>
        </w:rPr>
        <w:t xml:space="preserve">Vol 11, Issue 2, pp. 83-90. ISSN 1918-7173 (Print)   ISSN 1918-7181 (Online) (33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284"/>
          <w:tab w:val="left" w:pos="426"/>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6</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«Lifelong learning and vocational training programmes in Northern Aegean (Greece): weaknesses, possibilities and prospects». </w:t>
      </w:r>
      <w:r w:rsidRPr="00E037F4">
        <w:rPr>
          <w:rFonts w:ascii="Arial Narrow" w:hAnsi="Arial Narrow"/>
          <w:sz w:val="24"/>
          <w:szCs w:val="24"/>
          <w:lang w:val="en-US"/>
        </w:rPr>
        <w:t>Giavrimis, P., Papanis, E., Mitrellou, S. &amp;Nikolarea, E. (2009)</w:t>
      </w:r>
      <w:r w:rsidR="00052359" w:rsidRPr="00E037F4">
        <w:rPr>
          <w:rFonts w:ascii="Arial Narrow" w:hAnsi="Arial Narrow"/>
          <w:sz w:val="24"/>
          <w:szCs w:val="24"/>
          <w:lang w:val="en-US"/>
        </w:rPr>
        <w:t xml:space="preserve">. </w:t>
      </w:r>
      <w:r w:rsidRPr="00E037F4">
        <w:rPr>
          <w:rFonts w:ascii="Arial Narrow" w:hAnsi="Arial Narrow"/>
          <w:i/>
          <w:sz w:val="24"/>
          <w:szCs w:val="24"/>
          <w:lang w:val="en-US"/>
        </w:rPr>
        <w:t xml:space="preserve">International Journal </w:t>
      </w:r>
      <w:r w:rsidR="00CB72E8">
        <w:rPr>
          <w:rFonts w:ascii="Arial Narrow" w:hAnsi="Arial Narrow"/>
          <w:i/>
          <w:sz w:val="24"/>
          <w:szCs w:val="24"/>
          <w:lang w:val="en-US"/>
        </w:rPr>
        <w:t>o</w:t>
      </w:r>
      <w:r w:rsidRPr="00E037F4">
        <w:rPr>
          <w:rFonts w:ascii="Arial Narrow" w:hAnsi="Arial Narrow"/>
          <w:i/>
          <w:sz w:val="24"/>
          <w:szCs w:val="24"/>
          <w:lang w:val="en-US"/>
        </w:rPr>
        <w:t xml:space="preserve">f lifelong education, </w:t>
      </w:r>
      <w:r w:rsidRPr="00E037F4">
        <w:rPr>
          <w:rFonts w:ascii="Arial Narrow" w:hAnsi="Arial Narrow"/>
          <w:sz w:val="24"/>
          <w:szCs w:val="24"/>
          <w:lang w:val="en-US"/>
        </w:rPr>
        <w:t>Vol. 28, Issue 5, 583–600.</w:t>
      </w: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5</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«Greek teacher’s perceptions about efficient and non-efficient </w:t>
      </w:r>
      <w:r w:rsidR="00CB72E8" w:rsidRPr="00E037F4">
        <w:rPr>
          <w:rFonts w:ascii="Arial Narrow" w:hAnsi="Arial Narrow"/>
          <w:b/>
          <w:sz w:val="24"/>
          <w:szCs w:val="24"/>
          <w:lang w:val="en-US"/>
        </w:rPr>
        <w:t>student’s</w:t>
      </w:r>
      <w:r w:rsidRPr="00E037F4">
        <w:rPr>
          <w:rFonts w:ascii="Arial Narrow" w:hAnsi="Arial Narrow"/>
          <w:b/>
          <w:sz w:val="24"/>
          <w:szCs w:val="24"/>
          <w:lang w:val="en-US"/>
        </w:rPr>
        <w:t xml:space="preserve"> development of an attribution questionnaire for teachers in the North Region». </w:t>
      </w:r>
      <w:r w:rsidRPr="00E037F4">
        <w:rPr>
          <w:rFonts w:ascii="Arial Narrow" w:hAnsi="Arial Narrow"/>
          <w:sz w:val="24"/>
          <w:szCs w:val="24"/>
          <w:lang w:val="en-US"/>
        </w:rPr>
        <w:t>Giavrimis, P. &amp;Papanis, E. (2009)</w:t>
      </w:r>
      <w:r w:rsidR="00052359" w:rsidRPr="00E037F4">
        <w:rPr>
          <w:rFonts w:ascii="Arial Narrow" w:hAnsi="Arial Narrow"/>
          <w:sz w:val="24"/>
          <w:szCs w:val="24"/>
          <w:lang w:val="en-US"/>
        </w:rPr>
        <w:t>.</w:t>
      </w:r>
      <w:r w:rsidRPr="00E037F4">
        <w:rPr>
          <w:rFonts w:ascii="Arial Narrow" w:hAnsi="Arial Narrow"/>
          <w:i/>
          <w:sz w:val="24"/>
          <w:szCs w:val="24"/>
          <w:lang w:val="en-US"/>
        </w:rPr>
        <w:t>Journal of International Social Research</w:t>
      </w:r>
      <w:r w:rsidRPr="00E037F4">
        <w:rPr>
          <w:rFonts w:ascii="Arial Narrow" w:hAnsi="Arial Narrow"/>
          <w:sz w:val="24"/>
          <w:szCs w:val="24"/>
          <w:lang w:val="en-US"/>
        </w:rPr>
        <w:t xml:space="preserve">, 2, pp. 191-199. (11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4</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«Students with high and low achievement: teachers’ attributions». </w:t>
      </w:r>
      <w:r w:rsidRPr="00E037F4">
        <w:rPr>
          <w:rFonts w:ascii="Arial Narrow" w:hAnsi="Arial Narrow"/>
          <w:sz w:val="24"/>
          <w:szCs w:val="24"/>
          <w:lang w:val="en-US"/>
        </w:rPr>
        <w:t>Giavrimis, P. &amp;Papanis, E. (2009)</w:t>
      </w:r>
      <w:r w:rsidR="00052359" w:rsidRPr="00E037F4">
        <w:rPr>
          <w:rFonts w:ascii="Arial Narrow" w:hAnsi="Arial Narrow"/>
          <w:sz w:val="24"/>
          <w:szCs w:val="24"/>
          <w:lang w:val="en-US"/>
        </w:rPr>
        <w:t>.</w:t>
      </w:r>
      <w:r w:rsidRPr="00E037F4">
        <w:rPr>
          <w:rFonts w:ascii="Arial Narrow" w:hAnsi="Arial Narrow"/>
          <w:i/>
          <w:sz w:val="24"/>
          <w:szCs w:val="24"/>
          <w:lang w:val="en-US"/>
        </w:rPr>
        <w:t>Statistical Review</w:t>
      </w:r>
      <w:r w:rsidRPr="00E037F4">
        <w:rPr>
          <w:rFonts w:ascii="Arial Narrow" w:hAnsi="Arial Narrow"/>
          <w:sz w:val="24"/>
          <w:szCs w:val="24"/>
          <w:lang w:val="en-US"/>
        </w:rPr>
        <w:t>, Vol 4, Issue 1, pp. 29-42.</w:t>
      </w: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3</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«Sociological dimensions of school failure: the views of educators and students of educational schools». </w:t>
      </w:r>
      <w:r w:rsidRPr="00E037F4">
        <w:rPr>
          <w:rFonts w:ascii="Arial Narrow" w:hAnsi="Arial Narrow"/>
          <w:sz w:val="24"/>
          <w:szCs w:val="24"/>
          <w:lang w:val="en-US"/>
        </w:rPr>
        <w:t>Giavrimis, P. &amp;</w:t>
      </w:r>
      <w:r w:rsidR="003419F2" w:rsidRPr="003419F2">
        <w:rPr>
          <w:rFonts w:ascii="Arial Narrow" w:hAnsi="Arial Narrow"/>
          <w:sz w:val="24"/>
          <w:szCs w:val="24"/>
          <w:lang w:val="en-US"/>
        </w:rPr>
        <w:t xml:space="preserve"> </w:t>
      </w:r>
      <w:r w:rsidRPr="00E037F4">
        <w:rPr>
          <w:rFonts w:ascii="Arial Narrow" w:hAnsi="Arial Narrow"/>
          <w:sz w:val="24"/>
          <w:szCs w:val="24"/>
          <w:lang w:val="en-US"/>
        </w:rPr>
        <w:t>Papanis, E. (2008)</w:t>
      </w:r>
      <w:r w:rsidR="00052359" w:rsidRPr="00E037F4">
        <w:rPr>
          <w:rFonts w:ascii="Arial Narrow" w:hAnsi="Arial Narrow"/>
          <w:sz w:val="24"/>
          <w:szCs w:val="24"/>
          <w:lang w:val="en-US"/>
        </w:rPr>
        <w:t>.</w:t>
      </w:r>
      <w:r w:rsidRPr="00E037F4">
        <w:rPr>
          <w:rFonts w:ascii="Arial Narrow" w:hAnsi="Arial Narrow"/>
          <w:i/>
          <w:sz w:val="24"/>
          <w:szCs w:val="24"/>
          <w:lang w:val="en-US"/>
        </w:rPr>
        <w:t>Journal of International Social Research</w:t>
      </w:r>
      <w:r w:rsidRPr="00E037F4">
        <w:rPr>
          <w:rFonts w:ascii="Arial Narrow" w:hAnsi="Arial Narrow"/>
          <w:sz w:val="24"/>
          <w:szCs w:val="24"/>
          <w:lang w:val="en-US"/>
        </w:rPr>
        <w:t xml:space="preserve">, ISSN 13079581, Vol 1, Issue 5, pp. 326-356. (5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0"/>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2</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«Social networks and employment in the North Aegean sea Region». </w:t>
      </w:r>
      <w:r w:rsidRPr="00E037F4">
        <w:rPr>
          <w:rFonts w:ascii="Arial Narrow" w:hAnsi="Arial Narrow"/>
          <w:sz w:val="24"/>
          <w:szCs w:val="24"/>
          <w:lang w:val="en-US"/>
        </w:rPr>
        <w:t>Rondos, K. &amp;Papanis, E. (2008)</w:t>
      </w:r>
      <w:r w:rsidR="00052359" w:rsidRPr="00E037F4">
        <w:rPr>
          <w:rFonts w:ascii="Arial Narrow" w:hAnsi="Arial Narrow"/>
          <w:sz w:val="24"/>
          <w:szCs w:val="24"/>
          <w:lang w:val="en-US"/>
        </w:rPr>
        <w:t xml:space="preserve">. </w:t>
      </w:r>
      <w:r w:rsidRPr="00E037F4">
        <w:rPr>
          <w:rFonts w:ascii="Arial Narrow" w:hAnsi="Arial Narrow"/>
          <w:i/>
          <w:sz w:val="24"/>
          <w:szCs w:val="24"/>
          <w:lang w:val="en-US"/>
        </w:rPr>
        <w:t>Journal of International Social Research</w:t>
      </w:r>
      <w:r w:rsidRPr="00E037F4">
        <w:rPr>
          <w:rFonts w:ascii="Arial Narrow" w:hAnsi="Arial Narrow"/>
          <w:sz w:val="24"/>
          <w:szCs w:val="24"/>
          <w:lang w:val="en-US"/>
        </w:rPr>
        <w:t>, 1, pp. 658-683.</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1</w:t>
      </w:r>
      <w:r w:rsidRPr="00E037F4">
        <w:rPr>
          <w:rFonts w:ascii="Arial Narrow" w:hAnsi="Arial Narrow"/>
          <w:b/>
          <w:sz w:val="24"/>
          <w:szCs w:val="24"/>
          <w:lang w:val="en-US"/>
        </w:rPr>
        <w:t xml:space="preserve">«Development of A Scale/Inventory To Measure Educators' Professional Adaptation of Educators (Job Satisfaction, Stress And Burn-out)». </w:t>
      </w:r>
      <w:r w:rsidRPr="00E037F4">
        <w:rPr>
          <w:rFonts w:ascii="Arial Narrow" w:hAnsi="Arial Narrow"/>
          <w:sz w:val="24"/>
          <w:szCs w:val="24"/>
          <w:lang w:val="en-US"/>
        </w:rPr>
        <w:t>Papanis, E. and Giavrimis, P. (2008)</w:t>
      </w:r>
      <w:r w:rsidR="00052359" w:rsidRPr="00E037F4">
        <w:rPr>
          <w:rFonts w:ascii="Arial Narrow" w:hAnsi="Arial Narrow"/>
          <w:sz w:val="24"/>
          <w:szCs w:val="24"/>
          <w:lang w:val="en-US"/>
        </w:rPr>
        <w:t>.</w:t>
      </w:r>
      <w:r w:rsidRPr="00E037F4">
        <w:rPr>
          <w:rFonts w:ascii="Arial Narrow" w:hAnsi="Arial Narrow"/>
          <w:i/>
          <w:sz w:val="24"/>
          <w:szCs w:val="24"/>
          <w:lang w:val="en-US"/>
        </w:rPr>
        <w:t xml:space="preserve">Journal of International Social Research, </w:t>
      </w:r>
      <w:r w:rsidRPr="00E037F4">
        <w:rPr>
          <w:rFonts w:ascii="Arial Narrow" w:hAnsi="Arial Narrow"/>
          <w:sz w:val="24"/>
          <w:szCs w:val="24"/>
          <w:lang w:val="en-US"/>
        </w:rPr>
        <w:t xml:space="preserve">ISSN 13079581, Vol 1, Issue 4, pp. 481-503.(2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.1</w:t>
      </w:r>
      <w:r w:rsidR="00C55F89" w:rsidRPr="00E037F4">
        <w:rPr>
          <w:rStyle w:val="5yl5"/>
          <w:shd w:val="clear" w:color="auto" w:fill="F2F2F2" w:themeFill="background1" w:themeFillShade="F2"/>
          <w:lang w:val="en-US"/>
        </w:rPr>
        <w:t>0</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«Can Social Trust and Participation be reinforced through Education? Empirical data from Greece</w:t>
      </w:r>
      <w:r w:rsidRPr="00E037F4">
        <w:rPr>
          <w:rFonts w:ascii="Arial Narrow" w:hAnsi="Arial Narrow"/>
          <w:b/>
          <w:sz w:val="24"/>
          <w:szCs w:val="24"/>
          <w:lang w:val="en-GB"/>
        </w:rPr>
        <w:t>»</w:t>
      </w:r>
      <w:r w:rsidRPr="00E037F4">
        <w:rPr>
          <w:rFonts w:ascii="Arial Narrow" w:hAnsi="Arial Narrow"/>
          <w:sz w:val="24"/>
          <w:szCs w:val="24"/>
          <w:lang w:val="en-US"/>
        </w:rPr>
        <w:t>. Papanis, E. and Roumeliotou, M.</w:t>
      </w:r>
      <w:r w:rsidRPr="00E037F4">
        <w:rPr>
          <w:rFonts w:ascii="Arial Narrow" w:hAnsi="Arial Narrow"/>
          <w:sz w:val="24"/>
          <w:szCs w:val="24"/>
          <w:lang w:val="en-GB"/>
        </w:rPr>
        <w:t xml:space="preserve"> (2007)</w:t>
      </w:r>
      <w:r w:rsidR="00052359" w:rsidRPr="00E037F4">
        <w:rPr>
          <w:rFonts w:ascii="Arial Narrow" w:hAnsi="Arial Narrow"/>
          <w:sz w:val="24"/>
          <w:szCs w:val="24"/>
          <w:lang w:val="en-US"/>
        </w:rPr>
        <w:t xml:space="preserve">. </w:t>
      </w:r>
      <w:r w:rsidRPr="00E037F4">
        <w:rPr>
          <w:rFonts w:ascii="Arial Narrow" w:hAnsi="Arial Narrow"/>
          <w:i/>
          <w:sz w:val="24"/>
          <w:szCs w:val="24"/>
          <w:lang w:val="en-US"/>
        </w:rPr>
        <w:t>Journal of Education and Human Development</w:t>
      </w:r>
      <w:r w:rsidRPr="00E037F4">
        <w:rPr>
          <w:rFonts w:ascii="Arial Narrow" w:hAnsi="Arial Narrow"/>
          <w:sz w:val="24"/>
          <w:szCs w:val="24"/>
          <w:lang w:val="en-US"/>
        </w:rPr>
        <w:t xml:space="preserve">, Scientific Journals International, ISSN 1934-7200, Vol. 1, Issue 2. (2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9</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GB"/>
        </w:rPr>
        <w:t xml:space="preserve">The state of youth in contemporary Greece, </w:t>
      </w:r>
      <w:r w:rsidRPr="00E037F4">
        <w:rPr>
          <w:rFonts w:ascii="Arial Narrow" w:hAnsi="Arial Narrow"/>
          <w:sz w:val="24"/>
          <w:szCs w:val="24"/>
          <w:lang w:val="en-GB"/>
        </w:rPr>
        <w:t>Htouris, S., Zissi, A., Papanis, E., Rondos, K., Young</w:t>
      </w:r>
      <w:r w:rsidRPr="00E037F4">
        <w:rPr>
          <w:rFonts w:ascii="Arial Narrow" w:hAnsi="Arial Narrow"/>
          <w:sz w:val="24"/>
          <w:szCs w:val="24"/>
          <w:lang w:val="en-US"/>
        </w:rPr>
        <w:t>,</w:t>
      </w:r>
      <w:r w:rsidRPr="00E037F4">
        <w:rPr>
          <w:rStyle w:val="aa"/>
          <w:rFonts w:ascii="Arial Narrow" w:hAnsi="Arial Narrow"/>
          <w:b w:val="0"/>
          <w:sz w:val="24"/>
          <w:szCs w:val="24"/>
          <w:lang w:val="en-US"/>
        </w:rPr>
        <w:t xml:space="preserve"> (</w:t>
      </w:r>
      <w:r w:rsidRPr="00E037F4">
        <w:rPr>
          <w:rStyle w:val="aa"/>
          <w:rFonts w:ascii="Arial Narrow" w:hAnsi="Arial Narrow"/>
          <w:b w:val="0"/>
          <w:sz w:val="24"/>
          <w:szCs w:val="24"/>
          <w:lang w:val="en-GB"/>
        </w:rPr>
        <w:t>2006</w:t>
      </w:r>
      <w:r w:rsidRPr="00E037F4">
        <w:rPr>
          <w:rStyle w:val="aa"/>
          <w:rFonts w:ascii="Arial Narrow" w:hAnsi="Arial Narrow"/>
          <w:b w:val="0"/>
          <w:sz w:val="24"/>
          <w:szCs w:val="24"/>
          <w:lang w:val="en-US"/>
        </w:rPr>
        <w:t>)</w:t>
      </w:r>
      <w:r w:rsidR="00052359" w:rsidRPr="00E037F4">
        <w:rPr>
          <w:rStyle w:val="aa"/>
          <w:rFonts w:ascii="Arial Narrow" w:hAnsi="Arial Narrow"/>
          <w:b w:val="0"/>
          <w:sz w:val="24"/>
          <w:szCs w:val="24"/>
          <w:lang w:val="en-US"/>
        </w:rPr>
        <w:t>.</w:t>
      </w:r>
      <w:r w:rsidRPr="00E037F4">
        <w:rPr>
          <w:rFonts w:ascii="Arial Narrow" w:hAnsi="Arial Narrow"/>
          <w:i/>
          <w:sz w:val="24"/>
          <w:szCs w:val="24"/>
          <w:lang w:val="en-US"/>
        </w:rPr>
        <w:t>Nordic Journal of Youth Research</w:t>
      </w:r>
      <w:r w:rsidRPr="00E037F4">
        <w:rPr>
          <w:rFonts w:ascii="Arial Narrow" w:hAnsi="Arial Narrow"/>
          <w:sz w:val="24"/>
          <w:szCs w:val="24"/>
          <w:lang w:val="en-US"/>
        </w:rPr>
        <w:t xml:space="preserve">, </w:t>
      </w:r>
      <w:r w:rsidRPr="00E037F4">
        <w:rPr>
          <w:rStyle w:val="aa"/>
          <w:rFonts w:ascii="Arial Narrow" w:hAnsi="Arial Narrow"/>
          <w:b w:val="0"/>
          <w:sz w:val="24"/>
          <w:szCs w:val="24"/>
          <w:lang w:val="en-GB"/>
        </w:rPr>
        <w:t>1 Volume 14, No. 4,</w:t>
      </w:r>
      <w:r w:rsidRPr="00E037F4">
        <w:rPr>
          <w:rFonts w:ascii="Arial Narrow" w:hAnsi="Arial Narrow"/>
          <w:sz w:val="24"/>
          <w:szCs w:val="24"/>
          <w:lang w:val="en-GB"/>
        </w:rPr>
        <w:t xml:space="preserve">pp.309-322. (14 </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pStyle w:val="13"/>
        <w:shd w:val="clear" w:color="auto" w:fill="FFFFFF"/>
        <w:tabs>
          <w:tab w:val="left" w:pos="284"/>
        </w:tabs>
        <w:spacing w:line="276" w:lineRule="auto"/>
        <w:ind w:left="0"/>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8</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GB"/>
        </w:rPr>
        <w:t>«Traditional Teaching versus e-Learning. Experimental Approach»,</w:t>
      </w:r>
      <w:r w:rsidR="003419F2" w:rsidRPr="003419F2">
        <w:rPr>
          <w:rFonts w:ascii="Arial Narrow" w:hAnsi="Arial Narrow"/>
          <w:b/>
          <w:sz w:val="24"/>
          <w:szCs w:val="24"/>
          <w:lang w:val="en-US"/>
        </w:rPr>
        <w:t xml:space="preserve"> </w:t>
      </w:r>
      <w:r w:rsidRPr="00E037F4">
        <w:rPr>
          <w:rFonts w:ascii="Arial Narrow" w:hAnsi="Arial Narrow"/>
          <w:sz w:val="24"/>
          <w:szCs w:val="24"/>
          <w:lang w:val="en-GB"/>
        </w:rPr>
        <w:t>Papanis, E. (2005)</w:t>
      </w:r>
      <w:r w:rsidR="00052359" w:rsidRPr="00E037F4">
        <w:rPr>
          <w:rFonts w:ascii="Arial Narrow" w:hAnsi="Arial Narrow"/>
          <w:sz w:val="24"/>
          <w:szCs w:val="24"/>
          <w:lang w:val="en-US"/>
        </w:rPr>
        <w:t>.</w:t>
      </w:r>
      <w:r w:rsidRPr="00E037F4">
        <w:rPr>
          <w:rFonts w:ascii="Arial Narrow" w:hAnsi="Arial Narrow"/>
          <w:i/>
          <w:sz w:val="24"/>
          <w:szCs w:val="24"/>
          <w:lang w:val="en-GB"/>
        </w:rPr>
        <w:t>Statistical Review,</w:t>
      </w:r>
      <w:r w:rsidRPr="00E037F4">
        <w:rPr>
          <w:rFonts w:ascii="Arial Narrow" w:hAnsi="Arial Narrow"/>
          <w:sz w:val="24"/>
          <w:szCs w:val="24"/>
          <w:lang w:val="en-GB"/>
        </w:rPr>
        <w:t xml:space="preserve"> 1, </w:t>
      </w:r>
      <w:r w:rsidRPr="00E037F4">
        <w:rPr>
          <w:rFonts w:ascii="Arial Narrow" w:hAnsi="Arial Narrow"/>
          <w:sz w:val="24"/>
          <w:szCs w:val="24"/>
          <w:lang w:val="en-US"/>
        </w:rPr>
        <w:t>vol</w:t>
      </w:r>
      <w:r w:rsidRPr="00E037F4">
        <w:rPr>
          <w:rFonts w:ascii="Arial Narrow" w:hAnsi="Arial Narrow"/>
          <w:sz w:val="24"/>
          <w:szCs w:val="24"/>
          <w:lang w:val="en-GB"/>
        </w:rPr>
        <w:t xml:space="preserve"> 1, pp. 19-35.</w:t>
      </w:r>
      <w:r w:rsidRPr="00E037F4">
        <w:rPr>
          <w:rFonts w:ascii="Arial Narrow" w:hAnsi="Arial Narrow"/>
          <w:sz w:val="24"/>
          <w:szCs w:val="24"/>
          <w:lang w:val="en-US"/>
        </w:rPr>
        <w:t>( 4</w:t>
      </w:r>
      <w:r w:rsidRPr="00E037F4">
        <w:rPr>
          <w:rFonts w:ascii="Arial Narrow" w:hAnsi="Arial Narrow"/>
          <w:sz w:val="24"/>
          <w:szCs w:val="24"/>
        </w:rPr>
        <w:t>παραθέσεις</w:t>
      </w:r>
      <w:r w:rsidRPr="00E037F4">
        <w:rPr>
          <w:rFonts w:ascii="Arial Narrow" w:hAnsi="Arial Narrow"/>
          <w:sz w:val="24"/>
          <w:szCs w:val="24"/>
          <w:lang w:val="en-US"/>
        </w:rPr>
        <w:t>)</w:t>
      </w:r>
    </w:p>
    <w:p w:rsidR="00F17BC7" w:rsidRPr="00E037F4" w:rsidRDefault="00F17BC7" w:rsidP="00354D2F">
      <w:pPr>
        <w:shd w:val="clear" w:color="auto" w:fill="FFFFFF"/>
        <w:tabs>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GB"/>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7</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 xml:space="preserve">«TheProspects for Successful Performance of the Greek </w:t>
      </w:r>
      <w:r w:rsidR="00891401" w:rsidRPr="00E037F4">
        <w:rPr>
          <w:rFonts w:ascii="Arial Narrow" w:hAnsi="Arial Narrow"/>
          <w:b/>
          <w:sz w:val="24"/>
          <w:szCs w:val="24"/>
          <w:lang w:val="en-US"/>
        </w:rPr>
        <w:t>Enterprises</w:t>
      </w:r>
      <w:r w:rsidRPr="00E037F4">
        <w:rPr>
          <w:rFonts w:ascii="Arial Narrow" w:hAnsi="Arial Narrow"/>
          <w:b/>
          <w:sz w:val="24"/>
          <w:szCs w:val="24"/>
          <w:lang w:val="en-US"/>
        </w:rPr>
        <w:t xml:space="preserve"> with the Internal European Market</w:t>
      </w:r>
      <w:r w:rsidRPr="00E037F4">
        <w:rPr>
          <w:rFonts w:ascii="Arial Narrow" w:hAnsi="Arial Narrow"/>
          <w:sz w:val="24"/>
          <w:szCs w:val="24"/>
          <w:lang w:val="en-US"/>
        </w:rPr>
        <w:t>», Papanis, E. &amp;Rontos, K (2005)</w:t>
      </w:r>
      <w:r w:rsidR="00052359" w:rsidRPr="00E037F4">
        <w:rPr>
          <w:rFonts w:ascii="Arial Narrow" w:hAnsi="Arial Narrow"/>
          <w:sz w:val="24"/>
          <w:szCs w:val="24"/>
          <w:lang w:val="en-US"/>
        </w:rPr>
        <w:t>.</w:t>
      </w:r>
      <w:r w:rsidRPr="00E037F4">
        <w:rPr>
          <w:rFonts w:ascii="Arial Narrow" w:hAnsi="Arial Narrow"/>
          <w:i/>
          <w:sz w:val="24"/>
          <w:szCs w:val="24"/>
        </w:rPr>
        <w:t>Στατιστική</w:t>
      </w:r>
      <w:r w:rsidR="00DC4F1D" w:rsidRPr="00DC4F1D">
        <w:rPr>
          <w:rFonts w:ascii="Arial Narrow" w:hAnsi="Arial Narrow"/>
          <w:i/>
          <w:sz w:val="24"/>
          <w:szCs w:val="24"/>
          <w:lang w:val="en-US"/>
        </w:rPr>
        <w:t xml:space="preserve"> </w:t>
      </w:r>
      <w:r w:rsidRPr="00E037F4">
        <w:rPr>
          <w:rFonts w:ascii="Arial Narrow" w:hAnsi="Arial Narrow"/>
          <w:i/>
          <w:sz w:val="24"/>
          <w:szCs w:val="24"/>
        </w:rPr>
        <w:t>Επιθεώρηση</w:t>
      </w:r>
      <w:r w:rsidRPr="00E037F4">
        <w:rPr>
          <w:rFonts w:ascii="Arial Narrow" w:hAnsi="Arial Narrow"/>
          <w:i/>
          <w:sz w:val="24"/>
          <w:szCs w:val="24"/>
          <w:lang w:val="en-GB"/>
        </w:rPr>
        <w:t xml:space="preserve">, 1 (1), </w:t>
      </w:r>
      <w:r w:rsidRPr="00E037F4">
        <w:rPr>
          <w:rFonts w:ascii="Arial Narrow" w:hAnsi="Arial Narrow"/>
          <w:sz w:val="24"/>
          <w:szCs w:val="24"/>
          <w:lang w:val="en-GB"/>
        </w:rPr>
        <w:t>pp. 67-74</w:t>
      </w:r>
      <w:r w:rsidRPr="00E037F4">
        <w:rPr>
          <w:rFonts w:ascii="Arial Narrow" w:hAnsi="Arial Narrow"/>
          <w:sz w:val="24"/>
          <w:szCs w:val="24"/>
          <w:lang w:val="en-US"/>
        </w:rPr>
        <w:t>.</w:t>
      </w:r>
      <w:r w:rsidRPr="00E037F4">
        <w:rPr>
          <w:rFonts w:ascii="Arial Narrow" w:hAnsi="Arial Narrow"/>
          <w:i/>
          <w:sz w:val="24"/>
          <w:szCs w:val="24"/>
          <w:lang w:val="en-US"/>
        </w:rPr>
        <w:t>published in Greek</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GB"/>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6</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Defensive attribution in Greece according to the severity of an accident and academic achievement: Empirical Research in Greece</w:t>
      </w:r>
      <w:r w:rsidRPr="00E037F4">
        <w:rPr>
          <w:rFonts w:ascii="Arial Narrow" w:hAnsi="Arial Narrow"/>
          <w:b/>
          <w:sz w:val="24"/>
          <w:szCs w:val="24"/>
          <w:lang w:val="en-GB"/>
        </w:rPr>
        <w:t>»</w:t>
      </w:r>
      <w:r w:rsidRPr="00E037F4">
        <w:rPr>
          <w:rFonts w:ascii="Arial Narrow" w:hAnsi="Arial Narrow"/>
          <w:b/>
          <w:sz w:val="24"/>
          <w:szCs w:val="24"/>
          <w:lang w:val="en-US"/>
        </w:rPr>
        <w:t xml:space="preserve">, </w:t>
      </w:r>
      <w:r w:rsidRPr="00E037F4">
        <w:rPr>
          <w:rFonts w:ascii="Arial Narrow" w:hAnsi="Arial Narrow"/>
          <w:sz w:val="24"/>
          <w:szCs w:val="24"/>
          <w:lang w:val="en-US"/>
        </w:rPr>
        <w:t>Papanis, E. and Palaiologou, N. (2003</w:t>
      </w:r>
      <w:r w:rsidRPr="00E037F4">
        <w:rPr>
          <w:rFonts w:ascii="Arial Narrow" w:hAnsi="Arial Narrow"/>
          <w:sz w:val="24"/>
          <w:szCs w:val="24"/>
          <w:lang w:val="en-GB"/>
        </w:rPr>
        <w:t>)</w:t>
      </w:r>
      <w:r w:rsidR="00052359" w:rsidRPr="00E037F4">
        <w:rPr>
          <w:rFonts w:ascii="Arial Narrow" w:hAnsi="Arial Narrow"/>
          <w:sz w:val="24"/>
          <w:szCs w:val="24"/>
          <w:lang w:val="en-US"/>
        </w:rPr>
        <w:t>.</w:t>
      </w:r>
      <w:r w:rsidRPr="00E037F4">
        <w:rPr>
          <w:rFonts w:ascii="Arial Narrow" w:hAnsi="Arial Narrow"/>
          <w:i/>
          <w:sz w:val="24"/>
          <w:szCs w:val="24"/>
          <w:lang w:val="en-US"/>
        </w:rPr>
        <w:t>The Cyprus Journal of Science and Technology</w:t>
      </w:r>
      <w:r w:rsidRPr="00E037F4">
        <w:rPr>
          <w:rFonts w:ascii="Arial Narrow" w:hAnsi="Arial Narrow"/>
          <w:sz w:val="24"/>
          <w:szCs w:val="24"/>
          <w:lang w:val="en-US"/>
        </w:rPr>
        <w:t xml:space="preserve">, </w:t>
      </w:r>
      <w:r w:rsidRPr="00E037F4">
        <w:rPr>
          <w:rFonts w:ascii="Arial Narrow" w:hAnsi="Arial Narrow"/>
          <w:sz w:val="24"/>
          <w:szCs w:val="24"/>
          <w:lang w:val="en-GB"/>
        </w:rPr>
        <w:t>Frederick Research Centre (http://www.fit.ac.cy), vol. 3, Issue 4, pp. 5-16</w:t>
      </w:r>
      <w:r w:rsidRPr="00E037F4">
        <w:rPr>
          <w:rFonts w:ascii="Arial Narrow" w:hAnsi="Arial Narrow"/>
          <w:sz w:val="24"/>
          <w:szCs w:val="24"/>
          <w:lang w:val="en-US"/>
        </w:rPr>
        <w:t>.</w:t>
      </w:r>
    </w:p>
    <w:p w:rsidR="00F17BC7" w:rsidRPr="00E037F4" w:rsidRDefault="00F17BC7" w:rsidP="00354D2F">
      <w:pPr>
        <w:shd w:val="clear" w:color="auto" w:fill="FFFFFF"/>
        <w:tabs>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5</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«The Profile of the successful Greek Enterprise after year 1992»</w:t>
      </w:r>
      <w:r w:rsidRPr="00E037F4">
        <w:rPr>
          <w:rFonts w:ascii="Arial Narrow" w:hAnsi="Arial Narrow"/>
          <w:sz w:val="24"/>
          <w:szCs w:val="24"/>
          <w:lang w:val="en-US"/>
        </w:rPr>
        <w:t>(2003)</w:t>
      </w:r>
      <w:r w:rsidR="00052359" w:rsidRPr="00E037F4">
        <w:rPr>
          <w:rFonts w:ascii="Arial Narrow" w:hAnsi="Arial Narrow"/>
          <w:sz w:val="24"/>
          <w:szCs w:val="24"/>
          <w:lang w:val="en-US"/>
        </w:rPr>
        <w:t xml:space="preserve">. </w:t>
      </w:r>
      <w:r w:rsidRPr="00E037F4">
        <w:rPr>
          <w:rFonts w:ascii="Arial Narrow" w:hAnsi="Arial Narrow"/>
          <w:sz w:val="24"/>
          <w:szCs w:val="24"/>
          <w:lang w:val="en-US"/>
        </w:rPr>
        <w:t>Στατιστική Επιθεώρηση, 2. published in English. Please refer to article 3.1.20.</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lastRenderedPageBreak/>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4</w:t>
      </w:r>
      <w:r w:rsidR="003419F2" w:rsidRPr="003419F2">
        <w:rPr>
          <w:rStyle w:val="5yl5"/>
          <w:shd w:val="clear" w:color="auto" w:fill="F2F2F2" w:themeFill="background1" w:themeFillShade="F2"/>
          <w:lang w:val="en-US"/>
        </w:rPr>
        <w:t xml:space="preserve"> </w:t>
      </w:r>
      <w:r w:rsidRPr="00E037F4">
        <w:rPr>
          <w:rFonts w:ascii="Arial Narrow" w:hAnsi="Arial Narrow"/>
          <w:b/>
          <w:sz w:val="24"/>
          <w:szCs w:val="24"/>
          <w:lang w:val="en-US"/>
        </w:rPr>
        <w:t>«Internal and external attributions of Greek University students according to their academic performance. Empirical research in Greece</w:t>
      </w:r>
      <w:r w:rsidRPr="00E037F4">
        <w:rPr>
          <w:rFonts w:ascii="Arial Narrow" w:hAnsi="Arial Narrow"/>
          <w:b/>
          <w:sz w:val="24"/>
          <w:szCs w:val="24"/>
          <w:lang w:val="en-GB"/>
        </w:rPr>
        <w:t>».</w:t>
      </w:r>
      <w:r w:rsidRPr="00E037F4">
        <w:rPr>
          <w:rFonts w:ascii="Arial Narrow" w:hAnsi="Arial Narrow"/>
          <w:sz w:val="24"/>
          <w:szCs w:val="24"/>
          <w:lang w:val="en-US"/>
        </w:rPr>
        <w:t>Papanis, E. and Palaiologou, N. (2003)</w:t>
      </w:r>
      <w:r w:rsidR="00052359" w:rsidRPr="00E037F4">
        <w:rPr>
          <w:rFonts w:ascii="Arial Narrow" w:hAnsi="Arial Narrow"/>
          <w:sz w:val="24"/>
          <w:szCs w:val="24"/>
          <w:lang w:val="en-US"/>
        </w:rPr>
        <w:t>.</w:t>
      </w:r>
      <w:r w:rsidRPr="00E037F4">
        <w:rPr>
          <w:rFonts w:ascii="Arial Narrow" w:hAnsi="Arial Narrow"/>
          <w:i/>
          <w:sz w:val="24"/>
          <w:szCs w:val="24"/>
          <w:lang w:val="en-US"/>
        </w:rPr>
        <w:t>The Cyprus Journal of Science and Technology,</w:t>
      </w:r>
      <w:r w:rsidRPr="00E037F4">
        <w:rPr>
          <w:rFonts w:ascii="Arial Narrow" w:hAnsi="Arial Narrow"/>
          <w:sz w:val="24"/>
          <w:szCs w:val="24"/>
          <w:lang w:val="en-GB"/>
        </w:rPr>
        <w:t>Frederick Research Centre, (http://www.fit.ac.cy), vol. 3,Issue 3, pp. 41-53.</w:t>
      </w:r>
    </w:p>
    <w:p w:rsidR="00F17BC7" w:rsidRPr="00E037F4" w:rsidRDefault="00F17BC7" w:rsidP="00354D2F">
      <w:pPr>
        <w:shd w:val="clear" w:color="auto" w:fill="FFFFFF"/>
        <w:tabs>
          <w:tab w:val="left" w:pos="284"/>
        </w:tabs>
        <w:suppressAutoHyphens/>
        <w:spacing w:after="0"/>
        <w:jc w:val="both"/>
        <w:rPr>
          <w:rFonts w:ascii="Arial Narrow" w:hAnsi="Arial Narrow"/>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GB"/>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w:t>
      </w:r>
      <w:r w:rsidR="00C55F89" w:rsidRPr="00E037F4">
        <w:rPr>
          <w:rStyle w:val="5yl5"/>
          <w:shd w:val="clear" w:color="auto" w:fill="F2F2F2" w:themeFill="background1" w:themeFillShade="F2"/>
          <w:lang w:val="en-US"/>
        </w:rPr>
        <w:t>3</w:t>
      </w:r>
      <w:r w:rsidR="00A6294E" w:rsidRPr="00B42338">
        <w:rPr>
          <w:rStyle w:val="5yl5"/>
          <w:shd w:val="clear" w:color="auto" w:fill="F2F2F2" w:themeFill="background1" w:themeFillShade="F2"/>
          <w:lang w:val="en-US"/>
        </w:rPr>
        <w:t xml:space="preserve"> </w:t>
      </w:r>
      <w:r w:rsidRPr="00E037F4">
        <w:rPr>
          <w:rFonts w:ascii="Arial Narrow" w:hAnsi="Arial Narrow"/>
          <w:b/>
          <w:sz w:val="24"/>
          <w:szCs w:val="24"/>
          <w:lang w:val="en-GB"/>
        </w:rPr>
        <w:t xml:space="preserve">«Agritourism: Job satisfaction and efficiency in Greece. Empirical research», </w:t>
      </w:r>
      <w:r w:rsidRPr="00E037F4">
        <w:rPr>
          <w:rFonts w:ascii="Arial Narrow" w:hAnsi="Arial Narrow"/>
          <w:i/>
          <w:sz w:val="24"/>
          <w:szCs w:val="24"/>
          <w:lang w:val="en-GB"/>
        </w:rPr>
        <w:t>Tourism and Economy,</w:t>
      </w:r>
      <w:r w:rsidR="003419F2" w:rsidRPr="003419F2">
        <w:rPr>
          <w:rFonts w:ascii="Arial Narrow" w:hAnsi="Arial Narrow"/>
          <w:i/>
          <w:sz w:val="24"/>
          <w:szCs w:val="24"/>
          <w:lang w:val="en-US"/>
        </w:rPr>
        <w:t xml:space="preserve"> </w:t>
      </w:r>
      <w:r w:rsidRPr="00E037F4">
        <w:rPr>
          <w:rFonts w:ascii="Arial Narrow" w:hAnsi="Arial Narrow"/>
          <w:sz w:val="24"/>
          <w:szCs w:val="24"/>
          <w:lang w:val="en-GB"/>
        </w:rPr>
        <w:t>Apostolou, M.</w:t>
      </w:r>
      <w:r w:rsidR="003419F2" w:rsidRPr="003419F2">
        <w:rPr>
          <w:rFonts w:ascii="Arial Narrow" w:hAnsi="Arial Narrow"/>
          <w:sz w:val="24"/>
          <w:szCs w:val="24"/>
          <w:lang w:val="en-US"/>
        </w:rPr>
        <w:t xml:space="preserve"> </w:t>
      </w:r>
      <w:r w:rsidR="00C04348" w:rsidRPr="00E037F4">
        <w:rPr>
          <w:rFonts w:ascii="Arial Narrow" w:hAnsi="Arial Narrow"/>
          <w:sz w:val="24"/>
          <w:szCs w:val="24"/>
          <w:lang w:val="en-US"/>
        </w:rPr>
        <w:t>A</w:t>
      </w:r>
      <w:r w:rsidRPr="00E037F4">
        <w:rPr>
          <w:rFonts w:ascii="Arial Narrow" w:hAnsi="Arial Narrow"/>
          <w:sz w:val="24"/>
          <w:szCs w:val="24"/>
          <w:lang w:val="en-US"/>
        </w:rPr>
        <w:t>nd</w:t>
      </w:r>
      <w:r w:rsidR="003419F2" w:rsidRPr="003419F2">
        <w:rPr>
          <w:rFonts w:ascii="Arial Narrow" w:hAnsi="Arial Narrow"/>
          <w:sz w:val="24"/>
          <w:szCs w:val="24"/>
          <w:lang w:val="en-US"/>
        </w:rPr>
        <w:t xml:space="preserve"> </w:t>
      </w:r>
      <w:r w:rsidRPr="00E037F4">
        <w:rPr>
          <w:rFonts w:ascii="Arial Narrow" w:hAnsi="Arial Narrow"/>
          <w:sz w:val="24"/>
          <w:szCs w:val="24"/>
          <w:lang w:val="en-GB"/>
        </w:rPr>
        <w:t>Papanis, E. (2002)</w:t>
      </w:r>
      <w:r w:rsidR="00052359" w:rsidRPr="00E037F4">
        <w:rPr>
          <w:rFonts w:ascii="Arial Narrow" w:hAnsi="Arial Narrow"/>
          <w:sz w:val="24"/>
          <w:szCs w:val="24"/>
          <w:lang w:val="en-US"/>
        </w:rPr>
        <w:t>.</w:t>
      </w:r>
      <w:r w:rsidRPr="00E037F4">
        <w:rPr>
          <w:rFonts w:ascii="Arial Narrow" w:hAnsi="Arial Narrow"/>
          <w:sz w:val="24"/>
          <w:szCs w:val="24"/>
          <w:lang w:val="en-GB"/>
        </w:rPr>
        <w:t xml:space="preserve"> 277, pp. 102-106 (</w:t>
      </w:r>
      <w:r w:rsidRPr="00E037F4">
        <w:rPr>
          <w:rFonts w:ascii="Arial Narrow" w:hAnsi="Arial Narrow"/>
          <w:sz w:val="24"/>
          <w:szCs w:val="24"/>
        </w:rPr>
        <w:t>Περιοδικό</w:t>
      </w:r>
      <w:r w:rsidR="003419F2" w:rsidRPr="00B42338">
        <w:rPr>
          <w:rFonts w:ascii="Arial Narrow" w:hAnsi="Arial Narrow"/>
          <w:sz w:val="24"/>
          <w:szCs w:val="24"/>
          <w:lang w:val="en-US"/>
        </w:rPr>
        <w:t xml:space="preserve"> </w:t>
      </w:r>
      <w:r w:rsidRPr="00E037F4">
        <w:rPr>
          <w:rFonts w:ascii="Arial Narrow" w:hAnsi="Arial Narrow"/>
          <w:sz w:val="24"/>
          <w:szCs w:val="24"/>
        </w:rPr>
        <w:t>ευρείας</w:t>
      </w:r>
      <w:r w:rsidR="003419F2" w:rsidRPr="00B42338">
        <w:rPr>
          <w:rFonts w:ascii="Arial Narrow" w:hAnsi="Arial Narrow"/>
          <w:sz w:val="24"/>
          <w:szCs w:val="24"/>
          <w:lang w:val="en-US"/>
        </w:rPr>
        <w:t xml:space="preserve"> </w:t>
      </w:r>
      <w:r w:rsidRPr="00E037F4">
        <w:rPr>
          <w:rFonts w:ascii="Arial Narrow" w:hAnsi="Arial Narrow"/>
          <w:sz w:val="24"/>
          <w:szCs w:val="24"/>
        </w:rPr>
        <w:t>κυκλοφορίας</w:t>
      </w:r>
      <w:r w:rsidR="003419F2" w:rsidRPr="00B42338">
        <w:rPr>
          <w:rFonts w:ascii="Arial Narrow" w:hAnsi="Arial Narrow"/>
          <w:sz w:val="24"/>
          <w:szCs w:val="24"/>
          <w:lang w:val="en-US"/>
        </w:rPr>
        <w:t xml:space="preserve"> </w:t>
      </w:r>
      <w:r w:rsidR="003419F2">
        <w:rPr>
          <w:rFonts w:ascii="Arial Narrow" w:hAnsi="Arial Narrow"/>
          <w:sz w:val="24"/>
          <w:szCs w:val="24"/>
        </w:rPr>
        <w:t>της</w:t>
      </w:r>
      <w:r w:rsidR="003419F2" w:rsidRPr="00B42338">
        <w:rPr>
          <w:rFonts w:ascii="Arial Narrow" w:hAnsi="Arial Narrow"/>
          <w:sz w:val="24"/>
          <w:szCs w:val="24"/>
          <w:lang w:val="en-US"/>
        </w:rPr>
        <w:t xml:space="preserve"> </w:t>
      </w:r>
      <w:r w:rsidRPr="00E037F4">
        <w:rPr>
          <w:rFonts w:ascii="Arial Narrow" w:hAnsi="Arial Narrow"/>
          <w:sz w:val="24"/>
          <w:szCs w:val="24"/>
        </w:rPr>
        <w:t>Ένωσης</w:t>
      </w:r>
      <w:r w:rsidR="003419F2" w:rsidRPr="00B42338">
        <w:rPr>
          <w:rFonts w:ascii="Arial Narrow" w:hAnsi="Arial Narrow"/>
          <w:sz w:val="24"/>
          <w:szCs w:val="24"/>
          <w:lang w:val="en-US"/>
        </w:rPr>
        <w:t xml:space="preserve"> </w:t>
      </w:r>
      <w:r w:rsidRPr="00E037F4">
        <w:rPr>
          <w:rFonts w:ascii="Arial Narrow" w:hAnsi="Arial Narrow"/>
          <w:sz w:val="24"/>
          <w:szCs w:val="24"/>
        </w:rPr>
        <w:t>Ξενοδόχων</w:t>
      </w:r>
      <w:r w:rsidR="003419F2" w:rsidRPr="00B42338">
        <w:rPr>
          <w:rFonts w:ascii="Arial Narrow" w:hAnsi="Arial Narrow"/>
          <w:sz w:val="24"/>
          <w:szCs w:val="24"/>
          <w:lang w:val="en-US"/>
        </w:rPr>
        <w:t xml:space="preserve"> </w:t>
      </w:r>
      <w:r w:rsidRPr="00E037F4">
        <w:rPr>
          <w:rFonts w:ascii="Arial Narrow" w:hAnsi="Arial Narrow"/>
          <w:sz w:val="24"/>
          <w:szCs w:val="24"/>
        </w:rPr>
        <w:t>Αττικής</w:t>
      </w:r>
      <w:r w:rsidRPr="00E037F4">
        <w:rPr>
          <w:rFonts w:ascii="Arial Narrow" w:hAnsi="Arial Narrow"/>
          <w:sz w:val="24"/>
          <w:szCs w:val="24"/>
          <w:lang w:val="en-GB"/>
        </w:rPr>
        <w:t>).</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US"/>
        </w:rPr>
      </w:pPr>
    </w:p>
    <w:p w:rsidR="00F17BC7" w:rsidRPr="00E037F4" w:rsidRDefault="00F17BC7" w:rsidP="00354D2F">
      <w:pPr>
        <w:shd w:val="clear" w:color="auto" w:fill="FFFFFF"/>
        <w:tabs>
          <w:tab w:val="left" w:pos="284"/>
        </w:tabs>
        <w:suppressAutoHyphens/>
        <w:spacing w:after="0"/>
        <w:jc w:val="both"/>
        <w:rPr>
          <w:rFonts w:ascii="Arial Narrow" w:hAnsi="Arial Narrow"/>
          <w:sz w:val="24"/>
          <w:szCs w:val="24"/>
          <w:lang w:val="en-GB"/>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 xml:space="preserve">.2 </w:t>
      </w:r>
      <w:r w:rsidRPr="00E037F4">
        <w:rPr>
          <w:rFonts w:ascii="Arial Narrow" w:hAnsi="Arial Narrow"/>
          <w:b/>
          <w:sz w:val="24"/>
          <w:szCs w:val="24"/>
          <w:lang w:val="en-US"/>
        </w:rPr>
        <w:t>Advertising efficiency: The association between stereotypes in whiskey advertisements and consumer attitudes towards whiskeys. An empirical study in Greece</w:t>
      </w:r>
      <w:r w:rsidRPr="00E037F4">
        <w:rPr>
          <w:rFonts w:ascii="Arial Narrow" w:hAnsi="Arial Narrow"/>
          <w:b/>
          <w:sz w:val="24"/>
          <w:szCs w:val="24"/>
          <w:lang w:val="en-GB"/>
        </w:rPr>
        <w:t>»</w:t>
      </w:r>
      <w:r w:rsidRPr="00E037F4">
        <w:rPr>
          <w:rFonts w:ascii="Arial Narrow" w:hAnsi="Arial Narrow"/>
          <w:b/>
          <w:sz w:val="24"/>
          <w:szCs w:val="24"/>
          <w:lang w:val="en-US"/>
        </w:rPr>
        <w:t xml:space="preserve">. </w:t>
      </w:r>
      <w:r w:rsidRPr="00E037F4">
        <w:rPr>
          <w:rFonts w:ascii="Arial Narrow" w:hAnsi="Arial Narrow"/>
          <w:sz w:val="24"/>
          <w:szCs w:val="24"/>
          <w:lang w:val="en-US"/>
        </w:rPr>
        <w:t>Papanis,</w:t>
      </w:r>
      <w:r w:rsidR="003419F2" w:rsidRPr="00B42338">
        <w:rPr>
          <w:rFonts w:ascii="Arial Narrow" w:hAnsi="Arial Narrow"/>
          <w:sz w:val="24"/>
          <w:szCs w:val="24"/>
          <w:lang w:val="en-US"/>
        </w:rPr>
        <w:t xml:space="preserve"> </w:t>
      </w:r>
      <w:r w:rsidRPr="00E037F4">
        <w:rPr>
          <w:rFonts w:ascii="Arial Narrow" w:hAnsi="Arial Narrow"/>
          <w:sz w:val="24"/>
          <w:szCs w:val="24"/>
          <w:lang w:val="en-US"/>
        </w:rPr>
        <w:t>E</w:t>
      </w:r>
      <w:r w:rsidRPr="00E037F4">
        <w:rPr>
          <w:rFonts w:ascii="Arial Narrow" w:hAnsi="Arial Narrow"/>
          <w:sz w:val="24"/>
          <w:szCs w:val="24"/>
          <w:lang w:val="en-GB"/>
        </w:rPr>
        <w:t xml:space="preserve">. (2002). </w:t>
      </w:r>
      <w:r w:rsidRPr="00E037F4">
        <w:rPr>
          <w:rFonts w:ascii="Arial Narrow" w:hAnsi="Arial Narrow"/>
          <w:i/>
          <w:sz w:val="24"/>
          <w:szCs w:val="24"/>
          <w:lang w:val="en-US"/>
        </w:rPr>
        <w:t>Essays in Honour of Professor Litsa Nikolaou</w:t>
      </w:r>
      <w:r w:rsidR="003419F2" w:rsidRPr="003419F2">
        <w:rPr>
          <w:rFonts w:ascii="Arial Narrow" w:hAnsi="Arial Narrow"/>
          <w:i/>
          <w:sz w:val="24"/>
          <w:szCs w:val="24"/>
          <w:lang w:val="en-US"/>
        </w:rPr>
        <w:t xml:space="preserve"> </w:t>
      </w:r>
      <w:r w:rsidRPr="00E037F4">
        <w:rPr>
          <w:rFonts w:ascii="Arial Narrow" w:hAnsi="Arial Narrow"/>
          <w:sz w:val="24"/>
          <w:szCs w:val="24"/>
          <w:lang w:val="en-US"/>
        </w:rPr>
        <w:t>Smokoviti, University of Piraeus</w:t>
      </w:r>
      <w:r w:rsidRPr="00E037F4">
        <w:rPr>
          <w:rFonts w:ascii="Arial Narrow" w:hAnsi="Arial Narrow"/>
          <w:sz w:val="24"/>
          <w:szCs w:val="24"/>
          <w:lang w:val="en-GB"/>
        </w:rPr>
        <w:t xml:space="preserve">, </w:t>
      </w:r>
      <w:r w:rsidRPr="00E037F4">
        <w:rPr>
          <w:rFonts w:ascii="Arial Narrow" w:hAnsi="Arial Narrow"/>
          <w:sz w:val="24"/>
          <w:szCs w:val="24"/>
          <w:lang w:val="en-US"/>
        </w:rPr>
        <w:t>pp. 1309-1338</w:t>
      </w:r>
      <w:r w:rsidRPr="00E037F4">
        <w:rPr>
          <w:rFonts w:ascii="Arial Narrow" w:hAnsi="Arial Narrow"/>
          <w:sz w:val="24"/>
          <w:szCs w:val="24"/>
          <w:lang w:val="en-GB"/>
        </w:rPr>
        <w:t>.</w:t>
      </w:r>
    </w:p>
    <w:p w:rsidR="00F17BC7" w:rsidRPr="00E037F4" w:rsidRDefault="00F17BC7" w:rsidP="00354D2F">
      <w:pPr>
        <w:pStyle w:val="13"/>
        <w:shd w:val="clear" w:color="auto" w:fill="FFFFFF"/>
        <w:tabs>
          <w:tab w:val="left" w:pos="284"/>
        </w:tabs>
        <w:spacing w:line="276" w:lineRule="auto"/>
        <w:ind w:left="0"/>
        <w:rPr>
          <w:rFonts w:ascii="Arial Narrow" w:hAnsi="Arial Narrow"/>
          <w:b/>
          <w:sz w:val="16"/>
          <w:szCs w:val="16"/>
          <w:lang w:val="en-US"/>
        </w:rPr>
      </w:pPr>
    </w:p>
    <w:p w:rsidR="00354D2F" w:rsidRPr="00E037F4" w:rsidRDefault="00F17BC7" w:rsidP="00CA6FAD">
      <w:pPr>
        <w:shd w:val="clear" w:color="auto" w:fill="FFFFFF"/>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lang w:val="en-US"/>
        </w:rPr>
        <w:t>ΕΔΓ1</w:t>
      </w:r>
      <w:r w:rsidR="00633044" w:rsidRPr="00E037F4">
        <w:rPr>
          <w:rStyle w:val="5yl5"/>
          <w:shd w:val="clear" w:color="auto" w:fill="F2F2F2" w:themeFill="background1" w:themeFillShade="F2"/>
          <w:lang w:val="en-US"/>
        </w:rPr>
        <w:t xml:space="preserve">.1 </w:t>
      </w:r>
      <w:r w:rsidRPr="00E037F4">
        <w:rPr>
          <w:rFonts w:ascii="Arial Narrow" w:hAnsi="Arial Narrow"/>
          <w:b/>
          <w:sz w:val="24"/>
          <w:szCs w:val="24"/>
          <w:lang w:val="en-US"/>
        </w:rPr>
        <w:t xml:space="preserve">The effects of gender, socioeconomic status and English proficiency on language learning strategies, </w:t>
      </w:r>
      <w:r w:rsidRPr="00E037F4">
        <w:rPr>
          <w:rFonts w:ascii="Arial Narrow" w:hAnsi="Arial Narrow"/>
          <w:sz w:val="24"/>
          <w:szCs w:val="24"/>
          <w:lang w:val="en-US"/>
        </w:rPr>
        <w:t xml:space="preserve">Papanis, E. &amp;Papani, E.M. (2008). pp. 41-58, </w:t>
      </w:r>
      <w:r w:rsidRPr="00E037F4">
        <w:rPr>
          <w:rFonts w:ascii="Arial Narrow" w:hAnsi="Arial Narrow"/>
          <w:i/>
          <w:sz w:val="24"/>
          <w:szCs w:val="24"/>
          <w:lang w:val="en-US"/>
        </w:rPr>
        <w:t>Universitary of Sociology</w:t>
      </w:r>
      <w:r w:rsidRPr="00E037F4">
        <w:rPr>
          <w:rFonts w:ascii="Arial Narrow" w:hAnsi="Arial Narrow"/>
          <w:sz w:val="24"/>
          <w:szCs w:val="24"/>
          <w:lang w:val="en-US"/>
        </w:rPr>
        <w:t>, Anul V, nr 2, Craiova, ISSN: 1841-6578.</w:t>
      </w:r>
    </w:p>
    <w:p w:rsidR="00CA6FAD" w:rsidRPr="00E037F4" w:rsidRDefault="00CA6FAD" w:rsidP="00CA6FAD">
      <w:pPr>
        <w:shd w:val="clear" w:color="auto" w:fill="FFFFFF"/>
        <w:tabs>
          <w:tab w:val="left" w:pos="284"/>
        </w:tabs>
        <w:suppressAutoHyphens/>
        <w:spacing w:after="0"/>
        <w:jc w:val="both"/>
        <w:rPr>
          <w:rFonts w:ascii="Arial Narrow" w:hAnsi="Arial Narrow"/>
          <w:sz w:val="24"/>
          <w:szCs w:val="24"/>
          <w:lang w:val="en-US"/>
        </w:rPr>
      </w:pPr>
    </w:p>
    <w:p w:rsidR="00F17BC7" w:rsidRPr="003D70A9" w:rsidRDefault="00F45596" w:rsidP="00A80425">
      <w:pPr>
        <w:pStyle w:val="20"/>
        <w:rPr>
          <w:rStyle w:val="5yl5"/>
        </w:rPr>
      </w:pPr>
      <w:bookmarkStart w:id="15" w:name="εδγ2"/>
      <w:bookmarkEnd w:id="15"/>
      <w:r w:rsidRPr="003D70A9">
        <w:rPr>
          <w:rStyle w:val="5yl5"/>
        </w:rPr>
        <w:t>ΕΔΓ2. Άρθρα σε ελληνικά περιοδικά</w:t>
      </w:r>
    </w:p>
    <w:p w:rsidR="00D23D08" w:rsidRPr="00D23D08" w:rsidRDefault="00C95134" w:rsidP="00D72E11">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ΕΔΓ2.2</w:t>
      </w:r>
      <w:r>
        <w:rPr>
          <w:rStyle w:val="5yl5"/>
          <w:shd w:val="clear" w:color="auto" w:fill="F2F2F2" w:themeFill="background1" w:themeFillShade="F2"/>
        </w:rPr>
        <w:t xml:space="preserve">4 </w:t>
      </w:r>
      <w:r w:rsidR="00D23D08" w:rsidRPr="00D23D08">
        <w:rPr>
          <w:rFonts w:ascii="Arial Narrow" w:hAnsi="Arial Narrow"/>
          <w:b/>
          <w:sz w:val="24"/>
          <w:szCs w:val="24"/>
        </w:rPr>
        <w:t>Update στις σχ</w:t>
      </w:r>
      <w:r w:rsidR="00D23D08">
        <w:rPr>
          <w:rFonts w:ascii="Arial Narrow" w:hAnsi="Arial Narrow"/>
          <w:b/>
          <w:sz w:val="24"/>
          <w:szCs w:val="24"/>
        </w:rPr>
        <w:t>έ</w:t>
      </w:r>
      <w:r w:rsidR="00D23D08" w:rsidRPr="00D23D08">
        <w:rPr>
          <w:rFonts w:ascii="Arial Narrow" w:hAnsi="Arial Narrow" w:cs="Arial Narrow"/>
          <w:b/>
          <w:sz w:val="24"/>
          <w:szCs w:val="24"/>
        </w:rPr>
        <w:t>σεις και τα συναισθ</w:t>
      </w:r>
      <w:r w:rsidR="00D23D08">
        <w:rPr>
          <w:rFonts w:ascii="Arial Narrow" w:hAnsi="Arial Narrow" w:cs="Arial Narrow"/>
          <w:b/>
          <w:sz w:val="24"/>
          <w:szCs w:val="24"/>
        </w:rPr>
        <w:t>ή</w:t>
      </w:r>
      <w:r w:rsidR="00D23D08" w:rsidRPr="00D23D08">
        <w:rPr>
          <w:rFonts w:ascii="Arial Narrow" w:hAnsi="Arial Narrow" w:cs="Arial Narrow"/>
          <w:b/>
          <w:sz w:val="24"/>
          <w:szCs w:val="24"/>
        </w:rPr>
        <w:t>ματα: Οι εφαρμογ</w:t>
      </w:r>
      <w:r w:rsidR="00D23D08">
        <w:rPr>
          <w:rFonts w:ascii="Arial Narrow" w:hAnsi="Arial Narrow" w:cs="Arial Narrow"/>
          <w:b/>
          <w:sz w:val="24"/>
          <w:szCs w:val="24"/>
        </w:rPr>
        <w:t>έ</w:t>
      </w:r>
      <w:r w:rsidR="00D23D08" w:rsidRPr="00D23D08">
        <w:rPr>
          <w:rFonts w:ascii="Arial Narrow" w:hAnsi="Arial Narrow" w:cs="Arial Narrow"/>
          <w:b/>
          <w:sz w:val="24"/>
          <w:szCs w:val="24"/>
        </w:rPr>
        <w:t>ς γνωριμι</w:t>
      </w:r>
      <w:r w:rsidR="00D23D08">
        <w:rPr>
          <w:rFonts w:ascii="Arial Narrow" w:hAnsi="Arial Narrow" w:cs="Arial Narrow"/>
          <w:b/>
          <w:sz w:val="24"/>
          <w:szCs w:val="24"/>
        </w:rPr>
        <w:t>ώ</w:t>
      </w:r>
      <w:r w:rsidR="00D23D08" w:rsidRPr="00D23D08">
        <w:rPr>
          <w:rFonts w:ascii="Arial Narrow" w:hAnsi="Arial Narrow" w:cs="Arial Narrow"/>
          <w:b/>
          <w:sz w:val="24"/>
          <w:szCs w:val="24"/>
        </w:rPr>
        <w:t>ν και οι κοινωνικ</w:t>
      </w:r>
      <w:r w:rsidR="00D23D08">
        <w:rPr>
          <w:rFonts w:ascii="Arial Narrow" w:hAnsi="Arial Narrow" w:cs="Arial Narrow"/>
          <w:b/>
          <w:sz w:val="24"/>
          <w:szCs w:val="24"/>
        </w:rPr>
        <w:t>έ</w:t>
      </w:r>
      <w:r w:rsidR="00D23D08" w:rsidRPr="00D23D08">
        <w:rPr>
          <w:rFonts w:ascii="Arial Narrow" w:hAnsi="Arial Narrow" w:cs="Arial Narrow"/>
          <w:b/>
          <w:sz w:val="24"/>
          <w:szCs w:val="24"/>
        </w:rPr>
        <w:t>ς επιπτ</w:t>
      </w:r>
      <w:r w:rsidR="00D23D08">
        <w:rPr>
          <w:rFonts w:ascii="Arial Narrow" w:hAnsi="Arial Narrow" w:cs="Arial Narrow"/>
          <w:b/>
          <w:sz w:val="24"/>
          <w:szCs w:val="24"/>
        </w:rPr>
        <w:t>ώ</w:t>
      </w:r>
      <w:r w:rsidR="00D23D08" w:rsidRPr="00D23D08">
        <w:rPr>
          <w:rFonts w:ascii="Arial Narrow" w:hAnsi="Arial Narrow" w:cs="Arial Narrow"/>
          <w:b/>
          <w:sz w:val="24"/>
          <w:szCs w:val="24"/>
        </w:rPr>
        <w:t>σεις τους</w:t>
      </w:r>
      <w:r w:rsidR="00D23D08" w:rsidRPr="00D23D08">
        <w:rPr>
          <w:rFonts w:ascii="Arial Narrow" w:hAnsi="Arial Narrow"/>
          <w:b/>
          <w:sz w:val="24"/>
          <w:szCs w:val="24"/>
        </w:rPr>
        <w:t> (Προκαταρτικ</w:t>
      </w:r>
      <w:r w:rsidR="00D23D08">
        <w:rPr>
          <w:rFonts w:ascii="Arial Narrow" w:hAnsi="Arial Narrow"/>
          <w:b/>
          <w:sz w:val="24"/>
          <w:szCs w:val="24"/>
        </w:rPr>
        <w:t>ή</w:t>
      </w:r>
      <w:r w:rsidR="00D23D08" w:rsidRPr="00D23D08">
        <w:rPr>
          <w:rFonts w:ascii="Arial Narrow" w:hAnsi="Arial Narrow" w:cs="Arial Narrow"/>
          <w:b/>
          <w:sz w:val="24"/>
          <w:szCs w:val="24"/>
        </w:rPr>
        <w:t xml:space="preserve"> </w:t>
      </w:r>
      <w:r w:rsidR="00D23D08">
        <w:rPr>
          <w:rFonts w:ascii="Arial Narrow" w:hAnsi="Arial Narrow" w:cs="Arial Narrow"/>
          <w:b/>
          <w:sz w:val="24"/>
          <w:szCs w:val="24"/>
        </w:rPr>
        <w:t>έ</w:t>
      </w:r>
      <w:r w:rsidR="00D23D08" w:rsidRPr="00D23D08">
        <w:rPr>
          <w:rFonts w:ascii="Arial Narrow" w:hAnsi="Arial Narrow" w:cs="Arial Narrow"/>
          <w:b/>
          <w:sz w:val="24"/>
          <w:szCs w:val="24"/>
        </w:rPr>
        <w:t>ρευνα)</w:t>
      </w:r>
      <w:r w:rsidR="00D23D08">
        <w:rPr>
          <w:rFonts w:ascii="Arial Narrow" w:hAnsi="Arial Narrow"/>
          <w:sz w:val="24"/>
          <w:szCs w:val="24"/>
        </w:rPr>
        <w:t xml:space="preserve">. </w:t>
      </w:r>
      <w:r w:rsidR="00D23D08" w:rsidRPr="00D23D08">
        <w:rPr>
          <w:rFonts w:ascii="Arial Narrow" w:hAnsi="Arial Narrow"/>
          <w:sz w:val="24"/>
          <w:szCs w:val="24"/>
        </w:rPr>
        <w:t xml:space="preserve">Παπάνης, Ε., Μπούνα, Α. (2020).  </w:t>
      </w:r>
      <w:r w:rsidRPr="00E037F4">
        <w:rPr>
          <w:rFonts w:ascii="Arial Narrow" w:hAnsi="Arial Narrow"/>
          <w:bCs/>
          <w:i/>
          <w:sz w:val="24"/>
          <w:szCs w:val="24"/>
        </w:rPr>
        <w:t>Σύγχρονη Κοινωνία, Εκπαίδευση και Ψυχική Υγεία</w:t>
      </w:r>
      <w:r>
        <w:rPr>
          <w:rFonts w:ascii="Arial Narrow" w:hAnsi="Arial Narrow"/>
          <w:bCs/>
          <w:i/>
          <w:sz w:val="24"/>
          <w:szCs w:val="24"/>
        </w:rPr>
        <w:t xml:space="preserve"> </w:t>
      </w:r>
      <w:r w:rsidRPr="00E037F4">
        <w:rPr>
          <w:rFonts w:ascii="Arial Narrow" w:hAnsi="Arial Narrow"/>
          <w:bCs/>
          <w:i/>
          <w:sz w:val="24"/>
          <w:szCs w:val="24"/>
        </w:rPr>
        <w:t>(ΣΚΕΨΥ</w:t>
      </w:r>
      <w:r>
        <w:rPr>
          <w:rFonts w:ascii="Arial Narrow" w:hAnsi="Arial Narrow"/>
          <w:bCs/>
          <w:i/>
          <w:sz w:val="24"/>
          <w:szCs w:val="24"/>
        </w:rPr>
        <w:t>)</w:t>
      </w:r>
      <w:r w:rsidR="00D23D08" w:rsidRPr="00D23D08">
        <w:rPr>
          <w:rFonts w:ascii="Arial Narrow" w:hAnsi="Arial Narrow"/>
          <w:sz w:val="24"/>
          <w:szCs w:val="24"/>
        </w:rPr>
        <w:t xml:space="preserve"> (</w:t>
      </w:r>
      <w:r w:rsidR="00D23D08">
        <w:rPr>
          <w:rFonts w:ascii="Arial Narrow" w:hAnsi="Arial Narrow"/>
          <w:sz w:val="24"/>
          <w:szCs w:val="24"/>
        </w:rPr>
        <w:t>έ</w:t>
      </w:r>
      <w:r w:rsidR="00D23D08" w:rsidRPr="00D23D08">
        <w:rPr>
          <w:rFonts w:ascii="Arial Narrow" w:hAnsi="Arial Narrow"/>
          <w:sz w:val="24"/>
          <w:szCs w:val="24"/>
        </w:rPr>
        <w:t>χει εγκριθε</w:t>
      </w:r>
      <w:r w:rsidR="00D23D08">
        <w:rPr>
          <w:rFonts w:ascii="Arial Narrow" w:hAnsi="Arial Narrow"/>
          <w:sz w:val="24"/>
          <w:szCs w:val="24"/>
        </w:rPr>
        <w:t>ί, υπό δημοσί</w:t>
      </w:r>
      <w:r w:rsidR="00D23D08" w:rsidRPr="00D23D08">
        <w:rPr>
          <w:rFonts w:ascii="Arial Narrow" w:hAnsi="Arial Narrow"/>
          <w:sz w:val="24"/>
          <w:szCs w:val="24"/>
        </w:rPr>
        <w:t>ευση)</w:t>
      </w:r>
    </w:p>
    <w:p w:rsidR="00D23D08" w:rsidRDefault="00D23D08" w:rsidP="00D72E11">
      <w:pPr>
        <w:tabs>
          <w:tab w:val="left" w:pos="284"/>
        </w:tabs>
        <w:suppressAutoHyphens/>
        <w:spacing w:after="0"/>
        <w:jc w:val="both"/>
        <w:rPr>
          <w:rStyle w:val="5yl5"/>
          <w:shd w:val="clear" w:color="auto" w:fill="F2F2F2" w:themeFill="background1" w:themeFillShade="F2"/>
        </w:rPr>
      </w:pPr>
    </w:p>
    <w:p w:rsidR="00D72E11" w:rsidRPr="00E037F4" w:rsidRDefault="00D72E11" w:rsidP="00D72E11">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ΕΔΓ2.2</w:t>
      </w:r>
      <w:r w:rsidR="00CA4FCF" w:rsidRPr="00E037F4">
        <w:rPr>
          <w:rStyle w:val="5yl5"/>
          <w:shd w:val="clear" w:color="auto" w:fill="F2F2F2" w:themeFill="background1" w:themeFillShade="F2"/>
        </w:rPr>
        <w:t>3</w:t>
      </w:r>
      <w:r w:rsidR="003419F2">
        <w:rPr>
          <w:rStyle w:val="5yl5"/>
          <w:shd w:val="clear" w:color="auto" w:fill="F2F2F2" w:themeFill="background1" w:themeFillShade="F2"/>
        </w:rPr>
        <w:t xml:space="preserve"> </w:t>
      </w:r>
      <w:r w:rsidRPr="00E037F4">
        <w:rPr>
          <w:rFonts w:ascii="Arial Narrow" w:hAnsi="Arial Narrow"/>
          <w:b/>
          <w:sz w:val="24"/>
          <w:szCs w:val="24"/>
        </w:rPr>
        <w:t xml:space="preserve">Παράγοντες ποιότητας στην Ειδική Αγωγή και Εκπαίδευση: Προκαταρκτική έρευνα σε επιμορφούμενους των  προγραμμάτων Ειδικής Αγωγής. </w:t>
      </w:r>
      <w:r w:rsidRPr="00E037F4">
        <w:rPr>
          <w:rFonts w:ascii="Arial Narrow" w:hAnsi="Arial Narrow"/>
          <w:sz w:val="24"/>
          <w:szCs w:val="24"/>
        </w:rPr>
        <w:t>Καραμπάση, Ε., Παπάνης, Ε.  (2020). </w:t>
      </w:r>
      <w:r w:rsidRPr="00E037F4">
        <w:rPr>
          <w:rFonts w:ascii="Arial Narrow" w:hAnsi="Arial Narrow"/>
          <w:i/>
          <w:sz w:val="24"/>
          <w:szCs w:val="24"/>
        </w:rPr>
        <w:t>Νέος Παιδαγωγός  online</w:t>
      </w:r>
      <w:r w:rsidRPr="00E037F4">
        <w:rPr>
          <w:rFonts w:ascii="Arial Narrow" w:hAnsi="Arial Narrow"/>
          <w:sz w:val="24"/>
          <w:szCs w:val="24"/>
        </w:rPr>
        <w:t>, 17, 162-169. ISSN: 2241-6781</w:t>
      </w:r>
    </w:p>
    <w:p w:rsidR="00F2212F" w:rsidRPr="00E037F4" w:rsidRDefault="00F2212F" w:rsidP="00D72E11">
      <w:pPr>
        <w:tabs>
          <w:tab w:val="left" w:pos="284"/>
        </w:tabs>
        <w:suppressAutoHyphens/>
        <w:spacing w:after="0"/>
        <w:jc w:val="both"/>
        <w:rPr>
          <w:rFonts w:ascii="Arial Narrow" w:hAnsi="Arial Narrow"/>
          <w:sz w:val="24"/>
          <w:szCs w:val="24"/>
        </w:rPr>
      </w:pPr>
    </w:p>
    <w:p w:rsidR="00F2212F" w:rsidRDefault="00CA4FCF" w:rsidP="00F2212F">
      <w:pPr>
        <w:pStyle w:val="Default"/>
        <w:tabs>
          <w:tab w:val="left" w:pos="426"/>
        </w:tabs>
        <w:spacing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ΕΔΓ2.22</w:t>
      </w:r>
      <w:r w:rsidR="003419F2">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F2212F" w:rsidRPr="00E037F4">
        <w:rPr>
          <w:rFonts w:ascii="Arial Narrow" w:hAnsi="Arial Narrow"/>
          <w:b/>
          <w:iCs/>
          <w:color w:val="auto"/>
          <w:lang w:eastAsia="ar-SA"/>
        </w:rPr>
        <w:t>Ο θεσμός του μέντορα στην Πρωτοβάθμια Εκπαίδευση</w:t>
      </w:r>
      <w:r w:rsidR="00F2212F" w:rsidRPr="00E037F4">
        <w:rPr>
          <w:rFonts w:ascii="Arial Narrow" w:hAnsi="Arial Narrow"/>
          <w:color w:val="auto"/>
        </w:rPr>
        <w:t xml:space="preserve">,  Καραμπάση, Ε., Παπάνης, Ε. (2018). </w:t>
      </w:r>
      <w:r w:rsidR="00F2212F" w:rsidRPr="00E037F4">
        <w:rPr>
          <w:rFonts w:ascii="Arial Narrow" w:hAnsi="Arial Narrow"/>
          <w:i/>
          <w:color w:val="auto"/>
        </w:rPr>
        <w:t>Σύγχρονες Έρευνες και Θεωρίες Παιδοψυχολογίας: Θεωρία και Πρακτικές</w:t>
      </w:r>
      <w:r w:rsidR="00F2212F" w:rsidRPr="00E037F4">
        <w:rPr>
          <w:rFonts w:ascii="Arial Narrow" w:hAnsi="Arial Narrow"/>
          <w:color w:val="auto"/>
        </w:rPr>
        <w:t>, Issue 10, σ. 89-101.</w:t>
      </w:r>
    </w:p>
    <w:p w:rsidR="00092EDD" w:rsidRDefault="00092EDD" w:rsidP="00F2212F">
      <w:pPr>
        <w:pStyle w:val="Default"/>
        <w:tabs>
          <w:tab w:val="left" w:pos="426"/>
        </w:tabs>
        <w:spacing w:line="276" w:lineRule="auto"/>
        <w:jc w:val="both"/>
        <w:rPr>
          <w:rFonts w:ascii="Arial Narrow" w:hAnsi="Arial Narrow"/>
          <w:color w:val="auto"/>
        </w:rPr>
      </w:pPr>
    </w:p>
    <w:p w:rsidR="00092EDD" w:rsidRPr="00092EDD" w:rsidRDefault="00092EDD" w:rsidP="00F2212F">
      <w:pPr>
        <w:pStyle w:val="Default"/>
        <w:tabs>
          <w:tab w:val="left" w:pos="426"/>
        </w:tabs>
        <w:spacing w:line="276" w:lineRule="auto"/>
        <w:jc w:val="both"/>
        <w:rPr>
          <w:rFonts w:ascii="Arial Narrow" w:hAnsi="Arial Narrow"/>
          <w:b/>
          <w:iCs/>
          <w:color w:val="auto"/>
          <w:lang w:eastAsia="ar-SA"/>
        </w:rPr>
      </w:pPr>
      <w:r w:rsidRPr="00092EDD">
        <w:rPr>
          <w:rStyle w:val="5yl5"/>
          <w:rFonts w:asciiTheme="minorHAnsi" w:eastAsiaTheme="minorHAnsi" w:hAnsiTheme="minorHAnsi" w:cstheme="minorBidi"/>
          <w:color w:val="auto"/>
          <w:sz w:val="22"/>
          <w:szCs w:val="22"/>
          <w:shd w:val="clear" w:color="auto" w:fill="F2F2F2" w:themeFill="background1" w:themeFillShade="F2"/>
          <w:lang w:eastAsia="en-US"/>
        </w:rPr>
        <w:t>ΕΔΓ2.21</w:t>
      </w:r>
      <w:r>
        <w:rPr>
          <w:rStyle w:val="5yl5"/>
          <w:rFonts w:asciiTheme="minorHAnsi" w:eastAsiaTheme="minorHAnsi" w:hAnsiTheme="minorHAnsi" w:cstheme="minorBidi"/>
          <w:color w:val="auto"/>
          <w:sz w:val="22"/>
          <w:szCs w:val="22"/>
          <w:shd w:val="clear" w:color="auto" w:fill="F2F2F2" w:themeFill="background1" w:themeFillShade="F2"/>
          <w:lang w:eastAsia="en-US"/>
        </w:rPr>
        <w:t>.1</w:t>
      </w:r>
      <w:r w:rsidR="003419F2">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Pr="00092EDD">
        <w:rPr>
          <w:rFonts w:ascii="Arial Narrow" w:hAnsi="Arial Narrow"/>
          <w:b/>
          <w:iCs/>
          <w:color w:val="auto"/>
          <w:lang w:eastAsia="ar-SA"/>
        </w:rPr>
        <w:t>Η επίδραση της αστικοποίησης –βιομηχανοποίησης στη διαμόρφωση των οικογενειακών</w:t>
      </w:r>
      <w:r w:rsidR="00DC4F1D">
        <w:rPr>
          <w:rFonts w:ascii="Arial Narrow" w:hAnsi="Arial Narrow"/>
          <w:b/>
          <w:iCs/>
          <w:color w:val="auto"/>
          <w:lang w:eastAsia="ar-SA"/>
        </w:rPr>
        <w:t xml:space="preserve"> </w:t>
      </w:r>
      <w:r w:rsidRPr="00092EDD">
        <w:rPr>
          <w:rFonts w:ascii="Arial Narrow" w:hAnsi="Arial Narrow"/>
          <w:b/>
          <w:iCs/>
          <w:color w:val="auto"/>
          <w:lang w:eastAsia="ar-SA"/>
        </w:rPr>
        <w:t>προτύπων στην ελληνική κοινωνία</w:t>
      </w:r>
      <w:r>
        <w:rPr>
          <w:rFonts w:ascii="Arial Narrow" w:hAnsi="Arial Narrow"/>
          <w:b/>
          <w:iCs/>
          <w:color w:val="auto"/>
          <w:lang w:eastAsia="ar-SA"/>
        </w:rPr>
        <w:t xml:space="preserve">. </w:t>
      </w:r>
      <w:r w:rsidRPr="00092EDD">
        <w:rPr>
          <w:rFonts w:ascii="Arial Narrow" w:hAnsi="Arial Narrow"/>
          <w:color w:val="auto"/>
        </w:rPr>
        <w:t>Παπάνης Ευστράτιος και Μπαλάσα Αικατερίνη</w:t>
      </w:r>
      <w:r>
        <w:rPr>
          <w:rFonts w:ascii="Arial Narrow" w:hAnsi="Arial Narrow"/>
          <w:i/>
          <w:color w:val="auto"/>
        </w:rPr>
        <w:t>(</w:t>
      </w:r>
      <w:r w:rsidRPr="00092EDD">
        <w:rPr>
          <w:rFonts w:ascii="Arial Narrow" w:hAnsi="Arial Narrow"/>
          <w:i/>
          <w:color w:val="auto"/>
        </w:rPr>
        <w:t>2011</w:t>
      </w:r>
      <w:r>
        <w:rPr>
          <w:rFonts w:ascii="Arial Narrow" w:hAnsi="Arial Narrow"/>
          <w:i/>
          <w:color w:val="auto"/>
        </w:rPr>
        <w:t xml:space="preserve">). </w:t>
      </w:r>
      <w:hyperlink r:id="rId16" w:history="1">
        <w:r w:rsidRPr="00092EDD">
          <w:rPr>
            <w:rFonts w:ascii="Arial Narrow" w:hAnsi="Arial Narrow"/>
            <w:i/>
            <w:color w:val="auto"/>
          </w:rPr>
          <w:t>Κείμενα Περιφερειακής Επιστήμης</w:t>
        </w:r>
      </w:hyperlink>
      <w:r w:rsidRPr="00092EDD">
        <w:rPr>
          <w:rFonts w:ascii="Arial Narrow" w:hAnsi="Arial Narrow"/>
          <w:i/>
          <w:color w:val="auto"/>
        </w:rPr>
        <w:t>, vol. II, issue 1, 43-62</w:t>
      </w:r>
      <w:r>
        <w:rPr>
          <w:rFonts w:ascii="Arial Narrow" w:hAnsi="Arial Narrow"/>
          <w:i/>
          <w:color w:val="auto"/>
        </w:rPr>
        <w:t>.</w:t>
      </w:r>
    </w:p>
    <w:p w:rsidR="00D72E11" w:rsidRPr="00E037F4" w:rsidRDefault="00D72E11" w:rsidP="00354D2F">
      <w:pPr>
        <w:tabs>
          <w:tab w:val="left" w:pos="284"/>
        </w:tabs>
        <w:suppressAutoHyphens/>
        <w:spacing w:after="0"/>
        <w:jc w:val="both"/>
        <w:rPr>
          <w:rStyle w:val="5yl5"/>
          <w:sz w:val="16"/>
          <w:szCs w:val="16"/>
          <w:shd w:val="clear" w:color="auto" w:fill="F2F2F2" w:themeFill="background1" w:themeFillShade="F2"/>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ΕΔΓ2.21</w:t>
      </w:r>
      <w:r w:rsidR="003419F2">
        <w:rPr>
          <w:rStyle w:val="5yl5"/>
          <w:shd w:val="clear" w:color="auto" w:fill="F2F2F2" w:themeFill="background1" w:themeFillShade="F2"/>
        </w:rPr>
        <w:t xml:space="preserve"> </w:t>
      </w:r>
      <w:r w:rsidR="00996F89" w:rsidRPr="00E037F4">
        <w:rPr>
          <w:rFonts w:ascii="Arial Narrow" w:hAnsi="Arial Narrow"/>
          <w:b/>
          <w:sz w:val="24"/>
          <w:szCs w:val="24"/>
        </w:rPr>
        <w:t>ΜΜΕ, προπαγάνδα και διαδίκτυο</w:t>
      </w:r>
      <w:r w:rsidR="00996F89" w:rsidRPr="00E037F4">
        <w:rPr>
          <w:rFonts w:ascii="Arial Narrow" w:hAnsi="Arial Narrow"/>
          <w:sz w:val="24"/>
          <w:szCs w:val="24"/>
        </w:rPr>
        <w:t xml:space="preserve">. Παπάνης, </w:t>
      </w:r>
      <w:r w:rsidR="00996F89" w:rsidRPr="00E037F4">
        <w:rPr>
          <w:rFonts w:ascii="Arial Narrow" w:hAnsi="Arial Narrow"/>
          <w:sz w:val="24"/>
          <w:szCs w:val="24"/>
          <w:lang w:val="en-US"/>
        </w:rPr>
        <w:t>E</w:t>
      </w:r>
      <w:r w:rsidR="00996F89" w:rsidRPr="00E037F4">
        <w:rPr>
          <w:rFonts w:ascii="Arial Narrow" w:hAnsi="Arial Narrow"/>
          <w:sz w:val="24"/>
          <w:szCs w:val="24"/>
        </w:rPr>
        <w:t xml:space="preserve">. (2011). </w:t>
      </w:r>
      <w:r w:rsidR="00996F89" w:rsidRPr="00E037F4">
        <w:rPr>
          <w:rFonts w:ascii="Arial Narrow" w:hAnsi="Arial Narrow"/>
          <w:i/>
          <w:sz w:val="24"/>
          <w:szCs w:val="24"/>
        </w:rPr>
        <w:t>Νέοι, Έγκλημακαι Κοινωνία, τ.χ. 6</w:t>
      </w:r>
      <w:r w:rsidR="00996F89" w:rsidRPr="00E037F4">
        <w:rPr>
          <w:rFonts w:ascii="Arial Narrow" w:hAnsi="Arial Narrow"/>
          <w:sz w:val="24"/>
          <w:szCs w:val="24"/>
        </w:rPr>
        <w:t xml:space="preserve"> (εγκρίθηκε από κριτές). </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pStyle w:val="ab"/>
        <w:widowControl w:val="0"/>
        <w:tabs>
          <w:tab w:val="left" w:pos="284"/>
          <w:tab w:val="left" w:pos="567"/>
          <w:tab w:val="left" w:pos="851"/>
          <w:tab w:val="left" w:pos="8789"/>
        </w:tabs>
        <w:spacing w:after="0" w:line="276" w:lineRule="auto"/>
        <w:ind w:left="0"/>
        <w:jc w:val="both"/>
        <w:rPr>
          <w:rFonts w:ascii="Arial Narrow" w:hAnsi="Arial Narrow"/>
        </w:rPr>
      </w:pPr>
      <w:r w:rsidRPr="00E037F4">
        <w:rPr>
          <w:rStyle w:val="5yl5"/>
          <w:rFonts w:asciiTheme="minorHAnsi" w:eastAsiaTheme="minorHAnsi" w:hAnsiTheme="minorHAnsi" w:cstheme="minorBidi"/>
          <w:sz w:val="22"/>
          <w:szCs w:val="22"/>
          <w:shd w:val="clear" w:color="auto" w:fill="F2F2F2" w:themeFill="background1" w:themeFillShade="F2"/>
          <w:lang w:eastAsia="en-US"/>
        </w:rPr>
        <w:t>ΕΔΓ2.20</w:t>
      </w:r>
      <w:r w:rsidR="003419F2">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00996F89" w:rsidRPr="00E037F4">
        <w:rPr>
          <w:rFonts w:ascii="Arial Narrow" w:hAnsi="Arial Narrow"/>
          <w:b/>
        </w:rPr>
        <w:t xml:space="preserve">«Τα κίνητρα των φοιτητών των Παιδαγωγικών τμημάτων για την επιλογή του διδασκαλικού επαγγέλματος». </w:t>
      </w:r>
      <w:r w:rsidR="00996F89" w:rsidRPr="00E037F4">
        <w:rPr>
          <w:rFonts w:ascii="Arial Narrow" w:hAnsi="Arial Narrow"/>
        </w:rPr>
        <w:t>Παπάνης Ε., Βίκη, Α. &amp;</w:t>
      </w:r>
      <w:r w:rsidR="00ED4B82">
        <w:rPr>
          <w:rFonts w:ascii="Arial Narrow" w:hAnsi="Arial Narrow"/>
        </w:rPr>
        <w:t xml:space="preserve"> </w:t>
      </w:r>
      <w:r w:rsidR="00996F89" w:rsidRPr="00E037F4">
        <w:rPr>
          <w:rFonts w:ascii="Arial Narrow" w:hAnsi="Arial Narrow"/>
        </w:rPr>
        <w:t>Μπαλάσα, Α.  (2011).</w:t>
      </w:r>
      <w:r w:rsidR="00996F89" w:rsidRPr="00E037F4">
        <w:rPr>
          <w:rFonts w:ascii="Arial Narrow" w:hAnsi="Arial Narrow"/>
          <w:i/>
          <w:iCs/>
        </w:rPr>
        <w:t xml:space="preserve"> Σύγχρονη  Εκπαίδευση, </w:t>
      </w:r>
      <w:r w:rsidR="00996F89" w:rsidRPr="00E037F4">
        <w:rPr>
          <w:rFonts w:ascii="Arial Narrow" w:hAnsi="Arial Narrow"/>
          <w:iCs/>
        </w:rPr>
        <w:t>τεύχος 167</w:t>
      </w:r>
      <w:r w:rsidR="00996F89" w:rsidRPr="00E037F4">
        <w:rPr>
          <w:rFonts w:ascii="Arial Narrow" w:hAnsi="Arial Narrow"/>
        </w:rPr>
        <w:t xml:space="preserve"> (εγκρίθηκε από κριτές).</w:t>
      </w:r>
    </w:p>
    <w:p w:rsidR="00996F89" w:rsidRPr="00E037F4" w:rsidRDefault="00996F89" w:rsidP="00354D2F">
      <w:pPr>
        <w:tabs>
          <w:tab w:val="left" w:pos="284"/>
        </w:tabs>
        <w:spacing w:after="0"/>
        <w:jc w:val="both"/>
        <w:rPr>
          <w:rFonts w:ascii="Arial Narrow" w:hAnsi="Arial Narrow"/>
          <w:b/>
          <w:sz w:val="16"/>
          <w:szCs w:val="16"/>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ΕΔΓ2.19</w:t>
      </w:r>
      <w:r w:rsidR="003419F2">
        <w:rPr>
          <w:rStyle w:val="5yl5"/>
          <w:shd w:val="clear" w:color="auto" w:fill="F2F2F2" w:themeFill="background1" w:themeFillShade="F2"/>
        </w:rPr>
        <w:t xml:space="preserve"> </w:t>
      </w:r>
      <w:r w:rsidR="00996F89" w:rsidRPr="00E037F4">
        <w:rPr>
          <w:rFonts w:ascii="Arial Narrow" w:hAnsi="Arial Narrow"/>
          <w:b/>
          <w:sz w:val="24"/>
          <w:szCs w:val="24"/>
        </w:rPr>
        <w:t>«Προβλήματα συμπεριφοράς στο σχολείο και μετέπειτα παραβατικότητα: Οι απόψεις των εκπαιδευτικών»</w:t>
      </w:r>
      <w:r w:rsidR="00BE23C7">
        <w:rPr>
          <w:rFonts w:ascii="Arial Narrow" w:hAnsi="Arial Narrow"/>
          <w:b/>
          <w:sz w:val="24"/>
          <w:szCs w:val="24"/>
        </w:rPr>
        <w:t xml:space="preserve">. </w:t>
      </w:r>
      <w:r w:rsidR="00996F89" w:rsidRPr="00E037F4">
        <w:rPr>
          <w:rFonts w:ascii="Arial Narrow" w:hAnsi="Arial Narrow"/>
          <w:sz w:val="24"/>
          <w:szCs w:val="24"/>
        </w:rPr>
        <w:t>Παπάνης Ε., Γιαβρίμης Π., Μπαλάσα Α., Τσάπαλα Φ., Παπάνης Α. (2011)</w:t>
      </w:r>
      <w:r w:rsidR="00052359" w:rsidRPr="00E037F4">
        <w:rPr>
          <w:rFonts w:ascii="Arial Narrow" w:hAnsi="Arial Narrow"/>
          <w:sz w:val="24"/>
          <w:szCs w:val="24"/>
        </w:rPr>
        <w:t>.</w:t>
      </w:r>
      <w:r w:rsidR="00996F89" w:rsidRPr="00E037F4">
        <w:rPr>
          <w:rFonts w:ascii="Arial Narrow" w:hAnsi="Arial Narrow"/>
          <w:i/>
          <w:sz w:val="24"/>
          <w:szCs w:val="24"/>
        </w:rPr>
        <w:t>Νέοι, Έγκλημα</w:t>
      </w:r>
      <w:r w:rsidR="00DC4F1D">
        <w:rPr>
          <w:rFonts w:ascii="Arial Narrow" w:hAnsi="Arial Narrow"/>
          <w:i/>
          <w:sz w:val="24"/>
          <w:szCs w:val="24"/>
        </w:rPr>
        <w:t xml:space="preserve"> </w:t>
      </w:r>
      <w:r w:rsidR="00996F89" w:rsidRPr="00E037F4">
        <w:rPr>
          <w:rFonts w:ascii="Arial Narrow" w:hAnsi="Arial Narrow"/>
          <w:i/>
          <w:sz w:val="24"/>
          <w:szCs w:val="24"/>
        </w:rPr>
        <w:t>και Κοινωνία</w:t>
      </w:r>
      <w:r w:rsidR="00996F89" w:rsidRPr="00E037F4">
        <w:rPr>
          <w:rFonts w:ascii="Arial Narrow" w:hAnsi="Arial Narrow"/>
          <w:sz w:val="24"/>
          <w:szCs w:val="24"/>
        </w:rPr>
        <w:t xml:space="preserve"> (εγκρίθηκε από κριτές). </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lastRenderedPageBreak/>
        <w:t xml:space="preserve">ΕΔΓ2.18 </w:t>
      </w:r>
      <w:r w:rsidR="00996F89" w:rsidRPr="00E037F4">
        <w:rPr>
          <w:rFonts w:ascii="Arial Narrow" w:hAnsi="Arial Narrow"/>
          <w:b/>
          <w:sz w:val="24"/>
          <w:szCs w:val="24"/>
        </w:rPr>
        <w:t>«Η επίδραση του φύλου των μαθητών και του μορφωτικού επιπέδου των γονέων τους στη διαμόρφωση επαγγελματικών τύπων. Εμπειρική  έρευνα με χρήση της Δοκιμασίας Δομής Γενικών Ενδιαφερόντων».</w:t>
      </w:r>
      <w:r w:rsidR="003419F2">
        <w:rPr>
          <w:rFonts w:ascii="Arial Narrow" w:hAnsi="Arial Narrow"/>
          <w:b/>
          <w:sz w:val="24"/>
          <w:szCs w:val="24"/>
        </w:rPr>
        <w:t xml:space="preserve"> </w:t>
      </w:r>
      <w:r w:rsidR="00996F89" w:rsidRPr="00E037F4">
        <w:rPr>
          <w:rFonts w:ascii="Arial Narrow" w:hAnsi="Arial Narrow"/>
          <w:bCs/>
          <w:sz w:val="24"/>
          <w:szCs w:val="24"/>
        </w:rPr>
        <w:t>Παπάνης, Ε. &amp;</w:t>
      </w:r>
      <w:r w:rsidR="00996F89" w:rsidRPr="00E037F4">
        <w:rPr>
          <w:rFonts w:ascii="Arial Narrow" w:hAnsi="Arial Narrow"/>
          <w:sz w:val="24"/>
          <w:szCs w:val="24"/>
        </w:rPr>
        <w:t>Βίκη, Α. (2010)</w:t>
      </w:r>
      <w:r w:rsidR="00052359" w:rsidRPr="00E037F4">
        <w:rPr>
          <w:rFonts w:ascii="Arial Narrow" w:hAnsi="Arial Narrow"/>
          <w:sz w:val="24"/>
          <w:szCs w:val="24"/>
        </w:rPr>
        <w:t>.</w:t>
      </w:r>
      <w:r w:rsidR="00996F89" w:rsidRPr="00E037F4">
        <w:rPr>
          <w:rFonts w:ascii="Arial Narrow" w:hAnsi="Arial Narrow"/>
          <w:bCs/>
          <w:i/>
          <w:sz w:val="24"/>
          <w:szCs w:val="24"/>
        </w:rPr>
        <w:t>Σύγχρονη Κοινωνία, Εκπαίδευση και Ψυχική Υγεία(ΣΚΕΨΥ),</w:t>
      </w:r>
      <w:r w:rsidR="00996F89" w:rsidRPr="00E037F4">
        <w:rPr>
          <w:rFonts w:ascii="Arial Narrow" w:hAnsi="Arial Narrow"/>
          <w:bCs/>
          <w:sz w:val="24"/>
          <w:szCs w:val="24"/>
          <w:lang w:val="en-US"/>
        </w:rPr>
        <w:t>Issue</w:t>
      </w:r>
      <w:r w:rsidR="00996F89" w:rsidRPr="00E037F4">
        <w:rPr>
          <w:rFonts w:ascii="Arial Narrow" w:hAnsi="Arial Narrow"/>
          <w:sz w:val="24"/>
          <w:szCs w:val="24"/>
        </w:rPr>
        <w:t>3, σσ. 8-20.</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ΕΔΓ2.17</w:t>
      </w:r>
      <w:r w:rsidR="003419F2">
        <w:rPr>
          <w:rStyle w:val="5yl5"/>
          <w:shd w:val="clear" w:color="auto" w:fill="F2F2F2" w:themeFill="background1" w:themeFillShade="F2"/>
        </w:rPr>
        <w:t xml:space="preserve"> </w:t>
      </w:r>
      <w:r w:rsidR="00996F89" w:rsidRPr="00E037F4">
        <w:rPr>
          <w:rFonts w:ascii="Arial Narrow" w:hAnsi="Arial Narrow"/>
          <w:sz w:val="24"/>
          <w:szCs w:val="24"/>
        </w:rPr>
        <w:t>«</w:t>
      </w:r>
      <w:r w:rsidR="00996F89" w:rsidRPr="00E037F4">
        <w:rPr>
          <w:rFonts w:ascii="Arial Narrow" w:hAnsi="Arial Narrow"/>
          <w:b/>
          <w:sz w:val="24"/>
          <w:szCs w:val="24"/>
        </w:rPr>
        <w:t>Μετανάστευση και κοινωνικοπολιτισμικό πεδίο. Θεωρητικές εμπράγματες διαπραγματεύσεις των ψυχοκοινωνικών και συμβουλευτικών διαπολιτισμικών παρεμβάσεων».</w:t>
      </w:r>
      <w:r w:rsidR="003419F2">
        <w:rPr>
          <w:rFonts w:ascii="Arial Narrow" w:hAnsi="Arial Narrow"/>
          <w:b/>
          <w:sz w:val="24"/>
          <w:szCs w:val="24"/>
        </w:rPr>
        <w:t xml:space="preserve"> </w:t>
      </w:r>
      <w:r w:rsidR="00996F89" w:rsidRPr="00E037F4">
        <w:rPr>
          <w:rFonts w:ascii="Arial Narrow" w:hAnsi="Arial Narrow"/>
          <w:sz w:val="24"/>
          <w:szCs w:val="24"/>
        </w:rPr>
        <w:t xml:space="preserve">Τσάκαλος, Μ., </w:t>
      </w:r>
      <w:r w:rsidR="00996F89" w:rsidRPr="00E037F4">
        <w:rPr>
          <w:rFonts w:ascii="Arial Narrow" w:hAnsi="Arial Narrow"/>
          <w:bCs/>
          <w:sz w:val="24"/>
          <w:szCs w:val="24"/>
        </w:rPr>
        <w:t>Παπάνης, Ε. &amp;</w:t>
      </w:r>
      <w:r w:rsidR="003419F2">
        <w:rPr>
          <w:rFonts w:ascii="Arial Narrow" w:hAnsi="Arial Narrow"/>
          <w:bCs/>
          <w:sz w:val="24"/>
          <w:szCs w:val="24"/>
        </w:rPr>
        <w:t xml:space="preserve"> </w:t>
      </w:r>
      <w:r w:rsidR="00996F89" w:rsidRPr="00E037F4">
        <w:rPr>
          <w:rFonts w:ascii="Arial Narrow" w:hAnsi="Arial Narrow"/>
          <w:sz w:val="24"/>
          <w:szCs w:val="24"/>
        </w:rPr>
        <w:t>Μπαλάσα, Α. (2010)</w:t>
      </w:r>
      <w:r w:rsidR="00052359" w:rsidRPr="00E037F4">
        <w:rPr>
          <w:rFonts w:ascii="Arial Narrow" w:hAnsi="Arial Narrow"/>
          <w:sz w:val="24"/>
          <w:szCs w:val="24"/>
        </w:rPr>
        <w:t>.</w:t>
      </w:r>
      <w:r w:rsidR="00996F89" w:rsidRPr="00E037F4">
        <w:rPr>
          <w:rFonts w:ascii="Arial Narrow" w:hAnsi="Arial Narrow"/>
          <w:bCs/>
          <w:i/>
          <w:sz w:val="24"/>
          <w:szCs w:val="24"/>
        </w:rPr>
        <w:t>Σύγχρονη Κοινωνία, Εκπαίδευση και Ψυχική Υγεία(ΣΚΕΨΥ),</w:t>
      </w:r>
      <w:r w:rsidR="00996F89" w:rsidRPr="00E037F4">
        <w:rPr>
          <w:rFonts w:ascii="Arial Narrow" w:hAnsi="Arial Narrow"/>
          <w:bCs/>
          <w:sz w:val="24"/>
          <w:szCs w:val="24"/>
          <w:lang w:val="en-US"/>
        </w:rPr>
        <w:t>Issue</w:t>
      </w:r>
      <w:r w:rsidR="00996F89" w:rsidRPr="00E037F4">
        <w:rPr>
          <w:rFonts w:ascii="Arial Narrow" w:hAnsi="Arial Narrow"/>
          <w:sz w:val="24"/>
          <w:szCs w:val="24"/>
        </w:rPr>
        <w:t>3. σσ. 174-188.</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s>
        <w:suppressAutoHyphens/>
        <w:spacing w:after="0"/>
        <w:jc w:val="both"/>
        <w:rPr>
          <w:rFonts w:ascii="Arial Narrow" w:hAnsi="Arial Narrow"/>
          <w:bCs/>
          <w:iCs/>
          <w:sz w:val="24"/>
          <w:szCs w:val="24"/>
        </w:rPr>
      </w:pPr>
      <w:r w:rsidRPr="00E037F4">
        <w:rPr>
          <w:rStyle w:val="5yl5"/>
          <w:shd w:val="clear" w:color="auto" w:fill="F2F2F2" w:themeFill="background1" w:themeFillShade="F2"/>
        </w:rPr>
        <w:t>ΕΔΓ2.16</w:t>
      </w:r>
      <w:r w:rsidR="003419F2">
        <w:rPr>
          <w:rStyle w:val="5yl5"/>
          <w:shd w:val="clear" w:color="auto" w:fill="F2F2F2" w:themeFill="background1" w:themeFillShade="F2"/>
        </w:rPr>
        <w:t xml:space="preserve"> </w:t>
      </w:r>
      <w:r w:rsidR="00996F89" w:rsidRPr="00E037F4">
        <w:rPr>
          <w:rFonts w:ascii="Arial Narrow" w:hAnsi="Arial Narrow"/>
          <w:b/>
          <w:sz w:val="24"/>
          <w:szCs w:val="24"/>
        </w:rPr>
        <w:t>Αξιολόγηση της κοινωνικής επάρκειας και της αντικοινωνικής συμπεριφοράς μαθητών σχολικής ηλικίας».</w:t>
      </w:r>
      <w:r w:rsidR="003419F2">
        <w:rPr>
          <w:rFonts w:ascii="Arial Narrow" w:hAnsi="Arial Narrow"/>
          <w:b/>
          <w:sz w:val="24"/>
          <w:szCs w:val="24"/>
        </w:rPr>
        <w:t xml:space="preserve"> </w:t>
      </w:r>
      <w:r w:rsidR="00996F89" w:rsidRPr="00E037F4">
        <w:rPr>
          <w:rFonts w:ascii="Arial Narrow" w:hAnsi="Arial Narrow"/>
          <w:iCs/>
          <w:sz w:val="24"/>
          <w:szCs w:val="24"/>
        </w:rPr>
        <w:t xml:space="preserve">Γιαβρίμης, Π., Παπάνης, Ε., Βίκη, Α.(2009). </w:t>
      </w:r>
      <w:r w:rsidR="00996F89" w:rsidRPr="00E037F4">
        <w:rPr>
          <w:rFonts w:ascii="Arial Narrow" w:hAnsi="Arial Narrow"/>
          <w:i/>
          <w:iCs/>
          <w:sz w:val="24"/>
          <w:szCs w:val="24"/>
        </w:rPr>
        <w:t xml:space="preserve">Ελληνική Επιθεώρηση Ειδικής Αγωγής, </w:t>
      </w:r>
      <w:r w:rsidR="00996F89" w:rsidRPr="00E037F4">
        <w:rPr>
          <w:rFonts w:ascii="Arial Narrow" w:hAnsi="Arial Narrow"/>
          <w:bCs/>
          <w:iCs/>
          <w:sz w:val="24"/>
          <w:szCs w:val="24"/>
        </w:rPr>
        <w:t>τεύχ. 2, Δεκέμβριος, σσ. 71-89.</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ΕΔΓ2.15</w:t>
      </w:r>
      <w:r w:rsidR="003419F2">
        <w:rPr>
          <w:rStyle w:val="5yl5"/>
          <w:shd w:val="clear" w:color="auto" w:fill="F2F2F2" w:themeFill="background1" w:themeFillShade="F2"/>
        </w:rPr>
        <w:t xml:space="preserve"> </w:t>
      </w:r>
      <w:r w:rsidR="009B365A" w:rsidRPr="00E037F4">
        <w:rPr>
          <w:rFonts w:ascii="Arial Narrow" w:hAnsi="Arial Narrow"/>
          <w:b/>
          <w:sz w:val="24"/>
          <w:szCs w:val="24"/>
        </w:rPr>
        <w:t xml:space="preserve">Ο </w:t>
      </w:r>
      <w:r w:rsidR="00996F89" w:rsidRPr="00E037F4">
        <w:rPr>
          <w:rFonts w:ascii="Arial Narrow" w:hAnsi="Arial Narrow"/>
          <w:b/>
          <w:sz w:val="24"/>
          <w:szCs w:val="24"/>
        </w:rPr>
        <w:t>εκπαιδευτικός αποκλεισμός ως γενεσιουργό αίτιο του κοινωνικού αποκλεισμού».</w:t>
      </w:r>
      <w:r w:rsidR="003419F2">
        <w:rPr>
          <w:rFonts w:ascii="Arial Narrow" w:hAnsi="Arial Narrow"/>
          <w:b/>
          <w:sz w:val="24"/>
          <w:szCs w:val="24"/>
        </w:rPr>
        <w:t xml:space="preserve"> </w:t>
      </w:r>
      <w:r w:rsidR="00996F89" w:rsidRPr="00E037F4">
        <w:rPr>
          <w:rFonts w:ascii="Arial Narrow" w:hAnsi="Arial Narrow"/>
          <w:bCs/>
          <w:sz w:val="24"/>
          <w:szCs w:val="24"/>
        </w:rPr>
        <w:t>Παπάνης, Ε., Γιαβρίμης, Π. &amp;</w:t>
      </w:r>
      <w:r w:rsidR="00996F89" w:rsidRPr="00E037F4">
        <w:rPr>
          <w:rFonts w:ascii="Arial Narrow" w:hAnsi="Arial Narrow"/>
          <w:sz w:val="24"/>
          <w:szCs w:val="24"/>
        </w:rPr>
        <w:t>Βίκη, Α. (2011).</w:t>
      </w:r>
      <w:r w:rsidR="00996F89" w:rsidRPr="00E037F4">
        <w:rPr>
          <w:rFonts w:ascii="Arial Narrow" w:hAnsi="Arial Narrow"/>
          <w:i/>
          <w:sz w:val="24"/>
          <w:szCs w:val="24"/>
        </w:rPr>
        <w:t xml:space="preserve"> Επιστήμες της Αγωγής</w:t>
      </w:r>
      <w:r w:rsidR="00996F89" w:rsidRPr="00E037F4">
        <w:rPr>
          <w:rFonts w:ascii="Arial Narrow" w:hAnsi="Arial Narrow"/>
          <w:sz w:val="24"/>
          <w:szCs w:val="24"/>
        </w:rPr>
        <w:t xml:space="preserve">, </w:t>
      </w:r>
      <w:r w:rsidR="00996F89" w:rsidRPr="00E037F4">
        <w:rPr>
          <w:rFonts w:ascii="Arial Narrow" w:hAnsi="Arial Narrow"/>
          <w:sz w:val="24"/>
          <w:szCs w:val="24"/>
          <w:lang w:val="en-US"/>
        </w:rPr>
        <w:t>Vol</w:t>
      </w:r>
      <w:r w:rsidR="00996F89" w:rsidRPr="00E037F4">
        <w:rPr>
          <w:rFonts w:ascii="Arial Narrow" w:hAnsi="Arial Narrow"/>
          <w:sz w:val="24"/>
          <w:szCs w:val="24"/>
        </w:rPr>
        <w:t>. 1. Πανεπιστήμιο Κρήτης, σσ. 151-160.</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ΕΔΓ2.14</w:t>
      </w:r>
      <w:r w:rsidR="003419F2">
        <w:rPr>
          <w:rStyle w:val="5yl5"/>
          <w:shd w:val="clear" w:color="auto" w:fill="F2F2F2" w:themeFill="background1" w:themeFillShade="F2"/>
        </w:rPr>
        <w:t xml:space="preserve"> </w:t>
      </w:r>
      <w:r w:rsidR="00996F89" w:rsidRPr="00E037F4">
        <w:rPr>
          <w:rFonts w:ascii="Arial Narrow" w:hAnsi="Arial Narrow"/>
          <w:b/>
          <w:sz w:val="24"/>
          <w:szCs w:val="24"/>
        </w:rPr>
        <w:t>«Ανασκόπηση των Ευρωπαϊκών και Εθνικών πολιτικών για τα άτομα με αναπηρία και η κριτική του νέου νόμου για την ειδική αγωγή».</w:t>
      </w:r>
      <w:r w:rsidR="003419F2">
        <w:rPr>
          <w:rFonts w:ascii="Arial Narrow" w:hAnsi="Arial Narrow"/>
          <w:b/>
          <w:sz w:val="24"/>
          <w:szCs w:val="24"/>
        </w:rPr>
        <w:t xml:space="preserve"> </w:t>
      </w:r>
      <w:r w:rsidR="00996F89" w:rsidRPr="00E037F4">
        <w:rPr>
          <w:rFonts w:ascii="Arial Narrow" w:hAnsi="Arial Narrow"/>
          <w:sz w:val="24"/>
          <w:szCs w:val="24"/>
        </w:rPr>
        <w:t>Παπάνης, Ε., Γιαβρίμης, Π., Μπαλάσα, Κ, Τσάπαλα, Φ. &amp;</w:t>
      </w:r>
      <w:r w:rsidR="00ED4B82">
        <w:rPr>
          <w:rFonts w:ascii="Arial Narrow" w:hAnsi="Arial Narrow"/>
          <w:sz w:val="24"/>
          <w:szCs w:val="24"/>
        </w:rPr>
        <w:t xml:space="preserve"> </w:t>
      </w:r>
      <w:r w:rsidR="00996F89" w:rsidRPr="00E037F4">
        <w:rPr>
          <w:rFonts w:ascii="Arial Narrow" w:hAnsi="Arial Narrow"/>
          <w:sz w:val="24"/>
          <w:szCs w:val="24"/>
        </w:rPr>
        <w:t xml:space="preserve">Βίκη, Α. (2009). </w:t>
      </w:r>
      <w:r w:rsidR="00996F89" w:rsidRPr="00E037F4">
        <w:rPr>
          <w:rFonts w:ascii="Arial Narrow" w:hAnsi="Arial Narrow"/>
          <w:i/>
          <w:sz w:val="24"/>
          <w:szCs w:val="24"/>
        </w:rPr>
        <w:t>Τετράδια Ψυχιατρικής</w:t>
      </w:r>
      <w:r w:rsidR="00996F89" w:rsidRPr="00E037F4">
        <w:rPr>
          <w:rFonts w:ascii="Arial Narrow" w:hAnsi="Arial Narrow"/>
          <w:sz w:val="24"/>
          <w:szCs w:val="24"/>
        </w:rPr>
        <w:t xml:space="preserve">, </w:t>
      </w:r>
      <w:r w:rsidR="00996F89" w:rsidRPr="00E037F4">
        <w:rPr>
          <w:rFonts w:ascii="Arial Narrow" w:hAnsi="Arial Narrow"/>
          <w:sz w:val="24"/>
          <w:szCs w:val="24"/>
          <w:lang w:val="en-US"/>
        </w:rPr>
        <w:t>Issue</w:t>
      </w:r>
      <w:r w:rsidR="00996F89" w:rsidRPr="00E037F4">
        <w:rPr>
          <w:rFonts w:ascii="Arial Narrow" w:hAnsi="Arial Narrow"/>
          <w:sz w:val="24"/>
          <w:szCs w:val="24"/>
        </w:rPr>
        <w:t xml:space="preserve"> 108, σσ. 20-33. </w:t>
      </w:r>
    </w:p>
    <w:p w:rsidR="00B0112D" w:rsidRPr="00E037F4" w:rsidRDefault="00B0112D" w:rsidP="00354D2F">
      <w:pPr>
        <w:tabs>
          <w:tab w:val="left" w:pos="284"/>
        </w:tabs>
        <w:suppressAutoHyphens/>
        <w:spacing w:after="0"/>
        <w:jc w:val="both"/>
        <w:rPr>
          <w:rFonts w:ascii="Arial Narrow" w:hAnsi="Arial Narrow"/>
          <w:sz w:val="16"/>
          <w:szCs w:val="16"/>
        </w:rPr>
      </w:pPr>
    </w:p>
    <w:p w:rsidR="00996F89" w:rsidRPr="00E037F4" w:rsidRDefault="00BB2F65" w:rsidP="00354D2F">
      <w:pPr>
        <w:tabs>
          <w:tab w:val="left" w:pos="284"/>
        </w:tabs>
        <w:suppressAutoHyphens/>
        <w:spacing w:after="0"/>
        <w:jc w:val="both"/>
        <w:rPr>
          <w:rFonts w:ascii="Arial Narrow" w:hAnsi="Arial Narrow"/>
          <w:sz w:val="24"/>
          <w:szCs w:val="24"/>
        </w:rPr>
      </w:pPr>
      <w:r w:rsidRPr="00E037F4">
        <w:rPr>
          <w:rStyle w:val="5yl5"/>
          <w:shd w:val="clear" w:color="auto" w:fill="F2F2F2" w:themeFill="background1" w:themeFillShade="F2"/>
        </w:rPr>
        <w:t>ΕΔΓ2.13</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«Μοντέλα Χρηματοδότησης στην Ελληνική Τριτοβάθμια Εκπαίδευση και Αποδοτικότητα». </w:t>
      </w:r>
      <w:r w:rsidR="00996F89" w:rsidRPr="00E037F4">
        <w:rPr>
          <w:rFonts w:ascii="Arial Narrow" w:hAnsi="Arial Narrow"/>
          <w:sz w:val="24"/>
          <w:szCs w:val="24"/>
        </w:rPr>
        <w:t>Χαλκιώτης, Δ., Βίκη, Α., Παπάνης, Ε. και Γιαβρίμης, Π. (2008)</w:t>
      </w:r>
      <w:r w:rsidR="00052359" w:rsidRPr="00E037F4">
        <w:rPr>
          <w:rFonts w:ascii="Arial Narrow" w:hAnsi="Arial Narrow"/>
          <w:sz w:val="24"/>
          <w:szCs w:val="24"/>
        </w:rPr>
        <w:t>.</w:t>
      </w:r>
      <w:r w:rsidR="00996F89" w:rsidRPr="00E037F4">
        <w:rPr>
          <w:rFonts w:ascii="Arial Narrow" w:hAnsi="Arial Narrow"/>
          <w:i/>
          <w:sz w:val="24"/>
          <w:szCs w:val="24"/>
        </w:rPr>
        <w:t>Σύγχρονη Κοινωνία, Εκπαίδευση και Ψυχική Υγεία</w:t>
      </w:r>
      <w:r w:rsidR="00996F89" w:rsidRPr="00E037F4">
        <w:rPr>
          <w:rFonts w:ascii="Arial Narrow" w:hAnsi="Arial Narrow"/>
          <w:sz w:val="24"/>
          <w:szCs w:val="24"/>
        </w:rPr>
        <w:t xml:space="preserve"> (ΣΚΕΨΥ), </w:t>
      </w:r>
      <w:r w:rsidR="00996F89" w:rsidRPr="00E037F4">
        <w:rPr>
          <w:rFonts w:ascii="Arial Narrow" w:hAnsi="Arial Narrow"/>
          <w:sz w:val="24"/>
          <w:szCs w:val="24"/>
          <w:lang w:val="en-US"/>
        </w:rPr>
        <w:t>Issue</w:t>
      </w:r>
      <w:r w:rsidR="00996F89" w:rsidRPr="00E037F4">
        <w:rPr>
          <w:rFonts w:ascii="Arial Narrow" w:hAnsi="Arial Narrow"/>
          <w:sz w:val="24"/>
          <w:szCs w:val="24"/>
        </w:rPr>
        <w:t xml:space="preserve"> 1, σσ. 279- 292. </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 w:val="left" w:pos="993"/>
        </w:tabs>
        <w:suppressAutoHyphens/>
        <w:spacing w:after="0"/>
        <w:jc w:val="both"/>
        <w:rPr>
          <w:rFonts w:ascii="Arial Narrow" w:hAnsi="Arial Narrow"/>
          <w:iCs/>
          <w:sz w:val="24"/>
          <w:szCs w:val="24"/>
        </w:rPr>
      </w:pPr>
      <w:r w:rsidRPr="00E037F4">
        <w:rPr>
          <w:rStyle w:val="5yl5"/>
          <w:shd w:val="clear" w:color="auto" w:fill="F2F2F2" w:themeFill="background1" w:themeFillShade="F2"/>
        </w:rPr>
        <w:t>ΕΔΓ2.12</w:t>
      </w:r>
      <w:r w:rsidR="003419F2">
        <w:rPr>
          <w:rStyle w:val="5yl5"/>
          <w:shd w:val="clear" w:color="auto" w:fill="F2F2F2" w:themeFill="background1" w:themeFillShade="F2"/>
        </w:rPr>
        <w:t xml:space="preserve"> </w:t>
      </w:r>
      <w:r w:rsidR="00996F89" w:rsidRPr="00E037F4">
        <w:rPr>
          <w:rFonts w:ascii="Arial Narrow" w:hAnsi="Arial Narrow"/>
          <w:sz w:val="24"/>
          <w:szCs w:val="24"/>
        </w:rPr>
        <w:t>«</w:t>
      </w:r>
      <w:r w:rsidR="00996F89" w:rsidRPr="00E037F4">
        <w:rPr>
          <w:rFonts w:ascii="Arial Narrow" w:hAnsi="Arial Narrow"/>
          <w:b/>
          <w:iCs/>
          <w:sz w:val="24"/>
          <w:szCs w:val="24"/>
        </w:rPr>
        <w:t>Το κοινωνικό κεφάλαιο και η συστημική προσέγγιση ως παράμετροι σχεδιασμού πολιτικών ψυχικής υγείας για το παιδί και τον έφηβο: Η περίπτωση της ανατολικής Αττικής».</w:t>
      </w:r>
      <w:r w:rsidR="003419F2">
        <w:rPr>
          <w:rFonts w:ascii="Arial Narrow" w:hAnsi="Arial Narrow"/>
          <w:b/>
          <w:iCs/>
          <w:sz w:val="24"/>
          <w:szCs w:val="24"/>
        </w:rPr>
        <w:t xml:space="preserve"> </w:t>
      </w:r>
      <w:r w:rsidR="00996F89" w:rsidRPr="00E037F4">
        <w:rPr>
          <w:rFonts w:ascii="Arial Narrow" w:hAnsi="Arial Narrow"/>
          <w:iCs/>
          <w:sz w:val="24"/>
          <w:szCs w:val="24"/>
        </w:rPr>
        <w:t>Φρέρης, Γ., Παπάνης, Ε. &amp;Γιαβρίμης, Π. (2008)</w:t>
      </w:r>
      <w:r w:rsidR="00052359" w:rsidRPr="00E037F4">
        <w:rPr>
          <w:rFonts w:ascii="Arial Narrow" w:hAnsi="Arial Narrow"/>
          <w:iCs/>
          <w:sz w:val="24"/>
          <w:szCs w:val="24"/>
        </w:rPr>
        <w:t>.</w:t>
      </w:r>
      <w:r w:rsidR="00996F89" w:rsidRPr="00E037F4">
        <w:rPr>
          <w:rFonts w:ascii="Arial Narrow" w:hAnsi="Arial Narrow"/>
          <w:i/>
          <w:iCs/>
          <w:sz w:val="24"/>
          <w:szCs w:val="24"/>
        </w:rPr>
        <w:t>Τετράδια Ψυχιατρικής,</w:t>
      </w:r>
      <w:r w:rsidR="00996F89" w:rsidRPr="00E037F4">
        <w:rPr>
          <w:rFonts w:ascii="Arial Narrow" w:hAnsi="Arial Narrow"/>
          <w:iCs/>
          <w:sz w:val="24"/>
          <w:szCs w:val="24"/>
        </w:rPr>
        <w:t xml:space="preserve"> 103, σσ. 66-78. </w:t>
      </w:r>
    </w:p>
    <w:p w:rsidR="00996F89" w:rsidRPr="00E037F4" w:rsidRDefault="00996F89" w:rsidP="00354D2F">
      <w:pPr>
        <w:tabs>
          <w:tab w:val="left" w:pos="284"/>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ΕΔΓ2.11</w:t>
      </w:r>
      <w:r w:rsidR="003419F2">
        <w:rPr>
          <w:rStyle w:val="5yl5"/>
          <w:shd w:val="clear" w:color="auto" w:fill="F2F2F2" w:themeFill="background1" w:themeFillShade="F2"/>
        </w:rPr>
        <w:t xml:space="preserve"> </w:t>
      </w:r>
      <w:r w:rsidR="00996F89" w:rsidRPr="00E037F4">
        <w:rPr>
          <w:rFonts w:ascii="Arial Narrow" w:hAnsi="Arial Narrow"/>
          <w:b/>
          <w:sz w:val="24"/>
          <w:szCs w:val="24"/>
        </w:rPr>
        <w:t>«Επαγγελματικός προσανατολισμός ατόμων με ψυχικές διαταραχές: Πιλοτικό πρόγραμμα Ιδρύματος Κοινωνικής Πρόνοιας Αγιάσου «Η Θεομήτωρ».</w:t>
      </w:r>
      <w:r w:rsidR="003419F2">
        <w:rPr>
          <w:rFonts w:ascii="Arial Narrow" w:hAnsi="Arial Narrow"/>
          <w:b/>
          <w:sz w:val="24"/>
          <w:szCs w:val="24"/>
        </w:rPr>
        <w:t xml:space="preserve"> </w:t>
      </w:r>
      <w:r w:rsidR="00996F89" w:rsidRPr="00E037F4">
        <w:rPr>
          <w:rFonts w:ascii="Arial Narrow" w:hAnsi="Arial Narrow"/>
          <w:sz w:val="24"/>
          <w:szCs w:val="24"/>
        </w:rPr>
        <w:t xml:space="preserve">Παπάνης, Ε. και Βίκη, Α. (2007), </w:t>
      </w:r>
      <w:r w:rsidR="00996F89" w:rsidRPr="00E037F4">
        <w:rPr>
          <w:rFonts w:ascii="Arial Narrow" w:hAnsi="Arial Narrow"/>
          <w:i/>
          <w:sz w:val="24"/>
          <w:szCs w:val="24"/>
        </w:rPr>
        <w:t>Επιθεώρηση Εκπαιδευτικών Θεμάτων,</w:t>
      </w:r>
      <w:r w:rsidR="00996F89" w:rsidRPr="00E037F4">
        <w:rPr>
          <w:rFonts w:ascii="Arial Narrow" w:hAnsi="Arial Narrow"/>
          <w:sz w:val="24"/>
          <w:szCs w:val="24"/>
        </w:rPr>
        <w:t xml:space="preserve"> Παιδαγωγικό Ινστιτούτο, 12,  σσ. 129-144.</w:t>
      </w:r>
    </w:p>
    <w:p w:rsidR="00996F89" w:rsidRPr="00E037F4" w:rsidRDefault="00996F89" w:rsidP="00354D2F">
      <w:pPr>
        <w:tabs>
          <w:tab w:val="left" w:pos="284"/>
          <w:tab w:val="left" w:pos="851"/>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ΕΔΓ2.10</w:t>
      </w:r>
      <w:r w:rsidR="003419F2">
        <w:rPr>
          <w:rStyle w:val="5yl5"/>
          <w:shd w:val="clear" w:color="auto" w:fill="F2F2F2" w:themeFill="background1" w:themeFillShade="F2"/>
        </w:rPr>
        <w:t xml:space="preserve"> </w:t>
      </w:r>
      <w:r w:rsidR="00996F89" w:rsidRPr="00E037F4">
        <w:rPr>
          <w:rFonts w:ascii="Arial Narrow" w:hAnsi="Arial Narrow"/>
          <w:b/>
          <w:sz w:val="24"/>
          <w:szCs w:val="24"/>
        </w:rPr>
        <w:t>«Ο θεσμός του ολοήμερου σχολείου ως παράγοντα πρόληψης του κοινωνικού και εκπαιδευτικού αποκλεισμού. Εμπειρική καταγραφή των στάσεων των εκπαιδευτικών του Βορείου Αιγαίου σχετικά με τη λειτουργία και τους σκοπούς του».</w:t>
      </w:r>
      <w:r w:rsidR="003419F2">
        <w:rPr>
          <w:rFonts w:ascii="Arial Narrow" w:hAnsi="Arial Narrow"/>
          <w:b/>
          <w:sz w:val="24"/>
          <w:szCs w:val="24"/>
        </w:rPr>
        <w:t xml:space="preserve"> </w:t>
      </w:r>
      <w:r w:rsidR="00996F89" w:rsidRPr="00E037F4">
        <w:rPr>
          <w:rFonts w:ascii="Arial Narrow" w:hAnsi="Arial Narrow"/>
          <w:sz w:val="24"/>
          <w:szCs w:val="24"/>
        </w:rPr>
        <w:t>Γιαβρίμης, Π. και Παπάνης, Ε. (2007)</w:t>
      </w:r>
      <w:r w:rsidR="00052359" w:rsidRPr="00E037F4">
        <w:rPr>
          <w:rFonts w:ascii="Arial Narrow" w:hAnsi="Arial Narrow"/>
          <w:sz w:val="24"/>
          <w:szCs w:val="24"/>
        </w:rPr>
        <w:t>.</w:t>
      </w:r>
      <w:r w:rsidR="00996F89" w:rsidRPr="00E037F4">
        <w:rPr>
          <w:rFonts w:ascii="Arial Narrow" w:hAnsi="Arial Narrow"/>
          <w:i/>
          <w:sz w:val="24"/>
          <w:szCs w:val="24"/>
        </w:rPr>
        <w:t>Επιστήμες της Αγωγής</w:t>
      </w:r>
      <w:r w:rsidR="00996F89" w:rsidRPr="00E037F4">
        <w:rPr>
          <w:rFonts w:ascii="Arial Narrow" w:hAnsi="Arial Narrow"/>
          <w:sz w:val="24"/>
          <w:szCs w:val="24"/>
        </w:rPr>
        <w:t>, Πανεπιστήμιο Κρήτης, σσ. 151-160.</w:t>
      </w:r>
    </w:p>
    <w:p w:rsidR="00996F89" w:rsidRPr="00E037F4" w:rsidRDefault="00996F89" w:rsidP="00354D2F">
      <w:pPr>
        <w:tabs>
          <w:tab w:val="left" w:pos="284"/>
          <w:tab w:val="left" w:pos="851"/>
        </w:tabs>
        <w:spacing w:after="0"/>
        <w:jc w:val="both"/>
        <w:rPr>
          <w:rFonts w:ascii="Arial Narrow" w:hAnsi="Arial Narrow"/>
          <w:b/>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ΕΔΓ2.9</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«Η επίδραση του οικογενειακού περιβάλλοντος και του φύλου των μαθητών στη διαμόρφωση επαγγελματικών τύπων κατά την εφηβεία. Εμπειρική πανελλαδική έρευνα με χρήση της Δοκιμασίας Δομής Γενικών Ενδιαφερόντων». </w:t>
      </w:r>
      <w:r w:rsidR="00996F89" w:rsidRPr="00E037F4">
        <w:rPr>
          <w:rFonts w:ascii="Arial Narrow" w:hAnsi="Arial Narrow"/>
          <w:sz w:val="24"/>
          <w:szCs w:val="24"/>
        </w:rPr>
        <w:t>Βίκη, Α. και Παπάνης, Ε. (2007),</w:t>
      </w:r>
      <w:r w:rsidR="00996F89" w:rsidRPr="00E037F4">
        <w:rPr>
          <w:rFonts w:ascii="Arial Narrow" w:hAnsi="Arial Narrow"/>
          <w:i/>
          <w:iCs/>
          <w:sz w:val="24"/>
          <w:szCs w:val="24"/>
        </w:rPr>
        <w:t>Επιστήμες της Αγωγής</w:t>
      </w:r>
      <w:r w:rsidR="00996F89" w:rsidRPr="00E037F4">
        <w:rPr>
          <w:rFonts w:ascii="Arial Narrow" w:hAnsi="Arial Narrow"/>
          <w:sz w:val="24"/>
          <w:szCs w:val="24"/>
        </w:rPr>
        <w:t>, Πανεπιστήμιο Κρήτης, (εγκεκριμένη από κριτές και δεκτή για δημοσίευση). σσ. 103-118.</w:t>
      </w:r>
    </w:p>
    <w:p w:rsidR="00996F89" w:rsidRPr="00E037F4" w:rsidRDefault="00996F89" w:rsidP="00354D2F">
      <w:pPr>
        <w:tabs>
          <w:tab w:val="left" w:pos="284"/>
          <w:tab w:val="left" w:pos="851"/>
        </w:tabs>
        <w:spacing w:after="0"/>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ΕΔΓ2.8</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«Η αυτοεκτίμηση, οι αρχές διδασκαλίας και τα δημογραφικά χαρακτηριστικά των εκπαιδευομένων ως παράγοντες ενίσχυσης της μαθησιακής επίδοσης ενηλίκων χαμηλού </w:t>
      </w:r>
      <w:r w:rsidR="00996F89" w:rsidRPr="00E037F4">
        <w:rPr>
          <w:rFonts w:ascii="Arial Narrow" w:hAnsi="Arial Narrow"/>
          <w:b/>
          <w:sz w:val="24"/>
          <w:szCs w:val="24"/>
        </w:rPr>
        <w:lastRenderedPageBreak/>
        <w:t>μορφωτικού επιπέδου στο Σχολείο Δεύτερης Ευκαιρίας Μυτιλήνης»</w:t>
      </w:r>
      <w:r w:rsidR="00C04348" w:rsidRPr="00E037F4">
        <w:rPr>
          <w:rFonts w:ascii="Arial Narrow" w:hAnsi="Arial Narrow"/>
          <w:b/>
          <w:sz w:val="24"/>
          <w:szCs w:val="24"/>
        </w:rPr>
        <w:t>.</w:t>
      </w:r>
      <w:r w:rsidR="003419F2">
        <w:rPr>
          <w:rFonts w:ascii="Arial Narrow" w:hAnsi="Arial Narrow"/>
          <w:b/>
          <w:sz w:val="24"/>
          <w:szCs w:val="24"/>
        </w:rPr>
        <w:t xml:space="preserve"> </w:t>
      </w:r>
      <w:r w:rsidR="00996F89" w:rsidRPr="00E037F4">
        <w:rPr>
          <w:rFonts w:ascii="Arial Narrow" w:hAnsi="Arial Narrow"/>
          <w:sz w:val="24"/>
          <w:szCs w:val="24"/>
        </w:rPr>
        <w:t>Παπάνης, Ε. &amp; Ρουμελιώτου, Μ. (2005)</w:t>
      </w:r>
      <w:r w:rsidR="00052359" w:rsidRPr="00E037F4">
        <w:rPr>
          <w:rFonts w:ascii="Arial Narrow" w:hAnsi="Arial Narrow"/>
          <w:sz w:val="24"/>
          <w:szCs w:val="24"/>
        </w:rPr>
        <w:t>.</w:t>
      </w:r>
      <w:r w:rsidR="00996F89" w:rsidRPr="00E037F4">
        <w:rPr>
          <w:rFonts w:ascii="Arial Narrow" w:hAnsi="Arial Narrow"/>
          <w:i/>
          <w:sz w:val="24"/>
          <w:szCs w:val="24"/>
        </w:rPr>
        <w:t>Παιδαγωγικό Βήμα Αιγαίου</w:t>
      </w:r>
      <w:r w:rsidR="00996F89" w:rsidRPr="00E037F4">
        <w:rPr>
          <w:rFonts w:ascii="Arial Narrow" w:hAnsi="Arial Narrow"/>
          <w:sz w:val="24"/>
          <w:szCs w:val="24"/>
        </w:rPr>
        <w:t>, 58, σσ. 43-68.</w:t>
      </w:r>
    </w:p>
    <w:p w:rsidR="00996F89" w:rsidRPr="00E037F4" w:rsidRDefault="00996F89" w:rsidP="00354D2F">
      <w:pPr>
        <w:tabs>
          <w:tab w:val="left" w:pos="284"/>
          <w:tab w:val="left" w:pos="851"/>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ΕΔΓ2.7</w:t>
      </w:r>
      <w:r w:rsidR="003419F2">
        <w:rPr>
          <w:rStyle w:val="5yl5"/>
          <w:shd w:val="clear" w:color="auto" w:fill="F2F2F2" w:themeFill="background1" w:themeFillShade="F2"/>
        </w:rPr>
        <w:t xml:space="preserve"> </w:t>
      </w:r>
      <w:r w:rsidR="00996F89" w:rsidRPr="00E037F4">
        <w:rPr>
          <w:rFonts w:ascii="Arial Narrow" w:hAnsi="Arial Narrow"/>
          <w:b/>
          <w:sz w:val="24"/>
          <w:szCs w:val="24"/>
        </w:rPr>
        <w:t>«Κουλτούρα Επιχειρήσεων και Εργασιακή Ικανοποίηση. Εμπειρική έρευνα στο Β. Αιγαίο και στην Αττική»</w:t>
      </w:r>
      <w:r w:rsidR="00052359" w:rsidRPr="00E037F4">
        <w:rPr>
          <w:rFonts w:ascii="Arial Narrow" w:hAnsi="Arial Narrow"/>
          <w:b/>
          <w:sz w:val="24"/>
          <w:szCs w:val="24"/>
        </w:rPr>
        <w:t xml:space="preserve">. </w:t>
      </w:r>
      <w:r w:rsidR="00996F89" w:rsidRPr="00E037F4">
        <w:rPr>
          <w:rFonts w:ascii="Arial Narrow" w:hAnsi="Arial Narrow"/>
          <w:sz w:val="24"/>
          <w:szCs w:val="24"/>
        </w:rPr>
        <w:t>Παπάνης, Ε. και Ρόντος, Κ. (2004)στον</w:t>
      </w:r>
      <w:r w:rsidR="00DC4F1D">
        <w:rPr>
          <w:rFonts w:ascii="Arial Narrow" w:hAnsi="Arial Narrow"/>
          <w:sz w:val="24"/>
          <w:szCs w:val="24"/>
        </w:rPr>
        <w:t xml:space="preserve"> </w:t>
      </w:r>
      <w:r w:rsidR="00996F89" w:rsidRPr="00E037F4">
        <w:rPr>
          <w:rFonts w:ascii="Arial Narrow" w:hAnsi="Arial Narrow"/>
          <w:i/>
          <w:sz w:val="24"/>
          <w:szCs w:val="24"/>
        </w:rPr>
        <w:t>Τιμητικό</w:t>
      </w:r>
      <w:r w:rsidR="00C04348" w:rsidRPr="00E037F4">
        <w:rPr>
          <w:rFonts w:ascii="Arial Narrow" w:hAnsi="Arial Narrow"/>
          <w:i/>
          <w:sz w:val="24"/>
          <w:szCs w:val="24"/>
        </w:rPr>
        <w:t xml:space="preserve"> Τ</w:t>
      </w:r>
      <w:r w:rsidR="00996F89" w:rsidRPr="00E037F4">
        <w:rPr>
          <w:rFonts w:ascii="Arial Narrow" w:hAnsi="Arial Narrow"/>
          <w:i/>
          <w:sz w:val="24"/>
          <w:szCs w:val="24"/>
        </w:rPr>
        <w:t>όμο στη μνήμη του Καθηγητή Άγγελου Αγγελόπουλου</w:t>
      </w:r>
      <w:r w:rsidR="00996F89" w:rsidRPr="00E037F4">
        <w:rPr>
          <w:rFonts w:ascii="Arial Narrow" w:hAnsi="Arial Narrow"/>
          <w:sz w:val="24"/>
          <w:szCs w:val="24"/>
        </w:rPr>
        <w:t>, Ελληνική Εταιρεία Φορολογικού Δικαίου και Δημοσιονομικών Μελετών.</w:t>
      </w:r>
    </w:p>
    <w:p w:rsidR="00996F89" w:rsidRPr="00E037F4" w:rsidRDefault="00996F89" w:rsidP="00354D2F">
      <w:pPr>
        <w:tabs>
          <w:tab w:val="left" w:pos="284"/>
          <w:tab w:val="left" w:pos="851"/>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ΕΔΓ2.6</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«Η αυτοεκτίμηση παιδιών από χωρισμένους γονείς. Η επίδραση του διαζυγίου στην κοινωνική και συναισθηματική τους προσαρμογή. Συνδυασμός ποσοτικών και ποιοτικών δεδομένων από την ελληνική πραγματικότητα». </w:t>
      </w:r>
      <w:r w:rsidR="00996F89" w:rsidRPr="00E037F4">
        <w:rPr>
          <w:rFonts w:ascii="Arial Narrow" w:hAnsi="Arial Narrow"/>
          <w:sz w:val="24"/>
          <w:szCs w:val="24"/>
        </w:rPr>
        <w:t>Παπάνης, Ε., Ρουμελιώτου, Μ., Ιωαννίδου, Αικ. &amp;</w:t>
      </w:r>
      <w:r w:rsidR="003419F2">
        <w:rPr>
          <w:rFonts w:ascii="Arial Narrow" w:hAnsi="Arial Narrow"/>
          <w:sz w:val="24"/>
          <w:szCs w:val="24"/>
        </w:rPr>
        <w:t xml:space="preserve"> </w:t>
      </w:r>
      <w:r w:rsidR="00996F89" w:rsidRPr="00E037F4">
        <w:rPr>
          <w:rFonts w:ascii="Arial Narrow" w:hAnsi="Arial Narrow"/>
          <w:sz w:val="24"/>
          <w:szCs w:val="24"/>
        </w:rPr>
        <w:t>Νάτσου, Α. (2004)</w:t>
      </w:r>
      <w:r w:rsidR="00052359" w:rsidRPr="00E037F4">
        <w:rPr>
          <w:rFonts w:ascii="Arial Narrow" w:hAnsi="Arial Narrow"/>
          <w:sz w:val="24"/>
          <w:szCs w:val="24"/>
        </w:rPr>
        <w:t>.</w:t>
      </w:r>
      <w:r w:rsidR="00996F89" w:rsidRPr="00E037F4">
        <w:rPr>
          <w:rFonts w:ascii="Arial Narrow" w:hAnsi="Arial Narrow"/>
          <w:i/>
          <w:sz w:val="24"/>
          <w:szCs w:val="24"/>
        </w:rPr>
        <w:t>Παιδαγωγικό Βήμα Αιγαίου</w:t>
      </w:r>
      <w:r w:rsidR="00996F89" w:rsidRPr="00E037F4">
        <w:rPr>
          <w:rFonts w:ascii="Arial Narrow" w:hAnsi="Arial Narrow"/>
          <w:sz w:val="24"/>
          <w:szCs w:val="24"/>
        </w:rPr>
        <w:t>, 54, σσ. 63-81.</w:t>
      </w:r>
    </w:p>
    <w:p w:rsidR="00996F89" w:rsidRPr="00E037F4" w:rsidRDefault="00996F89" w:rsidP="00354D2F">
      <w:pPr>
        <w:pStyle w:val="a8"/>
        <w:tabs>
          <w:tab w:val="left" w:pos="284"/>
          <w:tab w:val="left" w:pos="851"/>
        </w:tabs>
        <w:spacing w:line="276" w:lineRule="auto"/>
        <w:jc w:val="both"/>
        <w:rPr>
          <w:rFonts w:ascii="Arial Narrow" w:hAnsi="Arial Narrow"/>
          <w:color w:val="auto"/>
          <w:sz w:val="16"/>
          <w:szCs w:val="16"/>
        </w:rPr>
      </w:pPr>
    </w:p>
    <w:p w:rsidR="00996F89" w:rsidRPr="00E037F4" w:rsidRDefault="00BB2F65" w:rsidP="00354D2F">
      <w:pPr>
        <w:pStyle w:val="Web1"/>
        <w:tabs>
          <w:tab w:val="left" w:pos="284"/>
          <w:tab w:val="left" w:pos="851"/>
        </w:tabs>
        <w:spacing w:before="0" w:after="0" w:line="276" w:lineRule="auto"/>
        <w:jc w:val="both"/>
        <w:rPr>
          <w:rFonts w:ascii="Arial Narrow" w:hAnsi="Arial Narrow"/>
          <w:color w:val="auto"/>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ΕΔΓ2.5</w:t>
      </w:r>
      <w:r w:rsidR="003419F2">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 </w:t>
      </w:r>
      <w:r w:rsidR="00996F89" w:rsidRPr="00E037F4">
        <w:rPr>
          <w:rFonts w:ascii="Arial Narrow" w:hAnsi="Arial Narrow"/>
          <w:b/>
          <w:color w:val="auto"/>
        </w:rPr>
        <w:t>«Αντιλήψεις των κατοίκων της Λέσβου για τα τοπικά μέσα μαζικής ενημέρωσης (Μ.Μ.Ε)»,</w:t>
      </w:r>
      <w:r w:rsidR="00996F89" w:rsidRPr="00E037F4">
        <w:rPr>
          <w:rFonts w:ascii="Arial Narrow" w:hAnsi="Arial Narrow"/>
          <w:color w:val="auto"/>
        </w:rPr>
        <w:t>Παπάνης, Ε. και Δήμου, Μ. (2003)</w:t>
      </w:r>
      <w:r w:rsidR="00052359" w:rsidRPr="00E037F4">
        <w:rPr>
          <w:rFonts w:ascii="Arial Narrow" w:hAnsi="Arial Narrow"/>
          <w:color w:val="auto"/>
        </w:rPr>
        <w:t>.</w:t>
      </w:r>
      <w:r w:rsidR="00996F89" w:rsidRPr="00E037F4">
        <w:rPr>
          <w:rFonts w:ascii="Arial Narrow" w:hAnsi="Arial Narrow"/>
          <w:i/>
          <w:color w:val="auto"/>
        </w:rPr>
        <w:t>Παιδαγωγικό ΒήμαΑιγαίου</w:t>
      </w:r>
      <w:r w:rsidR="00996F89" w:rsidRPr="00E037F4">
        <w:rPr>
          <w:rFonts w:ascii="Arial Narrow" w:hAnsi="Arial Narrow"/>
          <w:color w:val="auto"/>
        </w:rPr>
        <w:t>, 47, σσ. 96-113.</w:t>
      </w:r>
    </w:p>
    <w:p w:rsidR="00996F89" w:rsidRPr="00E037F4" w:rsidRDefault="00996F89" w:rsidP="00354D2F">
      <w:pPr>
        <w:tabs>
          <w:tab w:val="left" w:pos="284"/>
          <w:tab w:val="left" w:pos="851"/>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ΕΔΓ2.4</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«Η εξωτερική εμφάνιση μαθητών ως παράγοντας αιτιακής απόδοσης παραπτωματικής συμπεριφοράς από τους εκπαιδευτικούς κατά την παιδαγωγική διαδικασία», </w:t>
      </w:r>
      <w:r w:rsidR="00996F89" w:rsidRPr="00E037F4">
        <w:rPr>
          <w:rFonts w:ascii="Arial Narrow" w:hAnsi="Arial Narrow"/>
          <w:sz w:val="24"/>
          <w:szCs w:val="24"/>
        </w:rPr>
        <w:t>Παπάνης, Ε. και Παλαιολόγου, Ν. (2002)</w:t>
      </w:r>
      <w:r w:rsidR="00052359" w:rsidRPr="00E037F4">
        <w:rPr>
          <w:rFonts w:ascii="Arial Narrow" w:hAnsi="Arial Narrow"/>
          <w:sz w:val="24"/>
          <w:szCs w:val="24"/>
        </w:rPr>
        <w:t>.</w:t>
      </w:r>
      <w:r w:rsidR="00996F89" w:rsidRPr="00E037F4">
        <w:rPr>
          <w:rFonts w:ascii="Arial Narrow" w:hAnsi="Arial Narrow"/>
          <w:i/>
          <w:sz w:val="24"/>
          <w:szCs w:val="24"/>
        </w:rPr>
        <w:t>Επιστήμες της Αγωγής,</w:t>
      </w:r>
      <w:r w:rsidR="00996F89" w:rsidRPr="00E037F4">
        <w:rPr>
          <w:rFonts w:ascii="Arial Narrow" w:hAnsi="Arial Narrow"/>
          <w:sz w:val="24"/>
          <w:szCs w:val="24"/>
        </w:rPr>
        <w:t xml:space="preserve"> 2, σσ. 115-130.</w:t>
      </w:r>
    </w:p>
    <w:p w:rsidR="00996F89" w:rsidRPr="00E037F4" w:rsidRDefault="00996F89" w:rsidP="00354D2F">
      <w:pPr>
        <w:tabs>
          <w:tab w:val="left" w:pos="284"/>
          <w:tab w:val="left" w:pos="851"/>
        </w:tabs>
        <w:spacing w:after="0"/>
        <w:jc w:val="both"/>
        <w:rPr>
          <w:rFonts w:ascii="Arial Narrow" w:hAnsi="Arial Narrow"/>
          <w:sz w:val="16"/>
          <w:szCs w:val="16"/>
        </w:rPr>
      </w:pPr>
    </w:p>
    <w:p w:rsidR="00996F89" w:rsidRPr="00E037F4" w:rsidRDefault="00BB2F65" w:rsidP="00354D2F">
      <w:pPr>
        <w:tabs>
          <w:tab w:val="left" w:pos="284"/>
          <w:tab w:val="left" w:pos="851"/>
        </w:tabs>
        <w:suppressAutoHyphens/>
        <w:spacing w:after="0"/>
        <w:jc w:val="both"/>
        <w:rPr>
          <w:rFonts w:ascii="Arial Narrow" w:hAnsi="Arial Narrow"/>
          <w:sz w:val="24"/>
          <w:szCs w:val="24"/>
        </w:rPr>
      </w:pPr>
      <w:r w:rsidRPr="00E037F4">
        <w:rPr>
          <w:rStyle w:val="5yl5"/>
          <w:shd w:val="clear" w:color="auto" w:fill="F2F2F2" w:themeFill="background1" w:themeFillShade="F2"/>
        </w:rPr>
        <w:t>ΕΔΓ2.3</w:t>
      </w:r>
      <w:r w:rsidR="003419F2">
        <w:rPr>
          <w:rStyle w:val="5yl5"/>
          <w:shd w:val="clear" w:color="auto" w:fill="F2F2F2" w:themeFill="background1" w:themeFillShade="F2"/>
        </w:rPr>
        <w:t xml:space="preserve"> </w:t>
      </w:r>
      <w:r w:rsidR="00996F89" w:rsidRPr="00E037F4">
        <w:rPr>
          <w:rFonts w:ascii="Arial Narrow" w:hAnsi="Arial Narrow"/>
          <w:b/>
          <w:sz w:val="24"/>
          <w:szCs w:val="24"/>
        </w:rPr>
        <w:t xml:space="preserve">«Κοινωνική Προσαρμογή κωφών ατόμων σε ιδρυματικό και μη ιδρυματικό περιβάλλον», </w:t>
      </w:r>
      <w:r w:rsidR="00996F89" w:rsidRPr="00E037F4">
        <w:rPr>
          <w:rFonts w:ascii="Arial Narrow" w:hAnsi="Arial Narrow"/>
          <w:sz w:val="24"/>
          <w:szCs w:val="24"/>
        </w:rPr>
        <w:t>Παπάνης, Ε. και Παλαιολόγου, Ν. (2002)</w:t>
      </w:r>
      <w:r w:rsidR="00052359" w:rsidRPr="00E037F4">
        <w:rPr>
          <w:rFonts w:ascii="Arial Narrow" w:hAnsi="Arial Narrow"/>
          <w:sz w:val="24"/>
          <w:szCs w:val="24"/>
        </w:rPr>
        <w:t>.</w:t>
      </w:r>
      <w:r w:rsidR="00996F89" w:rsidRPr="00E037F4">
        <w:rPr>
          <w:rFonts w:ascii="Arial Narrow" w:hAnsi="Arial Narrow"/>
          <w:i/>
          <w:sz w:val="24"/>
          <w:szCs w:val="24"/>
        </w:rPr>
        <w:t>Παιδαγωγικό ΒήμαΑιγαίου</w:t>
      </w:r>
      <w:r w:rsidR="00996F89" w:rsidRPr="00E037F4">
        <w:rPr>
          <w:rFonts w:ascii="Arial Narrow" w:hAnsi="Arial Narrow"/>
          <w:sz w:val="24"/>
          <w:szCs w:val="24"/>
        </w:rPr>
        <w:t>, 45, σσ. 41-52.</w:t>
      </w:r>
    </w:p>
    <w:p w:rsidR="00996F89" w:rsidRPr="00E037F4" w:rsidRDefault="00996F89" w:rsidP="00354D2F">
      <w:pPr>
        <w:pStyle w:val="a5"/>
        <w:tabs>
          <w:tab w:val="left" w:pos="284"/>
          <w:tab w:val="left" w:pos="851"/>
        </w:tabs>
        <w:spacing w:line="276" w:lineRule="auto"/>
        <w:jc w:val="both"/>
        <w:rPr>
          <w:rFonts w:ascii="Arial Narrow" w:hAnsi="Arial Narrow"/>
          <w:sz w:val="16"/>
          <w:szCs w:val="16"/>
        </w:rPr>
      </w:pPr>
    </w:p>
    <w:p w:rsidR="00996F89" w:rsidRPr="00E037F4" w:rsidRDefault="00BB2F65" w:rsidP="00354D2F">
      <w:pPr>
        <w:pStyle w:val="a5"/>
        <w:tabs>
          <w:tab w:val="clear" w:pos="4513"/>
          <w:tab w:val="clear" w:pos="9026"/>
          <w:tab w:val="left" w:pos="284"/>
          <w:tab w:val="left" w:pos="851"/>
        </w:tabs>
        <w:suppressAutoHyphens/>
        <w:spacing w:line="276" w:lineRule="auto"/>
        <w:jc w:val="both"/>
        <w:rPr>
          <w:rFonts w:ascii="Arial Narrow" w:hAnsi="Arial Narrow"/>
          <w:sz w:val="24"/>
          <w:szCs w:val="24"/>
        </w:rPr>
      </w:pPr>
      <w:r w:rsidRPr="00E037F4">
        <w:rPr>
          <w:rStyle w:val="5yl5"/>
          <w:shd w:val="clear" w:color="auto" w:fill="F2F2F2" w:themeFill="background1" w:themeFillShade="F2"/>
        </w:rPr>
        <w:t>ΕΔΓ2.2</w:t>
      </w:r>
      <w:r w:rsidR="00996F89" w:rsidRPr="00E037F4">
        <w:rPr>
          <w:rFonts w:ascii="Arial Narrow" w:hAnsi="Arial Narrow"/>
          <w:b/>
          <w:sz w:val="24"/>
          <w:szCs w:val="24"/>
        </w:rPr>
        <w:t xml:space="preserve">«Κατάρτιση προγράμματος εκπαίδευσης παιδιών προσχολικής ηλικίας στις φωνολογικές και συντακτικές δεξιότητες και ανάλυση της επίδρασής του στην αναγνωστική ικανότητα της πρώτης και δευτέρας Δημοτικού. Πειραματική μελέτη». </w:t>
      </w:r>
      <w:r w:rsidR="00996F89" w:rsidRPr="00E037F4">
        <w:rPr>
          <w:rFonts w:ascii="Arial Narrow" w:hAnsi="Arial Narrow"/>
          <w:sz w:val="24"/>
          <w:szCs w:val="24"/>
        </w:rPr>
        <w:t>Παπάνης, Ε. (2002)</w:t>
      </w:r>
      <w:r w:rsidR="00052359" w:rsidRPr="00E037F4">
        <w:rPr>
          <w:rFonts w:ascii="Arial Narrow" w:hAnsi="Arial Narrow"/>
          <w:sz w:val="24"/>
          <w:szCs w:val="24"/>
        </w:rPr>
        <w:t>.</w:t>
      </w:r>
      <w:r w:rsidR="00996F89" w:rsidRPr="00E037F4">
        <w:rPr>
          <w:rFonts w:ascii="Arial Narrow" w:hAnsi="Arial Narrow"/>
          <w:i/>
          <w:sz w:val="24"/>
          <w:szCs w:val="24"/>
        </w:rPr>
        <w:t>Παιδαγωγικό Βήμα Αιγαίου</w:t>
      </w:r>
      <w:r w:rsidR="00996F89" w:rsidRPr="00E037F4">
        <w:rPr>
          <w:rFonts w:ascii="Arial Narrow" w:hAnsi="Arial Narrow"/>
          <w:sz w:val="24"/>
          <w:szCs w:val="24"/>
        </w:rPr>
        <w:t>, 46, σσ. 56-97.</w:t>
      </w:r>
    </w:p>
    <w:p w:rsidR="00996F89" w:rsidRPr="00E037F4" w:rsidRDefault="00996F89" w:rsidP="00354D2F">
      <w:pPr>
        <w:tabs>
          <w:tab w:val="left" w:pos="284"/>
          <w:tab w:val="left" w:pos="851"/>
        </w:tabs>
        <w:spacing w:after="0"/>
        <w:jc w:val="both"/>
        <w:rPr>
          <w:rFonts w:ascii="Arial Narrow" w:hAnsi="Arial Narrow"/>
          <w:b/>
          <w:sz w:val="16"/>
          <w:szCs w:val="16"/>
        </w:rPr>
      </w:pPr>
    </w:p>
    <w:p w:rsidR="00996F89" w:rsidRPr="00E037F4" w:rsidRDefault="00BB2F65" w:rsidP="00354D2F">
      <w:pPr>
        <w:pStyle w:val="31"/>
        <w:tabs>
          <w:tab w:val="left" w:pos="284"/>
          <w:tab w:val="left" w:pos="851"/>
        </w:tabs>
        <w:spacing w:after="0" w:line="276" w:lineRule="auto"/>
        <w:jc w:val="both"/>
        <w:rPr>
          <w:rFonts w:ascii="Arial Narrow" w:hAnsi="Arial Narrow"/>
          <w:sz w:val="24"/>
          <w:szCs w:val="24"/>
        </w:rPr>
      </w:pPr>
      <w:r w:rsidRPr="00E037F4">
        <w:rPr>
          <w:rStyle w:val="5yl5"/>
          <w:rFonts w:asciiTheme="minorHAnsi" w:eastAsiaTheme="minorHAnsi" w:hAnsiTheme="minorHAnsi" w:cstheme="minorBidi"/>
          <w:sz w:val="22"/>
          <w:szCs w:val="22"/>
          <w:shd w:val="clear" w:color="auto" w:fill="F2F2F2" w:themeFill="background1" w:themeFillShade="F2"/>
          <w:lang w:eastAsia="en-US"/>
        </w:rPr>
        <w:t>ΕΔΓ2.1</w:t>
      </w:r>
      <w:r w:rsidR="003419F2">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00996F89" w:rsidRPr="00E037F4">
        <w:rPr>
          <w:rFonts w:ascii="Arial Narrow" w:hAnsi="Arial Narrow"/>
          <w:b/>
          <w:sz w:val="24"/>
          <w:szCs w:val="24"/>
        </w:rPr>
        <w:t xml:space="preserve">«Συγκριτική εξέταση φωνολογικής και συντακτικής ενημερότητας μαθητών σε προ-αναγνωστικό στάδιο: Αλλοδαποί ενήλικες μαθητές, Έλληνες ενήλικες αναλφάβητοι, μαθητές με αναγνωστικές δυσκολίες και μαθητές Α΄ δημοτικού. Εμπειρική μελέτη», </w:t>
      </w:r>
      <w:r w:rsidR="00996F89" w:rsidRPr="00E037F4">
        <w:rPr>
          <w:rFonts w:ascii="Arial Narrow" w:hAnsi="Arial Narrow"/>
          <w:sz w:val="24"/>
          <w:szCs w:val="24"/>
        </w:rPr>
        <w:t>Παπάνης, Ε. (2001)</w:t>
      </w:r>
      <w:r w:rsidR="00052359" w:rsidRPr="00E037F4">
        <w:rPr>
          <w:rFonts w:ascii="Arial Narrow" w:hAnsi="Arial Narrow"/>
          <w:sz w:val="24"/>
          <w:szCs w:val="24"/>
        </w:rPr>
        <w:t>.</w:t>
      </w:r>
      <w:r w:rsidR="00996F89" w:rsidRPr="00E037F4">
        <w:rPr>
          <w:rFonts w:ascii="Arial Narrow" w:hAnsi="Arial Narrow"/>
          <w:i/>
          <w:sz w:val="24"/>
          <w:szCs w:val="24"/>
        </w:rPr>
        <w:t>Παιδαγωγικό Βήμα Αιγαίου</w:t>
      </w:r>
      <w:r w:rsidR="00996F89" w:rsidRPr="00E037F4">
        <w:rPr>
          <w:rFonts w:ascii="Arial Narrow" w:hAnsi="Arial Narrow"/>
          <w:sz w:val="24"/>
          <w:szCs w:val="24"/>
        </w:rPr>
        <w:t>, 42, σσ. 57-80.</w:t>
      </w:r>
    </w:p>
    <w:p w:rsidR="00445B0C" w:rsidRPr="00E037F4" w:rsidRDefault="00445B0C" w:rsidP="00354D2F">
      <w:pPr>
        <w:pStyle w:val="31"/>
        <w:tabs>
          <w:tab w:val="left" w:pos="284"/>
          <w:tab w:val="left" w:pos="851"/>
        </w:tabs>
        <w:spacing w:after="0" w:line="276" w:lineRule="auto"/>
        <w:jc w:val="both"/>
        <w:rPr>
          <w:rFonts w:ascii="Arial Narrow" w:hAnsi="Arial Narrow"/>
          <w:sz w:val="24"/>
          <w:szCs w:val="24"/>
        </w:rPr>
      </w:pPr>
    </w:p>
    <w:p w:rsidR="00445B0C" w:rsidRPr="00E037F4" w:rsidRDefault="00445B0C" w:rsidP="00A80425">
      <w:pPr>
        <w:pStyle w:val="20"/>
        <w:rPr>
          <w:rStyle w:val="5yl5"/>
        </w:rPr>
      </w:pPr>
      <w:bookmarkStart w:id="16" w:name="ektheseis"/>
      <w:bookmarkEnd w:id="16"/>
      <w:r w:rsidRPr="00E037F4">
        <w:rPr>
          <w:rStyle w:val="5yl5"/>
        </w:rPr>
        <w:t>ΕΔΕ. Εκθέσεις ερευνών</w:t>
      </w:r>
    </w:p>
    <w:p w:rsidR="00445B0C" w:rsidRPr="00E037F4" w:rsidRDefault="00445B0C" w:rsidP="00445B0C">
      <w:pPr>
        <w:pStyle w:val="a8"/>
        <w:tabs>
          <w:tab w:val="left" w:pos="284"/>
        </w:tabs>
        <w:spacing w:line="276" w:lineRule="auto"/>
        <w:jc w:val="both"/>
        <w:rPr>
          <w:rFonts w:ascii="Arial Narrow" w:hAnsi="Arial Narrow"/>
          <w:color w:val="auto"/>
          <w:sz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ΕΔΕ.6 </w:t>
      </w:r>
      <w:r w:rsidRPr="00E037F4">
        <w:rPr>
          <w:rFonts w:ascii="Arial Narrow" w:hAnsi="Arial Narrow"/>
          <w:b/>
          <w:color w:val="auto"/>
          <w:sz w:val="24"/>
        </w:rPr>
        <w:t xml:space="preserve">«Έρευνα απασχόλησης, επαγγελματικής κατάρτισης και κινητικότητας στο Βόρειο Αιγαίο», </w:t>
      </w:r>
      <w:r w:rsidRPr="00E037F4">
        <w:rPr>
          <w:rFonts w:ascii="Arial Narrow" w:hAnsi="Arial Narrow"/>
          <w:color w:val="auto"/>
          <w:sz w:val="24"/>
        </w:rPr>
        <w:t xml:space="preserve">στα πλαίσια του προγράμματος </w:t>
      </w:r>
      <w:r w:rsidRPr="00E037F4">
        <w:rPr>
          <w:rFonts w:ascii="Arial Narrow" w:hAnsi="Arial Narrow"/>
          <w:color w:val="auto"/>
          <w:sz w:val="24"/>
          <w:lang w:val="en-US"/>
        </w:rPr>
        <w:t>ORPHEAS</w:t>
      </w:r>
      <w:r w:rsidRPr="00E037F4">
        <w:rPr>
          <w:rFonts w:ascii="Arial Narrow" w:hAnsi="Arial Narrow"/>
          <w:color w:val="auto"/>
          <w:sz w:val="24"/>
        </w:rPr>
        <w:t>, Πανεπιστήμιο Αιγαίου, Επιστημονικά Υπεύθυνος: Σωτήρης Χτούρης, Ερευνητική Ομάδα: Παπάνης, Ε. &amp;Ρόντος, Κ. κ.ά, Μυτιλήνη, 2005.</w:t>
      </w:r>
    </w:p>
    <w:p w:rsidR="00445B0C" w:rsidRPr="00E037F4" w:rsidRDefault="00445B0C" w:rsidP="00445B0C">
      <w:pPr>
        <w:pStyle w:val="a8"/>
        <w:tabs>
          <w:tab w:val="left" w:pos="284"/>
        </w:tabs>
        <w:spacing w:line="276" w:lineRule="auto"/>
        <w:jc w:val="both"/>
        <w:rPr>
          <w:rFonts w:ascii="Arial Narrow" w:hAnsi="Arial Narrow"/>
          <w:color w:val="auto"/>
          <w:sz w:val="16"/>
          <w:szCs w:val="16"/>
        </w:rPr>
      </w:pPr>
    </w:p>
    <w:p w:rsidR="00445B0C" w:rsidRPr="00E037F4" w:rsidRDefault="00445B0C" w:rsidP="00445B0C">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ΕΔΕ.5 </w:t>
      </w:r>
      <w:r w:rsidRPr="00E037F4">
        <w:rPr>
          <w:rFonts w:ascii="Arial Narrow" w:hAnsi="Arial Narrow"/>
          <w:b/>
          <w:color w:val="auto"/>
          <w:sz w:val="24"/>
          <w:szCs w:val="24"/>
        </w:rPr>
        <w:t xml:space="preserve">«Επαγγελματική εξέλιξη των αποφοίτων του Πανεπιστημίου Αιγαίου κατά τα έτη 1998- 2000: Εμπειρική έρευνα». </w:t>
      </w:r>
      <w:r w:rsidRPr="00E037F4">
        <w:rPr>
          <w:rFonts w:ascii="Arial Narrow" w:hAnsi="Arial Narrow"/>
          <w:color w:val="auto"/>
          <w:sz w:val="24"/>
          <w:szCs w:val="24"/>
        </w:rPr>
        <w:t>Παπάνης, Ε., Λουίζου, Α., Ρουμελιώτου, Μ. 2005 (Α΄ Φάση έργου).</w:t>
      </w:r>
    </w:p>
    <w:p w:rsidR="00445B0C" w:rsidRPr="00E037F4" w:rsidRDefault="00445B0C" w:rsidP="00445B0C">
      <w:pPr>
        <w:pStyle w:val="a8"/>
        <w:tabs>
          <w:tab w:val="left" w:pos="284"/>
        </w:tabs>
        <w:spacing w:line="276" w:lineRule="auto"/>
        <w:jc w:val="both"/>
        <w:rPr>
          <w:rFonts w:ascii="Arial Narrow" w:hAnsi="Arial Narrow"/>
          <w:color w:val="auto"/>
          <w:sz w:val="16"/>
          <w:szCs w:val="16"/>
        </w:rPr>
      </w:pPr>
    </w:p>
    <w:p w:rsidR="00445B0C" w:rsidRPr="00E037F4" w:rsidRDefault="00445B0C" w:rsidP="00445B0C">
      <w:pPr>
        <w:tabs>
          <w:tab w:val="left" w:pos="284"/>
        </w:tabs>
        <w:jc w:val="both"/>
        <w:rPr>
          <w:rFonts w:ascii="Arial Narrow" w:hAnsi="Arial Narrow"/>
          <w:sz w:val="24"/>
        </w:rPr>
      </w:pPr>
      <w:r w:rsidRPr="00E037F4">
        <w:rPr>
          <w:rStyle w:val="5yl5"/>
          <w:rFonts w:ascii="Arial Narrow" w:hAnsi="Arial Narrow"/>
          <w:sz w:val="24"/>
          <w:shd w:val="clear" w:color="auto" w:fill="F2F2F2" w:themeFill="background1" w:themeFillShade="F2"/>
        </w:rPr>
        <w:t xml:space="preserve">ΕΔΕ.4 </w:t>
      </w:r>
      <w:r w:rsidRPr="00E037F4">
        <w:rPr>
          <w:rFonts w:ascii="Arial Narrow" w:hAnsi="Arial Narrow"/>
          <w:b/>
          <w:sz w:val="24"/>
        </w:rPr>
        <w:t xml:space="preserve">«Μαθησιακές και ψυχολογικές δυσκολίες μαθητών του Ν. Λέσβου», </w:t>
      </w:r>
      <w:r w:rsidRPr="00E037F4">
        <w:rPr>
          <w:rFonts w:ascii="Arial Narrow" w:hAnsi="Arial Narrow"/>
          <w:sz w:val="24"/>
        </w:rPr>
        <w:t>(2004). Παπάνης,Ε. και Τσουκαρέλης, Π. Δημοσιευμένο σε έκθεση του ΚΔΑΥ Ν. Λέσβου.</w:t>
      </w:r>
    </w:p>
    <w:p w:rsidR="00445B0C" w:rsidRPr="00E037F4" w:rsidRDefault="00445B0C" w:rsidP="00445B0C">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 xml:space="preserve">ΕΔΕ.3 </w:t>
      </w:r>
      <w:r w:rsidRPr="00E037F4">
        <w:rPr>
          <w:rFonts w:ascii="Arial Narrow" w:hAnsi="Arial Narrow"/>
          <w:b/>
          <w:color w:val="auto"/>
          <w:sz w:val="24"/>
          <w:szCs w:val="24"/>
        </w:rPr>
        <w:t xml:space="preserve">«Χρήση και επιδράσεις του αλκοόλ σε γενικό πληθυσμό στο νησί της Λέσβου» Κέντρο Πρόληψης «Πνοή» σε συνεργασία με τον Οργανισμό κατά των Ναρκωτικών, </w:t>
      </w:r>
      <w:r w:rsidRPr="00E037F4">
        <w:rPr>
          <w:rFonts w:ascii="Arial Narrow" w:hAnsi="Arial Narrow"/>
          <w:color w:val="auto"/>
          <w:sz w:val="24"/>
          <w:szCs w:val="24"/>
        </w:rPr>
        <w:t>Παπάνης, Ε., Τσουκαρέλλης, Π., Κιστάνη, Σ., Χατζέλλη, Μ., Σαμοθρακή, Δ., 2003.</w:t>
      </w:r>
    </w:p>
    <w:p w:rsidR="00445B0C" w:rsidRPr="00E037F4" w:rsidRDefault="00445B0C" w:rsidP="00445B0C">
      <w:pPr>
        <w:pStyle w:val="a8"/>
        <w:tabs>
          <w:tab w:val="left" w:pos="284"/>
        </w:tabs>
        <w:spacing w:line="276" w:lineRule="auto"/>
        <w:jc w:val="both"/>
        <w:rPr>
          <w:rFonts w:ascii="Arial Narrow" w:hAnsi="Arial Narrow"/>
          <w:color w:val="auto"/>
          <w:sz w:val="16"/>
          <w:szCs w:val="16"/>
        </w:rPr>
      </w:pPr>
    </w:p>
    <w:p w:rsidR="00445B0C" w:rsidRPr="00E037F4" w:rsidRDefault="00445B0C" w:rsidP="00445B0C">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lastRenderedPageBreak/>
        <w:t xml:space="preserve">ΕΔΕ.2 </w:t>
      </w:r>
      <w:r w:rsidRPr="00E037F4">
        <w:rPr>
          <w:rFonts w:ascii="Arial Narrow" w:hAnsi="Arial Narrow"/>
          <w:b/>
          <w:color w:val="auto"/>
          <w:sz w:val="24"/>
          <w:szCs w:val="24"/>
        </w:rPr>
        <w:t xml:space="preserve">Έρευνα μελέτης για τους νέους με βάση τις ανάγκες αξιολόγησης της Εθνικής Υπηρεσίας. </w:t>
      </w:r>
      <w:r w:rsidRPr="00E037F4">
        <w:rPr>
          <w:rFonts w:ascii="Arial Narrow" w:hAnsi="Arial Narrow"/>
          <w:color w:val="auto"/>
          <w:sz w:val="24"/>
          <w:szCs w:val="24"/>
        </w:rPr>
        <w:t>Έργο: Έρευνα και συλλογή στοιχείων για τη σύνταξη της μελέτης για τους νέους με βάση τις ανάγκες αξιολόγησης της Εθνικής Υπηρεσίας, 2003.</w:t>
      </w:r>
    </w:p>
    <w:p w:rsidR="00445B0C" w:rsidRPr="00E037F4" w:rsidRDefault="00445B0C" w:rsidP="00445B0C">
      <w:pPr>
        <w:pStyle w:val="a8"/>
        <w:tabs>
          <w:tab w:val="left" w:pos="284"/>
        </w:tabs>
        <w:spacing w:line="276" w:lineRule="auto"/>
        <w:jc w:val="both"/>
        <w:rPr>
          <w:rFonts w:ascii="Arial Narrow" w:hAnsi="Arial Narrow"/>
          <w:color w:val="auto"/>
          <w:sz w:val="16"/>
          <w:szCs w:val="16"/>
        </w:rPr>
      </w:pPr>
    </w:p>
    <w:p w:rsidR="00445B0C" w:rsidRPr="00E037F4" w:rsidRDefault="00445B0C" w:rsidP="009B365A">
      <w:pPr>
        <w:pStyle w:val="a8"/>
        <w:tabs>
          <w:tab w:val="left" w:pos="284"/>
        </w:tabs>
        <w:spacing w:line="276" w:lineRule="auto"/>
        <w:jc w:val="both"/>
        <w:rPr>
          <w:rFonts w:ascii="Arial Narrow" w:hAnsi="Arial Narrow"/>
          <w:color w:val="auto"/>
          <w:sz w:val="24"/>
          <w:szCs w:val="24"/>
        </w:rPr>
      </w:pPr>
      <w:r w:rsidRPr="00E037F4">
        <w:rPr>
          <w:rStyle w:val="5yl5"/>
          <w:rFonts w:asciiTheme="minorHAnsi" w:eastAsiaTheme="minorHAnsi" w:hAnsiTheme="minorHAnsi" w:cstheme="minorBidi"/>
          <w:color w:val="auto"/>
          <w:sz w:val="22"/>
          <w:szCs w:val="22"/>
          <w:shd w:val="clear" w:color="auto" w:fill="F2F2F2" w:themeFill="background1" w:themeFillShade="F2"/>
          <w:lang w:eastAsia="en-US"/>
        </w:rPr>
        <w:t>ΕΔΕ.1</w:t>
      </w:r>
      <w:r w:rsidRPr="00E037F4">
        <w:rPr>
          <w:rFonts w:ascii="Arial Narrow" w:hAnsi="Arial Narrow"/>
          <w:b/>
          <w:color w:val="auto"/>
          <w:sz w:val="24"/>
          <w:szCs w:val="24"/>
        </w:rPr>
        <w:t>«</w:t>
      </w:r>
      <w:r w:rsidR="00BE54DE" w:rsidRPr="00E037F4">
        <w:rPr>
          <w:rFonts w:ascii="Arial Narrow" w:hAnsi="Arial Narrow"/>
          <w:b/>
          <w:color w:val="auto"/>
          <w:sz w:val="24"/>
          <w:szCs w:val="24"/>
        </w:rPr>
        <w:t>Η στάση των οπλιτών απέναντι στις νόμιμες και παράνομες ουσίες εξάρτησης</w:t>
      </w:r>
      <w:r w:rsidRPr="00E037F4">
        <w:rPr>
          <w:rFonts w:ascii="Arial Narrow" w:hAnsi="Arial Narrow"/>
          <w:b/>
          <w:color w:val="auto"/>
          <w:sz w:val="24"/>
          <w:szCs w:val="24"/>
        </w:rPr>
        <w:t xml:space="preserve">». </w:t>
      </w:r>
      <w:r w:rsidRPr="00E037F4">
        <w:rPr>
          <w:rFonts w:ascii="Arial Narrow" w:hAnsi="Arial Narrow"/>
          <w:color w:val="auto"/>
          <w:sz w:val="24"/>
          <w:szCs w:val="24"/>
        </w:rPr>
        <w:t>Παπάνης, Ε. (2002-2004). Έρευνα του Κέντρου Πρόληψης των Εξαρτήσεων Ν. Λέσβου «Πνοή».</w:t>
      </w:r>
    </w:p>
    <w:p w:rsidR="00F17BC7" w:rsidRPr="00E037F4" w:rsidRDefault="00F17BC7" w:rsidP="00A80425">
      <w:pPr>
        <w:pStyle w:val="20"/>
        <w:rPr>
          <w:rStyle w:val="5yl5"/>
          <w:b w:val="0"/>
          <w:sz w:val="16"/>
          <w:szCs w:val="16"/>
        </w:rPr>
      </w:pPr>
    </w:p>
    <w:p w:rsidR="006C048A" w:rsidRPr="003D70A9" w:rsidRDefault="006C048A" w:rsidP="006C048A">
      <w:pPr>
        <w:pStyle w:val="a7"/>
        <w:rPr>
          <w:color w:val="1F497D" w:themeColor="text2"/>
          <w:sz w:val="36"/>
        </w:rPr>
      </w:pPr>
      <w:bookmarkStart w:id="17" w:name="εδδ"/>
      <w:bookmarkStart w:id="18" w:name="συνnew"/>
      <w:bookmarkEnd w:id="17"/>
      <w:bookmarkEnd w:id="18"/>
      <w:r w:rsidRPr="003D70A9">
        <w:rPr>
          <w:color w:val="1F497D" w:themeColor="text2"/>
          <w:sz w:val="36"/>
        </w:rPr>
        <w:t>ΣΥΝΕΔΡΙΑ, ΣΥΜΠΟΣΙΑ ΚΑΙ ΛΟΙΠΕΣ ΕΠΙΣΤΗΜΟΝΙΚΕΣ ΔΙΟΡΓΑΝΩΣΕΙΣ (ΣΕΔ)</w:t>
      </w:r>
      <w:r w:rsidRPr="003D70A9">
        <w:rPr>
          <w:color w:val="1F497D" w:themeColor="text2"/>
          <w:sz w:val="36"/>
        </w:rPr>
        <w:tab/>
      </w:r>
    </w:p>
    <w:p w:rsidR="006C048A" w:rsidRPr="00E037F4" w:rsidRDefault="006C048A" w:rsidP="00A80425">
      <w:pPr>
        <w:pStyle w:val="20"/>
        <w:rPr>
          <w:rStyle w:val="5yl5"/>
        </w:rPr>
      </w:pPr>
      <w:r w:rsidRPr="00E037F4">
        <w:rPr>
          <w:rStyle w:val="5yl5"/>
        </w:rPr>
        <w:t>ΣΕΔ1. Διοργάνωση συνεδρίων – ημερίδων – Θερινών σχολείων</w:t>
      </w:r>
    </w:p>
    <w:p w:rsidR="001A2FB9" w:rsidRPr="001A2FB9" w:rsidRDefault="001A2FB9" w:rsidP="00B700C4">
      <w:pPr>
        <w:shd w:val="clear" w:color="auto" w:fill="FFFFFF"/>
        <w:tabs>
          <w:tab w:val="left" w:pos="0"/>
          <w:tab w:val="left" w:pos="284"/>
        </w:tabs>
        <w:jc w:val="both"/>
        <w:rPr>
          <w:rStyle w:val="5yl5"/>
        </w:rPr>
      </w:pPr>
      <w:r w:rsidRPr="00EE6A36">
        <w:rPr>
          <w:rStyle w:val="5yl5"/>
          <w:shd w:val="clear" w:color="auto" w:fill="F2F2F2" w:themeFill="background1" w:themeFillShade="F2"/>
        </w:rPr>
        <w:t>ΣΕΔ1.1</w:t>
      </w:r>
      <w:r>
        <w:rPr>
          <w:rStyle w:val="5yl5"/>
          <w:shd w:val="clear" w:color="auto" w:fill="F2F2F2" w:themeFill="background1" w:themeFillShade="F2"/>
        </w:rPr>
        <w:t>7</w:t>
      </w:r>
      <w:r w:rsidRPr="0079784E">
        <w:rPr>
          <w:rStyle w:val="5yl5"/>
          <w:shd w:val="clear" w:color="auto" w:fill="F2F2F2" w:themeFill="background1" w:themeFillShade="F2"/>
        </w:rPr>
        <w:t xml:space="preserve"> </w:t>
      </w:r>
      <w:r w:rsidR="00E604AD" w:rsidRPr="00E604AD">
        <w:rPr>
          <w:rFonts w:ascii="Arial Narrow" w:hAnsi="Arial Narrow"/>
          <w:sz w:val="24"/>
        </w:rPr>
        <w:t>Επιστημονικ</w:t>
      </w:r>
      <w:r w:rsidR="00E604AD">
        <w:rPr>
          <w:rFonts w:ascii="Arial Narrow" w:hAnsi="Arial Narrow"/>
          <w:sz w:val="24"/>
        </w:rPr>
        <w:t>ά</w:t>
      </w:r>
      <w:r w:rsidR="00E604AD" w:rsidRPr="00E604AD">
        <w:rPr>
          <w:rFonts w:ascii="Arial Narrow" w:hAnsi="Arial Narrow"/>
          <w:sz w:val="24"/>
        </w:rPr>
        <w:t xml:space="preserve"> </w:t>
      </w:r>
      <w:r w:rsidR="00E604AD">
        <w:rPr>
          <w:rFonts w:ascii="Arial Narrow" w:hAnsi="Arial Narrow"/>
          <w:sz w:val="24"/>
        </w:rPr>
        <w:t>Υπεύθυνος</w:t>
      </w:r>
      <w:r w:rsidR="00E604AD" w:rsidRPr="00E604AD">
        <w:rPr>
          <w:rFonts w:ascii="Arial Narrow" w:hAnsi="Arial Narrow"/>
          <w:sz w:val="24"/>
        </w:rPr>
        <w:t xml:space="preserve"> </w:t>
      </w:r>
      <w:r w:rsidRPr="0079784E">
        <w:rPr>
          <w:rFonts w:ascii="Arial Narrow" w:hAnsi="Arial Narrow"/>
          <w:sz w:val="24"/>
        </w:rPr>
        <w:t>Διαδικτυακή</w:t>
      </w:r>
      <w:r w:rsidR="00E604AD">
        <w:rPr>
          <w:rFonts w:ascii="Arial Narrow" w:hAnsi="Arial Narrow"/>
          <w:sz w:val="24"/>
        </w:rPr>
        <w:t>ς</w:t>
      </w:r>
      <w:r w:rsidRPr="0079784E">
        <w:rPr>
          <w:rFonts w:ascii="Arial Narrow" w:hAnsi="Arial Narrow"/>
          <w:sz w:val="24"/>
        </w:rPr>
        <w:t xml:space="preserve"> Ημερίδα</w:t>
      </w:r>
      <w:r w:rsidR="00E604AD">
        <w:rPr>
          <w:rFonts w:ascii="Arial Narrow" w:hAnsi="Arial Narrow"/>
          <w:sz w:val="24"/>
        </w:rPr>
        <w:t>ς</w:t>
      </w:r>
      <w:r>
        <w:rPr>
          <w:rFonts w:ascii="Arial Narrow" w:hAnsi="Arial Narrow"/>
          <w:sz w:val="24"/>
        </w:rPr>
        <w:t xml:space="preserve"> για τη </w:t>
      </w:r>
      <w:r w:rsidRPr="001A2FB9">
        <w:rPr>
          <w:rFonts w:ascii="Arial Narrow" w:hAnsi="Arial Narrow"/>
          <w:b/>
          <w:sz w:val="24"/>
        </w:rPr>
        <w:t>Συνεπιμέλεια</w:t>
      </w:r>
      <w:r w:rsidRPr="00676872">
        <w:rPr>
          <w:rFonts w:ascii="Arial Narrow" w:hAnsi="Arial Narrow"/>
          <w:sz w:val="24"/>
        </w:rPr>
        <w:t>,</w:t>
      </w:r>
      <w:r w:rsidRPr="0079784E">
        <w:rPr>
          <w:rFonts w:ascii="Arial Narrow" w:hAnsi="Arial Narrow"/>
          <w:sz w:val="24"/>
        </w:rPr>
        <w:t xml:space="preserve"> που διοργανώθηκε </w:t>
      </w:r>
      <w:r w:rsidRPr="00EE6A36">
        <w:rPr>
          <w:rFonts w:ascii="Arial Narrow" w:hAnsi="Arial Narrow"/>
          <w:sz w:val="24"/>
        </w:rPr>
        <w:t xml:space="preserve">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sidRPr="00676872">
        <w:rPr>
          <w:rFonts w:ascii="Arial Narrow" w:hAnsi="Arial Narrow"/>
          <w:sz w:val="24"/>
        </w:rPr>
        <w:t>,</w:t>
      </w:r>
      <w:r>
        <w:rPr>
          <w:rFonts w:ascii="Arial Narrow" w:hAnsi="Arial Narrow"/>
          <w:sz w:val="24"/>
        </w:rPr>
        <w:t xml:space="preserve"> σ</w:t>
      </w:r>
      <w:r w:rsidRPr="00C304D8">
        <w:rPr>
          <w:rFonts w:ascii="Arial Narrow" w:hAnsi="Arial Narrow"/>
          <w:sz w:val="24"/>
        </w:rPr>
        <w:t>ε συνεργασία με</w:t>
      </w:r>
      <w:r w:rsidRPr="00676872">
        <w:rPr>
          <w:rFonts w:ascii="Arial Narrow" w:hAnsi="Arial Narrow"/>
          <w:sz w:val="24"/>
        </w:rPr>
        <w:t xml:space="preserve"> </w:t>
      </w:r>
      <w:r>
        <w:rPr>
          <w:rFonts w:ascii="Arial Narrow" w:hAnsi="Arial Narrow"/>
          <w:sz w:val="24"/>
        </w:rPr>
        <w:t>τη ΧΕΝ Ιωαννίνων, 5 Δεκεμβρίου</w:t>
      </w:r>
      <w:r w:rsidRPr="00B700C4">
        <w:rPr>
          <w:rFonts w:ascii="Arial Narrow" w:hAnsi="Arial Narrow"/>
          <w:sz w:val="24"/>
        </w:rPr>
        <w:t xml:space="preserve"> 2020</w:t>
      </w:r>
      <w:r>
        <w:rPr>
          <w:rFonts w:ascii="Arial Narrow" w:hAnsi="Arial Narrow"/>
          <w:sz w:val="24"/>
        </w:rPr>
        <w:t>.</w:t>
      </w:r>
    </w:p>
    <w:p w:rsidR="00676872" w:rsidRPr="00676872" w:rsidRDefault="00676872" w:rsidP="00B700C4">
      <w:pPr>
        <w:shd w:val="clear" w:color="auto" w:fill="FFFFFF"/>
        <w:tabs>
          <w:tab w:val="left" w:pos="0"/>
          <w:tab w:val="left" w:pos="284"/>
        </w:tabs>
        <w:jc w:val="both"/>
        <w:rPr>
          <w:rStyle w:val="5yl5"/>
        </w:rPr>
      </w:pPr>
      <w:r w:rsidRPr="00EE6A36">
        <w:rPr>
          <w:rStyle w:val="5yl5"/>
          <w:shd w:val="clear" w:color="auto" w:fill="F2F2F2" w:themeFill="background1" w:themeFillShade="F2"/>
        </w:rPr>
        <w:t>ΣΕΔ1.1</w:t>
      </w:r>
      <w:r>
        <w:rPr>
          <w:rStyle w:val="5yl5"/>
          <w:shd w:val="clear" w:color="auto" w:fill="F2F2F2" w:themeFill="background1" w:themeFillShade="F2"/>
        </w:rPr>
        <w:t>6</w:t>
      </w:r>
      <w:r w:rsidRPr="0079784E">
        <w:rPr>
          <w:rStyle w:val="5yl5"/>
          <w:shd w:val="clear" w:color="auto" w:fill="F2F2F2" w:themeFill="background1" w:themeFillShade="F2"/>
        </w:rPr>
        <w:t xml:space="preserve"> </w:t>
      </w:r>
      <w:r w:rsidR="00E604AD" w:rsidRPr="00E604AD">
        <w:rPr>
          <w:rFonts w:ascii="Arial Narrow" w:hAnsi="Arial Narrow"/>
          <w:sz w:val="24"/>
        </w:rPr>
        <w:t>Επιστημονικ</w:t>
      </w:r>
      <w:r w:rsidR="00E604AD">
        <w:rPr>
          <w:rFonts w:ascii="Arial Narrow" w:hAnsi="Arial Narrow"/>
          <w:sz w:val="24"/>
        </w:rPr>
        <w:t>ά</w:t>
      </w:r>
      <w:r w:rsidR="00E604AD" w:rsidRPr="00E604AD">
        <w:rPr>
          <w:rFonts w:ascii="Arial Narrow" w:hAnsi="Arial Narrow"/>
          <w:sz w:val="24"/>
        </w:rPr>
        <w:t xml:space="preserve"> </w:t>
      </w:r>
      <w:r w:rsidR="00E604AD">
        <w:rPr>
          <w:rFonts w:ascii="Arial Narrow" w:hAnsi="Arial Narrow"/>
          <w:sz w:val="24"/>
        </w:rPr>
        <w:t>Υπεύθυνος</w:t>
      </w:r>
      <w:r w:rsidR="00E604AD" w:rsidRPr="00E604AD">
        <w:rPr>
          <w:rFonts w:ascii="Arial Narrow" w:hAnsi="Arial Narrow"/>
          <w:sz w:val="24"/>
        </w:rPr>
        <w:t xml:space="preserve"> </w:t>
      </w:r>
      <w:r w:rsidRPr="0079784E">
        <w:rPr>
          <w:rFonts w:ascii="Arial Narrow" w:hAnsi="Arial Narrow"/>
          <w:sz w:val="24"/>
        </w:rPr>
        <w:t>Διαδικτυακή</w:t>
      </w:r>
      <w:r w:rsidR="00E604AD">
        <w:rPr>
          <w:rFonts w:ascii="Arial Narrow" w:hAnsi="Arial Narrow"/>
          <w:sz w:val="24"/>
        </w:rPr>
        <w:t>ς</w:t>
      </w:r>
      <w:r w:rsidRPr="0079784E">
        <w:rPr>
          <w:rFonts w:ascii="Arial Narrow" w:hAnsi="Arial Narrow"/>
          <w:sz w:val="24"/>
        </w:rPr>
        <w:t xml:space="preserve"> Ημερίδα</w:t>
      </w:r>
      <w:r w:rsidR="00E604AD">
        <w:rPr>
          <w:rFonts w:ascii="Arial Narrow" w:hAnsi="Arial Narrow"/>
          <w:sz w:val="24"/>
        </w:rPr>
        <w:t>ς</w:t>
      </w:r>
      <w:r w:rsidRPr="0079784E">
        <w:rPr>
          <w:rFonts w:ascii="Arial Narrow" w:hAnsi="Arial Narrow"/>
          <w:sz w:val="24"/>
        </w:rPr>
        <w:t xml:space="preserve"> </w:t>
      </w:r>
      <w:r w:rsidRPr="00676872">
        <w:rPr>
          <w:rFonts w:ascii="Arial Narrow" w:hAnsi="Arial Narrow"/>
          <w:sz w:val="24"/>
        </w:rPr>
        <w:t xml:space="preserve">με αφορμή τη </w:t>
      </w:r>
      <w:r w:rsidRPr="001A2FB9">
        <w:rPr>
          <w:rFonts w:ascii="Arial Narrow" w:hAnsi="Arial Narrow"/>
          <w:b/>
          <w:sz w:val="24"/>
        </w:rPr>
        <w:t>Διεθνή ημέρα Εξάλειψης της Βίας Κατά των Γυναικών</w:t>
      </w:r>
      <w:r w:rsidRPr="00676872">
        <w:rPr>
          <w:rFonts w:ascii="Arial Narrow" w:hAnsi="Arial Narrow"/>
          <w:sz w:val="24"/>
        </w:rPr>
        <w:t>,</w:t>
      </w:r>
      <w:r w:rsidRPr="0079784E">
        <w:rPr>
          <w:rFonts w:ascii="Arial Narrow" w:hAnsi="Arial Narrow"/>
          <w:sz w:val="24"/>
        </w:rPr>
        <w:t xml:space="preserve"> που διοργανώθηκε </w:t>
      </w:r>
      <w:r w:rsidRPr="00EE6A36">
        <w:rPr>
          <w:rFonts w:ascii="Arial Narrow" w:hAnsi="Arial Narrow"/>
          <w:sz w:val="24"/>
        </w:rPr>
        <w:t xml:space="preserve">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sidRPr="00676872">
        <w:rPr>
          <w:rFonts w:ascii="Arial Narrow" w:hAnsi="Arial Narrow"/>
          <w:sz w:val="24"/>
        </w:rPr>
        <w:t>,</w:t>
      </w:r>
      <w:r>
        <w:rPr>
          <w:rFonts w:ascii="Arial Narrow" w:hAnsi="Arial Narrow"/>
          <w:sz w:val="24"/>
        </w:rPr>
        <w:t xml:space="preserve"> σ</w:t>
      </w:r>
      <w:r w:rsidRPr="00C304D8">
        <w:rPr>
          <w:rFonts w:ascii="Arial Narrow" w:hAnsi="Arial Narrow"/>
          <w:sz w:val="24"/>
        </w:rPr>
        <w:t>ε συνεργασία με</w:t>
      </w:r>
      <w:r w:rsidRPr="00676872">
        <w:rPr>
          <w:rFonts w:ascii="Arial Narrow" w:hAnsi="Arial Narrow"/>
          <w:sz w:val="24"/>
        </w:rPr>
        <w:t xml:space="preserve"> </w:t>
      </w:r>
      <w:r>
        <w:rPr>
          <w:rFonts w:ascii="Arial Narrow" w:hAnsi="Arial Narrow"/>
          <w:sz w:val="24"/>
        </w:rPr>
        <w:t>τη ΧΕΝ Ιωαννίνων, 25 Νοεμβρίου</w:t>
      </w:r>
      <w:r w:rsidRPr="00B700C4">
        <w:rPr>
          <w:rFonts w:ascii="Arial Narrow" w:hAnsi="Arial Narrow"/>
          <w:sz w:val="24"/>
        </w:rPr>
        <w:t xml:space="preserve"> 2020</w:t>
      </w:r>
      <w:r>
        <w:rPr>
          <w:rFonts w:ascii="Arial Narrow" w:hAnsi="Arial Narrow"/>
          <w:sz w:val="24"/>
        </w:rPr>
        <w:t>.</w:t>
      </w:r>
    </w:p>
    <w:p w:rsidR="0079784E" w:rsidRPr="0079784E" w:rsidRDefault="0079784E" w:rsidP="00B700C4">
      <w:pPr>
        <w:shd w:val="clear" w:color="auto" w:fill="FFFFFF"/>
        <w:tabs>
          <w:tab w:val="left" w:pos="0"/>
          <w:tab w:val="left" w:pos="284"/>
        </w:tabs>
        <w:jc w:val="both"/>
      </w:pPr>
      <w:r w:rsidRPr="00EE6A36">
        <w:rPr>
          <w:rStyle w:val="5yl5"/>
          <w:shd w:val="clear" w:color="auto" w:fill="F2F2F2" w:themeFill="background1" w:themeFillShade="F2"/>
        </w:rPr>
        <w:t>ΣΕΔ1.1</w:t>
      </w:r>
      <w:r w:rsidRPr="0079784E">
        <w:rPr>
          <w:rStyle w:val="5yl5"/>
          <w:shd w:val="clear" w:color="auto" w:fill="F2F2F2" w:themeFill="background1" w:themeFillShade="F2"/>
        </w:rPr>
        <w:t xml:space="preserve">5 </w:t>
      </w:r>
      <w:r w:rsidR="00E604AD" w:rsidRPr="00E604AD">
        <w:rPr>
          <w:rFonts w:ascii="Arial Narrow" w:hAnsi="Arial Narrow"/>
          <w:sz w:val="24"/>
        </w:rPr>
        <w:t>Επιστημονικ</w:t>
      </w:r>
      <w:r w:rsidR="00E604AD">
        <w:rPr>
          <w:rFonts w:ascii="Arial Narrow" w:hAnsi="Arial Narrow"/>
          <w:sz w:val="24"/>
        </w:rPr>
        <w:t>ά</w:t>
      </w:r>
      <w:r w:rsidR="00E604AD" w:rsidRPr="00E604AD">
        <w:rPr>
          <w:rFonts w:ascii="Arial Narrow" w:hAnsi="Arial Narrow"/>
          <w:sz w:val="24"/>
        </w:rPr>
        <w:t xml:space="preserve"> </w:t>
      </w:r>
      <w:r w:rsidR="00E604AD">
        <w:rPr>
          <w:rFonts w:ascii="Arial Narrow" w:hAnsi="Arial Narrow"/>
          <w:sz w:val="24"/>
        </w:rPr>
        <w:t>Υπεύθυνος</w:t>
      </w:r>
      <w:r w:rsidR="00E604AD" w:rsidRPr="00E604AD">
        <w:rPr>
          <w:rFonts w:ascii="Arial Narrow" w:hAnsi="Arial Narrow"/>
          <w:sz w:val="24"/>
        </w:rPr>
        <w:t xml:space="preserve"> </w:t>
      </w:r>
      <w:r w:rsidRPr="0079784E">
        <w:rPr>
          <w:rFonts w:ascii="Arial Narrow" w:hAnsi="Arial Narrow"/>
          <w:sz w:val="24"/>
        </w:rPr>
        <w:t>Διαδικτυακή</w:t>
      </w:r>
      <w:r w:rsidR="00E604AD">
        <w:rPr>
          <w:rFonts w:ascii="Arial Narrow" w:hAnsi="Arial Narrow"/>
          <w:sz w:val="24"/>
        </w:rPr>
        <w:t>ς</w:t>
      </w:r>
      <w:r w:rsidRPr="0079784E">
        <w:rPr>
          <w:rFonts w:ascii="Arial Narrow" w:hAnsi="Arial Narrow"/>
          <w:sz w:val="24"/>
        </w:rPr>
        <w:t xml:space="preserve"> Ημερίδα</w:t>
      </w:r>
      <w:r w:rsidR="00E604AD">
        <w:rPr>
          <w:rFonts w:ascii="Arial Narrow" w:hAnsi="Arial Narrow"/>
          <w:sz w:val="24"/>
        </w:rPr>
        <w:t>ς</w:t>
      </w:r>
      <w:r w:rsidRPr="0079784E">
        <w:rPr>
          <w:rFonts w:ascii="Arial Narrow" w:hAnsi="Arial Narrow"/>
          <w:sz w:val="24"/>
        </w:rPr>
        <w:t xml:space="preserve"> με τίτλο: </w:t>
      </w:r>
      <w:r w:rsidRPr="0079784E">
        <w:rPr>
          <w:rFonts w:ascii="Arial Narrow" w:hAnsi="Arial Narrow"/>
          <w:b/>
          <w:sz w:val="24"/>
        </w:rPr>
        <w:t>«Burnout – Εργασιακή εξουθένωση στην εποχή του Covid</w:t>
      </w:r>
      <w:r>
        <w:rPr>
          <w:rFonts w:ascii="Arial Narrow" w:hAnsi="Arial Narrow"/>
          <w:sz w:val="24"/>
        </w:rPr>
        <w:t>»</w:t>
      </w:r>
      <w:r w:rsidRPr="0079784E">
        <w:rPr>
          <w:rFonts w:ascii="Arial Narrow" w:hAnsi="Arial Narrow"/>
          <w:sz w:val="24"/>
        </w:rPr>
        <w:t xml:space="preserve">, που διοργανώθηκε από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σ</w:t>
      </w:r>
      <w:r w:rsidRPr="00C304D8">
        <w:rPr>
          <w:rFonts w:ascii="Arial Narrow" w:hAnsi="Arial Narrow"/>
          <w:sz w:val="24"/>
        </w:rPr>
        <w:t xml:space="preserve">ε συνεργασία με </w:t>
      </w:r>
      <w:r>
        <w:rPr>
          <w:rFonts w:ascii="Arial Narrow" w:hAnsi="Arial Narrow"/>
          <w:sz w:val="24"/>
        </w:rPr>
        <w:t>το Σωματείο Κοινωνικής Αλληλεγγύης –</w:t>
      </w:r>
      <w:r w:rsidRPr="0079784E">
        <w:rPr>
          <w:rFonts w:ascii="Arial Narrow" w:hAnsi="Arial Narrow"/>
          <w:sz w:val="24"/>
        </w:rPr>
        <w:t xml:space="preserve"> Help</w:t>
      </w:r>
      <w:r>
        <w:rPr>
          <w:rFonts w:ascii="Arial Narrow" w:hAnsi="Arial Narrow"/>
          <w:sz w:val="24"/>
        </w:rPr>
        <w:t xml:space="preserve"> βοήθεια για το παιδί και τον έφηβο, 17 Οκτωβρίου</w:t>
      </w:r>
      <w:r w:rsidRPr="00B700C4">
        <w:rPr>
          <w:rFonts w:ascii="Arial Narrow" w:hAnsi="Arial Narrow"/>
          <w:sz w:val="24"/>
        </w:rPr>
        <w:t xml:space="preserve"> 2020</w:t>
      </w:r>
      <w:r>
        <w:rPr>
          <w:rFonts w:ascii="Arial Narrow" w:hAnsi="Arial Narrow"/>
          <w:sz w:val="24"/>
        </w:rPr>
        <w:t>.</w:t>
      </w:r>
    </w:p>
    <w:p w:rsidR="00C304D8" w:rsidRPr="00C304D8" w:rsidRDefault="00C304D8" w:rsidP="00B700C4">
      <w:pPr>
        <w:shd w:val="clear" w:color="auto" w:fill="FFFFFF"/>
        <w:tabs>
          <w:tab w:val="left" w:pos="0"/>
          <w:tab w:val="left" w:pos="284"/>
        </w:tabs>
        <w:jc w:val="both"/>
        <w:rPr>
          <w:rStyle w:val="5yl5"/>
          <w:rFonts w:ascii="Arial Narrow" w:hAnsi="Arial Narrow"/>
          <w:sz w:val="24"/>
        </w:rPr>
      </w:pPr>
      <w:r w:rsidRPr="00EE6A36">
        <w:rPr>
          <w:rStyle w:val="5yl5"/>
          <w:shd w:val="clear" w:color="auto" w:fill="F2F2F2" w:themeFill="background1" w:themeFillShade="F2"/>
        </w:rPr>
        <w:t>ΣΕΔ1.1</w:t>
      </w:r>
      <w:r>
        <w:rPr>
          <w:rStyle w:val="5yl5"/>
          <w:shd w:val="clear" w:color="auto" w:fill="F2F2F2" w:themeFill="background1" w:themeFillShade="F2"/>
        </w:rPr>
        <w:t>4</w:t>
      </w:r>
      <w:r w:rsidRPr="00EE6A36">
        <w:rPr>
          <w:rStyle w:val="5yl5"/>
          <w:shd w:val="clear" w:color="auto" w:fill="F2F2F2" w:themeFill="background1" w:themeFillShade="F2"/>
        </w:rPr>
        <w:t xml:space="preserve"> </w:t>
      </w:r>
      <w:r w:rsidRPr="00EE6A36">
        <w:rPr>
          <w:rFonts w:ascii="Arial Narrow" w:hAnsi="Arial Narrow"/>
          <w:sz w:val="24"/>
        </w:rPr>
        <w:t xml:space="preserve">Επιστημονική Επιτροπή </w:t>
      </w:r>
      <w:r>
        <w:rPr>
          <w:rFonts w:ascii="Arial Narrow" w:hAnsi="Arial Narrow"/>
          <w:sz w:val="24"/>
        </w:rPr>
        <w:t xml:space="preserve">στο Παράλληλο Ψηφιακό Συνέδριο με τίτλο </w:t>
      </w:r>
      <w:r w:rsidRPr="00B700C4">
        <w:rPr>
          <w:rFonts w:ascii="Arial Narrow" w:hAnsi="Arial Narrow"/>
          <w:b/>
          <w:sz w:val="24"/>
        </w:rPr>
        <w:t>«</w:t>
      </w:r>
      <w:r>
        <w:rPr>
          <w:rFonts w:ascii="Arial Narrow" w:hAnsi="Arial Narrow"/>
          <w:b/>
          <w:sz w:val="24"/>
        </w:rPr>
        <w:t>Προσωπικέ</w:t>
      </w:r>
      <w:r w:rsidRPr="00C304D8">
        <w:rPr>
          <w:rFonts w:ascii="Arial Narrow" w:hAnsi="Arial Narrow"/>
          <w:b/>
          <w:sz w:val="24"/>
        </w:rPr>
        <w:t>ς δεξι</w:t>
      </w:r>
      <w:r>
        <w:rPr>
          <w:rFonts w:ascii="Arial Narrow" w:hAnsi="Arial Narrow"/>
          <w:b/>
          <w:sz w:val="24"/>
        </w:rPr>
        <w:t>ό</w:t>
      </w:r>
      <w:r w:rsidRPr="00C304D8">
        <w:rPr>
          <w:rFonts w:ascii="Arial Narrow" w:hAnsi="Arial Narrow"/>
          <w:b/>
          <w:sz w:val="24"/>
        </w:rPr>
        <w:t>τητες ηγεσίας στην εκπαίδευση του 21ου αιώνα</w:t>
      </w:r>
      <w:r w:rsidRPr="00B700C4">
        <w:rPr>
          <w:rFonts w:ascii="Arial Narrow" w:hAnsi="Arial Narrow"/>
          <w:b/>
          <w:sz w:val="24"/>
        </w:rPr>
        <w:t>»</w:t>
      </w:r>
      <w:r w:rsidRPr="00B700C4">
        <w:rPr>
          <w:rFonts w:ascii="Arial Narrow" w:hAnsi="Arial Narrow"/>
          <w:sz w:val="24"/>
        </w:rPr>
        <w:t xml:space="preserve">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w:t>
      </w:r>
      <w:r w:rsidRPr="00C304D8">
        <w:rPr>
          <w:rFonts w:ascii="Arial Narrow" w:hAnsi="Arial Narrow"/>
          <w:sz w:val="24"/>
        </w:rPr>
        <w:t>Σε συνεργασία με τον Εκπαιδευτικό Οργανισμό MetaMathesis</w:t>
      </w:r>
      <w:r>
        <w:rPr>
          <w:rFonts w:ascii="Arial Narrow" w:hAnsi="Arial Narrow"/>
          <w:sz w:val="24"/>
        </w:rPr>
        <w:t xml:space="preserve">, </w:t>
      </w:r>
      <w:r w:rsidRPr="00B700C4">
        <w:rPr>
          <w:rFonts w:ascii="Arial Narrow" w:hAnsi="Arial Narrow"/>
          <w:sz w:val="24"/>
        </w:rPr>
        <w:t>03 - 05 Ιουλίου 2020</w:t>
      </w:r>
      <w:r>
        <w:rPr>
          <w:rFonts w:ascii="Arial Narrow" w:hAnsi="Arial Narrow"/>
          <w:sz w:val="24"/>
        </w:rPr>
        <w:t>.</w:t>
      </w:r>
    </w:p>
    <w:p w:rsidR="00B700C4" w:rsidRDefault="00B700C4" w:rsidP="00B700C4">
      <w:pPr>
        <w:shd w:val="clear" w:color="auto" w:fill="FFFFFF"/>
        <w:tabs>
          <w:tab w:val="left" w:pos="0"/>
          <w:tab w:val="left" w:pos="284"/>
        </w:tabs>
        <w:jc w:val="both"/>
        <w:rPr>
          <w:rFonts w:ascii="Arial Narrow" w:hAnsi="Arial Narrow"/>
          <w:sz w:val="24"/>
        </w:rPr>
      </w:pPr>
      <w:r w:rsidRPr="00EE6A36">
        <w:rPr>
          <w:rStyle w:val="5yl5"/>
          <w:shd w:val="clear" w:color="auto" w:fill="F2F2F2" w:themeFill="background1" w:themeFillShade="F2"/>
        </w:rPr>
        <w:t>ΣΕΔ1.1</w:t>
      </w:r>
      <w:r>
        <w:rPr>
          <w:rStyle w:val="5yl5"/>
          <w:shd w:val="clear" w:color="auto" w:fill="F2F2F2" w:themeFill="background1" w:themeFillShade="F2"/>
        </w:rPr>
        <w:t>3</w:t>
      </w:r>
      <w:r w:rsidRPr="00EE6A36">
        <w:rPr>
          <w:rStyle w:val="5yl5"/>
          <w:shd w:val="clear" w:color="auto" w:fill="F2F2F2" w:themeFill="background1" w:themeFillShade="F2"/>
        </w:rPr>
        <w:t xml:space="preserve"> </w:t>
      </w:r>
      <w:r w:rsidRPr="00EE6A36">
        <w:rPr>
          <w:rFonts w:ascii="Arial Narrow" w:hAnsi="Arial Narrow"/>
          <w:sz w:val="24"/>
        </w:rPr>
        <w:t xml:space="preserve">Επιστημονική Επιτροπή </w:t>
      </w:r>
      <w:r>
        <w:rPr>
          <w:rFonts w:ascii="Arial Narrow" w:hAnsi="Arial Narrow"/>
          <w:sz w:val="24"/>
        </w:rPr>
        <w:t xml:space="preserve">στο Επιστημονικό ψηφιακό Συνέδριο με τίτλο </w:t>
      </w:r>
      <w:r w:rsidRPr="00B700C4">
        <w:rPr>
          <w:rFonts w:ascii="Arial Narrow" w:hAnsi="Arial Narrow"/>
          <w:b/>
          <w:sz w:val="24"/>
        </w:rPr>
        <w:t>«</w:t>
      </w:r>
      <w:r>
        <w:rPr>
          <w:rFonts w:ascii="Arial Narrow" w:hAnsi="Arial Narrow"/>
          <w:b/>
          <w:sz w:val="24"/>
        </w:rPr>
        <w:t>Σ</w:t>
      </w:r>
      <w:r w:rsidRPr="00B700C4">
        <w:rPr>
          <w:rFonts w:ascii="Arial Narrow" w:hAnsi="Arial Narrow"/>
          <w:b/>
          <w:sz w:val="24"/>
        </w:rPr>
        <w:t xml:space="preserve">ύγχρονη </w:t>
      </w:r>
      <w:r>
        <w:rPr>
          <w:rFonts w:ascii="Arial Narrow" w:hAnsi="Arial Narrow"/>
          <w:b/>
          <w:sz w:val="24"/>
        </w:rPr>
        <w:t>Κ</w:t>
      </w:r>
      <w:r w:rsidRPr="00B700C4">
        <w:rPr>
          <w:rFonts w:ascii="Arial Narrow" w:hAnsi="Arial Narrow"/>
          <w:b/>
          <w:sz w:val="24"/>
        </w:rPr>
        <w:t xml:space="preserve">οινωνία, </w:t>
      </w:r>
      <w:r>
        <w:rPr>
          <w:rFonts w:ascii="Arial Narrow" w:hAnsi="Arial Narrow"/>
          <w:b/>
          <w:sz w:val="24"/>
        </w:rPr>
        <w:t>Ε</w:t>
      </w:r>
      <w:r w:rsidRPr="00B700C4">
        <w:rPr>
          <w:rFonts w:ascii="Arial Narrow" w:hAnsi="Arial Narrow"/>
          <w:b/>
          <w:sz w:val="24"/>
        </w:rPr>
        <w:t>κπαίδευση</w:t>
      </w:r>
      <w:r>
        <w:rPr>
          <w:rFonts w:ascii="Arial Narrow" w:hAnsi="Arial Narrow"/>
          <w:b/>
          <w:sz w:val="24"/>
        </w:rPr>
        <w:t xml:space="preserve"> </w:t>
      </w:r>
      <w:r w:rsidRPr="00B700C4">
        <w:rPr>
          <w:rFonts w:ascii="Arial Narrow" w:hAnsi="Arial Narrow"/>
          <w:b/>
          <w:sz w:val="24"/>
        </w:rPr>
        <w:t xml:space="preserve">και </w:t>
      </w:r>
      <w:r>
        <w:rPr>
          <w:rFonts w:ascii="Arial Narrow" w:hAnsi="Arial Narrow"/>
          <w:b/>
          <w:sz w:val="24"/>
        </w:rPr>
        <w:t>Ψ</w:t>
      </w:r>
      <w:r w:rsidRPr="00B700C4">
        <w:rPr>
          <w:rFonts w:ascii="Arial Narrow" w:hAnsi="Arial Narrow"/>
          <w:b/>
          <w:sz w:val="24"/>
        </w:rPr>
        <w:t xml:space="preserve">υχική </w:t>
      </w:r>
      <w:r>
        <w:rPr>
          <w:rFonts w:ascii="Arial Narrow" w:hAnsi="Arial Narrow"/>
          <w:b/>
          <w:sz w:val="24"/>
        </w:rPr>
        <w:t>Υ</w:t>
      </w:r>
      <w:r w:rsidRPr="00B700C4">
        <w:rPr>
          <w:rFonts w:ascii="Arial Narrow" w:hAnsi="Arial Narrow"/>
          <w:b/>
          <w:sz w:val="24"/>
        </w:rPr>
        <w:t>γεία»</w:t>
      </w:r>
      <w:r w:rsidRPr="00B700C4">
        <w:rPr>
          <w:rFonts w:ascii="Arial Narrow" w:hAnsi="Arial Narrow"/>
          <w:sz w:val="24"/>
        </w:rPr>
        <w:t xml:space="preserve">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w:t>
      </w:r>
      <w:r w:rsidRPr="00B700C4">
        <w:rPr>
          <w:rFonts w:ascii="Arial Narrow" w:hAnsi="Arial Narrow"/>
          <w:sz w:val="24"/>
        </w:rPr>
        <w:t>03 - 05 Ιουλίου 2020</w:t>
      </w:r>
      <w:r>
        <w:rPr>
          <w:rFonts w:ascii="Arial Narrow" w:hAnsi="Arial Narrow"/>
          <w:sz w:val="24"/>
        </w:rPr>
        <w:t>.</w:t>
      </w:r>
    </w:p>
    <w:p w:rsidR="006C048A" w:rsidRPr="00EE6A36" w:rsidRDefault="006C048A" w:rsidP="006C048A">
      <w:pPr>
        <w:shd w:val="clear" w:color="auto" w:fill="FFFFFF"/>
        <w:tabs>
          <w:tab w:val="left" w:pos="0"/>
          <w:tab w:val="left" w:pos="284"/>
        </w:tabs>
        <w:jc w:val="both"/>
        <w:rPr>
          <w:rFonts w:ascii="Arial Narrow" w:hAnsi="Arial Narrow"/>
          <w:sz w:val="24"/>
        </w:rPr>
      </w:pPr>
      <w:r w:rsidRPr="00EE6A36">
        <w:rPr>
          <w:rStyle w:val="5yl5"/>
          <w:shd w:val="clear" w:color="auto" w:fill="F2F2F2" w:themeFill="background1" w:themeFillShade="F2"/>
        </w:rPr>
        <w:t xml:space="preserve">ΣΕΔ1.12 </w:t>
      </w:r>
      <w:r w:rsidRPr="00EE6A36">
        <w:rPr>
          <w:rFonts w:ascii="Arial Narrow" w:hAnsi="Arial Narrow"/>
          <w:sz w:val="24"/>
        </w:rPr>
        <w:t>Επιστημονική Επιτροπή στο Θερινό Σχολείο Πλωμαρίου Λέσβου, με θέμα</w:t>
      </w:r>
      <w:r w:rsidRPr="00EE6A36">
        <w:rPr>
          <w:rFonts w:ascii="Arial Narrow" w:hAnsi="Arial Narrow"/>
          <w:b/>
          <w:sz w:val="24"/>
        </w:rPr>
        <w:t>: "Συμβουλευτική, Εκπαίδευση και Ετερότητα",</w:t>
      </w:r>
      <w:r w:rsidRPr="00EE6A36">
        <w:rPr>
          <w:rFonts w:ascii="Arial Narrow" w:hAnsi="Arial Narrow"/>
          <w:sz w:val="24"/>
        </w:rPr>
        <w:t xml:space="preserve"> που διοργανώθηκε από τα Προγράμματα Συμβουλευτικής και Επαγγελματικής Ενδυνάμωσης του Πανεπιστημίου Αιγαίου, Λέσβος, 19-26 Ιουνίου 2019.</w:t>
      </w:r>
    </w:p>
    <w:p w:rsidR="006C048A" w:rsidRPr="00EE6A36" w:rsidRDefault="006C048A" w:rsidP="006C048A">
      <w:pPr>
        <w:shd w:val="clear" w:color="auto" w:fill="FFFFFF"/>
        <w:tabs>
          <w:tab w:val="left" w:pos="0"/>
        </w:tabs>
        <w:jc w:val="both"/>
        <w:rPr>
          <w:rFonts w:ascii="Arial Narrow" w:hAnsi="Arial Narrow"/>
          <w:sz w:val="24"/>
        </w:rPr>
      </w:pPr>
      <w:r w:rsidRPr="00EE6A36">
        <w:rPr>
          <w:rStyle w:val="5yl5"/>
          <w:shd w:val="clear" w:color="auto" w:fill="F2F2F2" w:themeFill="background1" w:themeFillShade="F2"/>
        </w:rPr>
        <w:t xml:space="preserve">ΣΕΔ1.11 </w:t>
      </w:r>
      <w:r w:rsidRPr="00EE6A36">
        <w:rPr>
          <w:rFonts w:ascii="Arial Narrow" w:hAnsi="Arial Narrow"/>
          <w:sz w:val="24"/>
        </w:rPr>
        <w:t xml:space="preserve">Οργανωτική Επιτροπή στο Θερινό Σχολείο Νάξου (INNOVIS 2018), με θέμα: Περιβαλλοντική, Πολιτιστική Διαχείριση και Τοπική Ανάπτυξη, που διοργανώθηκε από το Τμήμα Γεωγραφίας του Πανεπιστημίου Αιγαίου, </w:t>
      </w:r>
      <w:r w:rsidRPr="00EE6A36">
        <w:rPr>
          <w:rFonts w:ascii="Arial Narrow" w:hAnsi="Arial Narrow"/>
          <w:b/>
          <w:sz w:val="24"/>
        </w:rPr>
        <w:t xml:space="preserve"> Νάξος  16-29 Ιουλίου 2018.</w:t>
      </w:r>
    </w:p>
    <w:p w:rsidR="006C048A" w:rsidRPr="00EE6A36" w:rsidRDefault="006C048A" w:rsidP="006C048A">
      <w:pPr>
        <w:shd w:val="clear" w:color="auto" w:fill="FFFFFF"/>
        <w:tabs>
          <w:tab w:val="left" w:pos="0"/>
        </w:tabs>
        <w:jc w:val="both"/>
        <w:rPr>
          <w:rFonts w:ascii="Arial Narrow" w:hAnsi="Arial Narrow"/>
          <w:b/>
          <w:sz w:val="24"/>
        </w:rPr>
      </w:pPr>
      <w:r w:rsidRPr="00EE6A36">
        <w:rPr>
          <w:rStyle w:val="5yl5"/>
          <w:shd w:val="clear" w:color="auto" w:fill="F2F2F2" w:themeFill="background1" w:themeFillShade="F2"/>
        </w:rPr>
        <w:t xml:space="preserve">ΣΕΔ1.10 </w:t>
      </w:r>
      <w:r w:rsidRPr="00EE6A36">
        <w:rPr>
          <w:rFonts w:ascii="Arial Narrow" w:hAnsi="Arial Narrow"/>
          <w:sz w:val="24"/>
        </w:rPr>
        <w:t xml:space="preserve">Επιστημονική Επιτροπή της Επιστημονικής Διημερίδας με θέμα: </w:t>
      </w:r>
      <w:r w:rsidRPr="00EE6A36">
        <w:rPr>
          <w:rFonts w:ascii="Arial Narrow" w:hAnsi="Arial Narrow"/>
          <w:b/>
          <w:sz w:val="24"/>
        </w:rPr>
        <w:t xml:space="preserve">Ειδική Αγωγή, Συμβουλευτική και Εκπαίδευση ως παράγοντες τοπικής και κοινωνικής ανάπτυξης,  </w:t>
      </w:r>
      <w:r w:rsidRPr="00EE6A36">
        <w:rPr>
          <w:rFonts w:ascii="Arial Narrow" w:hAnsi="Arial Narrow"/>
          <w:sz w:val="24"/>
        </w:rPr>
        <w:t xml:space="preserve">που διοργανώθηκε από τα Προγράμματα Ψυχικής και Κοινοτικής Υγείας, σε συνεργασία με το τμήμα Γεωγραφίας του Πανεπιστημίου Αιγαίου, </w:t>
      </w:r>
      <w:r w:rsidRPr="00EE6A36">
        <w:rPr>
          <w:rFonts w:ascii="Arial Narrow" w:hAnsi="Arial Narrow"/>
          <w:b/>
          <w:sz w:val="24"/>
        </w:rPr>
        <w:t xml:space="preserve"> Νάξος  21-22 Ιουλίου 2018.</w:t>
      </w:r>
    </w:p>
    <w:p w:rsidR="006C048A" w:rsidRPr="00EE6A36" w:rsidRDefault="006C048A" w:rsidP="006C048A">
      <w:pPr>
        <w:tabs>
          <w:tab w:val="left" w:pos="0"/>
        </w:tabs>
        <w:jc w:val="both"/>
        <w:rPr>
          <w:rFonts w:ascii="Arial Narrow" w:hAnsi="Arial Narrow"/>
          <w:sz w:val="24"/>
        </w:rPr>
      </w:pPr>
      <w:r w:rsidRPr="00EE6A36">
        <w:rPr>
          <w:rStyle w:val="5yl5"/>
          <w:shd w:val="clear" w:color="auto" w:fill="F2F2F2" w:themeFill="background1" w:themeFillShade="F2"/>
        </w:rPr>
        <w:lastRenderedPageBreak/>
        <w:t xml:space="preserve">ΣΕΔ1.9 </w:t>
      </w:r>
      <w:r w:rsidRPr="00EE6A36">
        <w:rPr>
          <w:rFonts w:ascii="Arial Narrow" w:hAnsi="Arial Narrow"/>
          <w:sz w:val="24"/>
        </w:rPr>
        <w:t xml:space="preserve">Οργανωτική και Επιστημονική Επιτροπή του Συνεδρίου με θέμα: </w:t>
      </w:r>
      <w:r w:rsidRPr="00EE6A36">
        <w:rPr>
          <w:rFonts w:ascii="Arial Narrow" w:hAnsi="Arial Narrow"/>
          <w:b/>
          <w:sz w:val="24"/>
        </w:rPr>
        <w:t>"Συμβουλευτική-Coaching-Διαμεσολάβηση και Διευκόλυνση: Γεφυρώνοντας τις διάφορες για μια νέα Συμβουλευτική της Κρίσης"</w:t>
      </w:r>
      <w:r w:rsidRPr="00EE6A36">
        <w:rPr>
          <w:rFonts w:ascii="Arial Narrow" w:hAnsi="Arial Narrow"/>
          <w:sz w:val="24"/>
        </w:rPr>
        <w:t>, που διοργανώθηκε από τα  Επαγγελματικά Προγράμματα Ενδυνάμωσης και Συμβουλευτικής του Πανεπιστημίου Αιγαίου, σε Αθήνα και Θεσσαλονίκη. 30 Σεπτεμβρίου &amp; 1 Οκτωβρίου 2017 και 7 &amp; 8  Οκτωβρίου 2017.</w:t>
      </w:r>
    </w:p>
    <w:p w:rsidR="006C048A" w:rsidRPr="00EE6A36" w:rsidRDefault="006C048A" w:rsidP="006C048A">
      <w:pPr>
        <w:shd w:val="clear" w:color="auto" w:fill="FFFFFF"/>
        <w:tabs>
          <w:tab w:val="left" w:pos="0"/>
        </w:tabs>
        <w:jc w:val="both"/>
        <w:rPr>
          <w:rFonts w:ascii="Arial Narrow" w:hAnsi="Arial Narrow"/>
          <w:sz w:val="24"/>
        </w:rPr>
      </w:pPr>
      <w:r w:rsidRPr="00EE6A36">
        <w:rPr>
          <w:rStyle w:val="5yl5"/>
          <w:shd w:val="clear" w:color="auto" w:fill="F2F2F2" w:themeFill="background1" w:themeFillShade="F2"/>
        </w:rPr>
        <w:t xml:space="preserve">ΣΕΔ1.8 </w:t>
      </w:r>
      <w:r w:rsidRPr="00EE6A36">
        <w:rPr>
          <w:rFonts w:ascii="Arial Narrow" w:hAnsi="Arial Narrow"/>
          <w:sz w:val="24"/>
        </w:rPr>
        <w:t xml:space="preserve">Οργανωτική και Επιστημονική Επιτροπή του Συνεδρίου με θέμα </w:t>
      </w:r>
      <w:r w:rsidRPr="00EE6A36">
        <w:rPr>
          <w:rFonts w:ascii="Arial Narrow" w:hAnsi="Arial Narrow"/>
          <w:b/>
          <w:sz w:val="24"/>
        </w:rPr>
        <w:t>«Έρευνα και Καινοτομία στην Παιδοψυχολογία και Παιδοψυχιατρική - Διεπιστημονικές Προσεγγίσεις και Προοπτικές»</w:t>
      </w:r>
      <w:r w:rsidRPr="00EE6A36">
        <w:rPr>
          <w:rFonts w:ascii="Arial Narrow" w:hAnsi="Arial Narrow"/>
          <w:sz w:val="24"/>
        </w:rPr>
        <w:t>, που συνδιοργανώθηκε από τα Προγράμματα Ψυχικής και Κοινοτικής Υγείας του Πανεπιστημίου Αιγαίου, το Νοσοκομείο Σωτηρία, το Γραφείο Εκπαίδευσης της Ελληνικής Πρεσβείας στις Βρυξέλλες, το Aegean OmirosCollege και τον Σύλλογο Μεταπτυχιακών &amp; Υποψηφίων Διδακτόρων του τμήματος Ποιμαντικής και Κοινωνικής θεολογίας του ΑΠΘ ο "Άγιος Γρηγόριος Ο Παλαμάς" σε Αθήνα και Θεσσαλονίκη.</w:t>
      </w:r>
    </w:p>
    <w:p w:rsidR="006C048A" w:rsidRPr="00EE6A36" w:rsidRDefault="006C048A" w:rsidP="006C048A">
      <w:pPr>
        <w:tabs>
          <w:tab w:val="left" w:pos="0"/>
        </w:tabs>
        <w:spacing w:after="120"/>
        <w:jc w:val="both"/>
        <w:rPr>
          <w:rFonts w:ascii="Arial Narrow" w:hAnsi="Arial Narrow"/>
          <w:sz w:val="24"/>
          <w:lang w:val="en-US"/>
        </w:rPr>
      </w:pPr>
      <w:r w:rsidRPr="00EE6A36">
        <w:rPr>
          <w:rStyle w:val="5yl5"/>
          <w:shd w:val="clear" w:color="auto" w:fill="F2F2F2" w:themeFill="background1" w:themeFillShade="F2"/>
        </w:rPr>
        <w:t>ΣΕΔ</w:t>
      </w:r>
      <w:r w:rsidRPr="00EE6A36">
        <w:rPr>
          <w:rStyle w:val="5yl5"/>
          <w:shd w:val="clear" w:color="auto" w:fill="F2F2F2" w:themeFill="background1" w:themeFillShade="F2"/>
          <w:lang w:val="en-US"/>
        </w:rPr>
        <w:t xml:space="preserve">1.7 </w:t>
      </w:r>
      <w:r w:rsidRPr="00EE6A36">
        <w:rPr>
          <w:rFonts w:ascii="Arial Narrow" w:hAnsi="Arial Narrow"/>
          <w:sz w:val="24"/>
        </w:rPr>
        <w:t>Μέλος</w:t>
      </w:r>
      <w:r w:rsidR="00DC4F1D" w:rsidRPr="00DC4F1D">
        <w:rPr>
          <w:rFonts w:ascii="Arial Narrow" w:hAnsi="Arial Narrow"/>
          <w:sz w:val="24"/>
          <w:lang w:val="en-US"/>
        </w:rPr>
        <w:t xml:space="preserve"> </w:t>
      </w:r>
      <w:r w:rsidRPr="00EE6A36">
        <w:rPr>
          <w:rFonts w:ascii="Arial Narrow" w:hAnsi="Arial Narrow"/>
          <w:sz w:val="24"/>
        </w:rPr>
        <w:t>Επιστημονικής</w:t>
      </w:r>
      <w:r w:rsidR="00DC4F1D" w:rsidRPr="00DC4F1D">
        <w:rPr>
          <w:rFonts w:ascii="Arial Narrow" w:hAnsi="Arial Narrow"/>
          <w:sz w:val="24"/>
          <w:lang w:val="en-US"/>
        </w:rPr>
        <w:t xml:space="preserve"> </w:t>
      </w:r>
      <w:r w:rsidRPr="00EE6A36">
        <w:rPr>
          <w:rFonts w:ascii="Arial Narrow" w:hAnsi="Arial Narrow"/>
          <w:sz w:val="24"/>
        </w:rPr>
        <w:t>Επιτροπής</w:t>
      </w:r>
      <w:r w:rsidR="00DC4F1D" w:rsidRPr="00DC4F1D">
        <w:rPr>
          <w:rFonts w:ascii="Arial Narrow" w:hAnsi="Arial Narrow"/>
          <w:sz w:val="24"/>
          <w:lang w:val="en-US"/>
        </w:rPr>
        <w:t xml:space="preserve"> </w:t>
      </w:r>
      <w:r w:rsidRPr="00EE6A36">
        <w:rPr>
          <w:rFonts w:ascii="Arial Narrow" w:hAnsi="Arial Narrow"/>
          <w:sz w:val="24"/>
        </w:rPr>
        <w:t>Συνεδρίου</w:t>
      </w:r>
      <w:r w:rsidR="00DC4F1D" w:rsidRPr="00DC4F1D">
        <w:rPr>
          <w:rFonts w:ascii="Arial Narrow" w:hAnsi="Arial Narrow"/>
          <w:sz w:val="24"/>
          <w:lang w:val="en-US"/>
        </w:rPr>
        <w:t xml:space="preserve"> </w:t>
      </w:r>
      <w:r w:rsidRPr="00EE6A36">
        <w:rPr>
          <w:rFonts w:ascii="Arial Narrow" w:hAnsi="Arial Narrow"/>
          <w:sz w:val="24"/>
        </w:rPr>
        <w:t>με</w:t>
      </w:r>
      <w:r w:rsidR="00DC4F1D" w:rsidRPr="00DC4F1D">
        <w:rPr>
          <w:rFonts w:ascii="Arial Narrow" w:hAnsi="Arial Narrow"/>
          <w:sz w:val="24"/>
          <w:lang w:val="en-US"/>
        </w:rPr>
        <w:t xml:space="preserve"> </w:t>
      </w:r>
      <w:r w:rsidR="00CA7176" w:rsidRPr="00EE6A36">
        <w:rPr>
          <w:rFonts w:ascii="Arial Narrow" w:hAnsi="Arial Narrow"/>
          <w:sz w:val="24"/>
        </w:rPr>
        <w:t>τίτ</w:t>
      </w:r>
      <w:r w:rsidRPr="00EE6A36">
        <w:rPr>
          <w:rFonts w:ascii="Arial Narrow" w:hAnsi="Arial Narrow"/>
          <w:sz w:val="24"/>
        </w:rPr>
        <w:t>λο</w:t>
      </w:r>
      <w:r w:rsidR="00DC4F1D" w:rsidRPr="00DC4F1D">
        <w:rPr>
          <w:rFonts w:ascii="Arial Narrow" w:hAnsi="Arial Narrow"/>
          <w:sz w:val="24"/>
          <w:lang w:val="en-US"/>
        </w:rPr>
        <w:t xml:space="preserve"> </w:t>
      </w:r>
      <w:r w:rsidRPr="00EE6A36">
        <w:rPr>
          <w:rFonts w:ascii="Arial Narrow" w:hAnsi="Arial Narrow"/>
          <w:i/>
          <w:sz w:val="24"/>
          <w:lang w:val="en-US"/>
        </w:rPr>
        <w:t>Revistauniversitară de sociologie Year XI,</w:t>
      </w:r>
      <w:r w:rsidRPr="00EE6A36">
        <w:rPr>
          <w:rFonts w:ascii="Arial Narrow" w:hAnsi="Arial Narrow"/>
          <w:sz w:val="24"/>
          <w:lang w:val="en-US"/>
        </w:rPr>
        <w:t xml:space="preserve"> no. 1/2015 Universitary journal of sociology, Beladi Publishing House Craiova, 2015</w:t>
      </w:r>
    </w:p>
    <w:p w:rsidR="006C048A" w:rsidRPr="00EE6A36" w:rsidRDefault="006C048A" w:rsidP="006C048A">
      <w:pPr>
        <w:spacing w:after="120"/>
        <w:jc w:val="both"/>
        <w:rPr>
          <w:rFonts w:ascii="Arial Narrow" w:hAnsi="Arial Narrow"/>
          <w:sz w:val="24"/>
        </w:rPr>
      </w:pPr>
      <w:r w:rsidRPr="00EE6A36">
        <w:rPr>
          <w:rStyle w:val="5yl5"/>
          <w:shd w:val="clear" w:color="auto" w:fill="F2F2F2" w:themeFill="background1" w:themeFillShade="F2"/>
        </w:rPr>
        <w:t xml:space="preserve">ΣΕΔ1.6 </w:t>
      </w:r>
      <w:r w:rsidRPr="00EE6A36">
        <w:rPr>
          <w:rFonts w:ascii="Arial Narrow" w:hAnsi="Arial Narrow"/>
          <w:sz w:val="24"/>
        </w:rPr>
        <w:t xml:space="preserve">Οργανωτική Επιτροπή του Διεθνούς Συνεδρίου με θέμα </w:t>
      </w:r>
      <w:r w:rsidRPr="00EE6A36">
        <w:rPr>
          <w:rFonts w:ascii="Arial Narrow" w:hAnsi="Arial Narrow"/>
          <w:b/>
          <w:sz w:val="24"/>
        </w:rPr>
        <w:t>«Έρευνα, Εκπαιδευτική Πολιτική και πράξη στην Ειδική Αγωγή»,</w:t>
      </w:r>
      <w:r w:rsidRPr="00EE6A36">
        <w:rPr>
          <w:rFonts w:ascii="Arial Narrow" w:hAnsi="Arial Narrow"/>
          <w:sz w:val="24"/>
        </w:rPr>
        <w:t xml:space="preserve"> που συνδιοργανώθηκε Από το Συμβουλευτικό Σταθμό Ψυχολογικής Υποστήριξης του Πανεπιστημίου Αιγαίου, την Εταιρεία Ειδικής Παιδαγωγικής Ελλάδας, το Εθνικό Κέντρο Δημόσιας Διοίκησης &amp; Αυτοδιοίκησης και το Κέντρο Ανθρωπίνων Δικαιωμάτων του Πανεπιστημίου Κρήτης, Αθήνα, 8-10 Οκτωβρίου 2010.</w:t>
      </w:r>
    </w:p>
    <w:p w:rsidR="006C048A" w:rsidRPr="00EE6A36" w:rsidRDefault="006C048A" w:rsidP="006C048A">
      <w:pPr>
        <w:tabs>
          <w:tab w:val="left" w:pos="0"/>
        </w:tabs>
        <w:spacing w:after="120"/>
        <w:jc w:val="both"/>
        <w:rPr>
          <w:rFonts w:ascii="Arial Narrow" w:hAnsi="Arial Narrow"/>
          <w:sz w:val="24"/>
        </w:rPr>
      </w:pPr>
      <w:r w:rsidRPr="00EE6A36">
        <w:rPr>
          <w:rStyle w:val="5yl5"/>
          <w:shd w:val="clear" w:color="auto" w:fill="F2F2F2" w:themeFill="background1" w:themeFillShade="F2"/>
        </w:rPr>
        <w:t xml:space="preserve">ΣΕΔ1.5 </w:t>
      </w:r>
      <w:r w:rsidRPr="00EE6A36">
        <w:rPr>
          <w:rFonts w:ascii="Arial Narrow" w:hAnsi="Arial Narrow"/>
          <w:sz w:val="24"/>
        </w:rPr>
        <w:t xml:space="preserve">Διεθνής επιστημονική συνάντηση </w:t>
      </w:r>
      <w:r w:rsidRPr="00EE6A36">
        <w:rPr>
          <w:rFonts w:ascii="Arial Narrow" w:hAnsi="Arial Narrow"/>
          <w:b/>
          <w:sz w:val="24"/>
        </w:rPr>
        <w:t>Το δίλημμα διεύρυνση ή εμβάθυνση της ΕΕ  στην εποχή της Συνθήκης της Λισσαβώνας. Η</w:t>
      </w:r>
      <w:r w:rsidR="00DC4F1D">
        <w:rPr>
          <w:rFonts w:ascii="Arial Narrow" w:hAnsi="Arial Narrow"/>
          <w:b/>
          <w:sz w:val="24"/>
        </w:rPr>
        <w:t xml:space="preserve"> </w:t>
      </w:r>
      <w:r w:rsidRPr="00EE6A36">
        <w:rPr>
          <w:rFonts w:ascii="Arial Narrow" w:hAnsi="Arial Narrow"/>
          <w:b/>
          <w:sz w:val="24"/>
        </w:rPr>
        <w:t>συμβουλευτική</w:t>
      </w:r>
      <w:r w:rsidR="00DC4F1D">
        <w:rPr>
          <w:rFonts w:ascii="Arial Narrow" w:hAnsi="Arial Narrow"/>
          <w:b/>
          <w:sz w:val="24"/>
        </w:rPr>
        <w:t xml:space="preserve"> </w:t>
      </w:r>
      <w:r w:rsidRPr="00EE6A36">
        <w:rPr>
          <w:rFonts w:ascii="Arial Narrow" w:hAnsi="Arial Narrow"/>
          <w:b/>
          <w:sz w:val="24"/>
        </w:rPr>
        <w:t>διάσταση</w:t>
      </w:r>
      <w:r w:rsidRPr="00EE6A36">
        <w:rPr>
          <w:rFonts w:ascii="Arial Narrow" w:hAnsi="Arial Narrow"/>
          <w:b/>
          <w:sz w:val="24"/>
          <w:lang w:val="fr-FR"/>
        </w:rPr>
        <w:t xml:space="preserve">. </w:t>
      </w:r>
      <w:r w:rsidRPr="00EE6A36">
        <w:rPr>
          <w:rFonts w:ascii="Arial Narrow" w:hAnsi="Arial Narrow"/>
          <w:b/>
          <w:sz w:val="24"/>
        </w:rPr>
        <w:t xml:space="preserve">Ευρωπαϊκή έδρα </w:t>
      </w:r>
      <w:r w:rsidRPr="00EE6A36">
        <w:rPr>
          <w:rFonts w:ascii="Arial Narrow" w:hAnsi="Arial Narrow"/>
          <w:b/>
          <w:sz w:val="24"/>
          <w:lang w:val="en-US"/>
        </w:rPr>
        <w:t>Jean</w:t>
      </w:r>
      <w:r w:rsidR="00DC4F1D">
        <w:rPr>
          <w:rFonts w:ascii="Arial Narrow" w:hAnsi="Arial Narrow"/>
          <w:b/>
          <w:sz w:val="24"/>
        </w:rPr>
        <w:t xml:space="preserve"> </w:t>
      </w:r>
      <w:r w:rsidRPr="00EE6A36">
        <w:rPr>
          <w:rFonts w:ascii="Arial Narrow" w:hAnsi="Arial Narrow"/>
          <w:b/>
          <w:sz w:val="24"/>
          <w:lang w:val="en-US"/>
        </w:rPr>
        <w:t>Monnet</w:t>
      </w:r>
      <w:r w:rsidRPr="00EE6A36">
        <w:rPr>
          <w:rFonts w:ascii="Arial Narrow" w:hAnsi="Arial Narrow"/>
          <w:b/>
          <w:sz w:val="24"/>
        </w:rPr>
        <w:t xml:space="preserve">- Πανεπιστήμιο Αιγαίου σε συνεργασία με την Ελληνική Πανεπιστημιακή Ένωση Ευρωπαϊκών Σπουδών &amp; το Πρόγραμμα Συμβουλευτικής του </w:t>
      </w:r>
      <w:r w:rsidRPr="00EE6A36">
        <w:rPr>
          <w:rFonts w:ascii="Arial Narrow" w:hAnsi="Arial Narrow"/>
          <w:sz w:val="24"/>
        </w:rPr>
        <w:t>Πανεπιστημίου</w:t>
      </w:r>
      <w:r w:rsidRPr="00EE6A36">
        <w:rPr>
          <w:rFonts w:ascii="Arial Narrow" w:hAnsi="Arial Narrow"/>
          <w:b/>
          <w:sz w:val="24"/>
        </w:rPr>
        <w:t xml:space="preserve"> Αιγαίου, Μυτιλήνη</w:t>
      </w:r>
      <w:r w:rsidRPr="00EE6A36">
        <w:rPr>
          <w:rFonts w:ascii="Arial Narrow" w:hAnsi="Arial Narrow"/>
          <w:b/>
          <w:sz w:val="24"/>
          <w:lang w:val="fr-FR"/>
        </w:rPr>
        <w:t xml:space="preserve">, </w:t>
      </w:r>
      <w:r w:rsidRPr="00EE6A36">
        <w:rPr>
          <w:rFonts w:ascii="Arial Narrow" w:hAnsi="Arial Narrow"/>
          <w:sz w:val="24"/>
        </w:rPr>
        <w:t>11 &amp; 12 Iουνίου 2011</w:t>
      </w:r>
    </w:p>
    <w:p w:rsidR="001259EF" w:rsidRPr="001259EF" w:rsidRDefault="006C048A" w:rsidP="006B5317">
      <w:pPr>
        <w:tabs>
          <w:tab w:val="left" w:pos="0"/>
        </w:tabs>
        <w:spacing w:after="120"/>
        <w:jc w:val="both"/>
        <w:rPr>
          <w:rFonts w:ascii="Arial Narrow" w:hAnsi="Arial Narrow"/>
          <w:i/>
          <w:sz w:val="24"/>
        </w:rPr>
      </w:pPr>
      <w:r w:rsidRPr="00EE6A36">
        <w:rPr>
          <w:rStyle w:val="5yl5"/>
          <w:shd w:val="clear" w:color="auto" w:fill="F2F2F2" w:themeFill="background1" w:themeFillShade="F2"/>
        </w:rPr>
        <w:t xml:space="preserve">ΣΕΔ1.4 </w:t>
      </w:r>
      <w:r w:rsidRPr="00EE6A36">
        <w:rPr>
          <w:rFonts w:ascii="Arial Narrow" w:hAnsi="Arial Narrow"/>
          <w:sz w:val="24"/>
        </w:rPr>
        <w:t xml:space="preserve">Επιστημονική Επιτροπή Διεθνούς Συνεδρίου </w:t>
      </w:r>
      <w:r w:rsidRPr="00EE6A36">
        <w:rPr>
          <w:rFonts w:ascii="Arial Narrow" w:hAnsi="Arial Narrow"/>
          <w:b/>
          <w:sz w:val="24"/>
        </w:rPr>
        <w:t>«Εκπαίδευση και Κοινωνική Ένταξη Ευάλωτων Ομάδων»</w:t>
      </w:r>
      <w:r w:rsidRPr="00EE6A36">
        <w:rPr>
          <w:rFonts w:ascii="Arial Narrow" w:hAnsi="Arial Narrow"/>
          <w:sz w:val="24"/>
        </w:rPr>
        <w:t xml:space="preserve">, Πανεπιστήμιο Μακεδονίας, </w:t>
      </w:r>
      <w:r w:rsidRPr="00EE6A36">
        <w:rPr>
          <w:rFonts w:ascii="Arial Narrow" w:hAnsi="Arial Narrow"/>
          <w:i/>
          <w:sz w:val="24"/>
        </w:rPr>
        <w:t>24-26 Ιουνίου 2011</w:t>
      </w:r>
    </w:p>
    <w:p w:rsidR="001259EF" w:rsidRPr="00EE6A36" w:rsidRDefault="001259EF" w:rsidP="006B5317">
      <w:pPr>
        <w:tabs>
          <w:tab w:val="left" w:pos="0"/>
        </w:tabs>
        <w:spacing w:after="120"/>
        <w:jc w:val="both"/>
        <w:rPr>
          <w:rFonts w:ascii="Arial Narrow" w:hAnsi="Arial Narrow"/>
          <w:sz w:val="24"/>
        </w:rPr>
      </w:pPr>
      <w:r w:rsidRPr="00EE6A36">
        <w:rPr>
          <w:rStyle w:val="5yl5"/>
          <w:shd w:val="clear" w:color="auto" w:fill="F2F2F2" w:themeFill="background1" w:themeFillShade="F2"/>
        </w:rPr>
        <w:t>ΣΕΔ1.</w:t>
      </w:r>
      <w:r w:rsidR="006B5317" w:rsidRPr="00EE6A36">
        <w:rPr>
          <w:rStyle w:val="5yl5"/>
          <w:shd w:val="clear" w:color="auto" w:fill="F2F2F2" w:themeFill="background1" w:themeFillShade="F2"/>
        </w:rPr>
        <w:t>3.1</w:t>
      </w:r>
      <w:r w:rsidRPr="00EE6A36">
        <w:rPr>
          <w:rFonts w:ascii="Arial Narrow" w:hAnsi="Arial Narrow"/>
          <w:sz w:val="24"/>
        </w:rPr>
        <w:t xml:space="preserve"> Επιστημονική Επιτροπή </w:t>
      </w:r>
      <w:r w:rsidR="006B5317" w:rsidRPr="00EE6A36">
        <w:rPr>
          <w:rFonts w:ascii="Arial Narrow" w:hAnsi="Arial Narrow"/>
          <w:sz w:val="24"/>
        </w:rPr>
        <w:t xml:space="preserve">του </w:t>
      </w:r>
      <w:r w:rsidRPr="001259EF">
        <w:rPr>
          <w:rFonts w:ascii="Arial Narrow" w:hAnsi="Arial Narrow"/>
          <w:sz w:val="24"/>
        </w:rPr>
        <w:t>6th National</w:t>
      </w:r>
      <w:r w:rsidR="00DC4F1D" w:rsidRPr="00DC4F1D">
        <w:rPr>
          <w:rFonts w:ascii="Arial Narrow" w:hAnsi="Arial Narrow"/>
          <w:sz w:val="24"/>
        </w:rPr>
        <w:t xml:space="preserve"> </w:t>
      </w:r>
      <w:r w:rsidRPr="001259EF">
        <w:rPr>
          <w:rFonts w:ascii="Arial Narrow" w:hAnsi="Arial Narrow"/>
          <w:sz w:val="24"/>
        </w:rPr>
        <w:t>&amp; International HSSS Conference, π</w:t>
      </w:r>
      <w:r w:rsidR="006B5317" w:rsidRPr="00EE6A36">
        <w:rPr>
          <w:rFonts w:ascii="Arial Narrow" w:hAnsi="Arial Narrow"/>
          <w:sz w:val="24"/>
        </w:rPr>
        <w:t>ου</w:t>
      </w:r>
      <w:r w:rsidR="00DC4F1D" w:rsidRPr="00DC4F1D">
        <w:rPr>
          <w:rFonts w:ascii="Arial Narrow" w:hAnsi="Arial Narrow"/>
          <w:sz w:val="24"/>
        </w:rPr>
        <w:t xml:space="preserve"> </w:t>
      </w:r>
      <w:r w:rsidRPr="001259EF">
        <w:rPr>
          <w:rFonts w:ascii="Arial Narrow" w:hAnsi="Arial Narrow"/>
          <w:sz w:val="24"/>
        </w:rPr>
        <w:t>διο</w:t>
      </w:r>
      <w:r w:rsidR="00DC4F1D">
        <w:rPr>
          <w:rFonts w:ascii="Arial Narrow" w:hAnsi="Arial Narrow"/>
          <w:sz w:val="24"/>
        </w:rPr>
        <w:t>ρ</w:t>
      </w:r>
      <w:r w:rsidRPr="001259EF">
        <w:rPr>
          <w:rFonts w:ascii="Arial Narrow" w:hAnsi="Arial Narrow"/>
          <w:sz w:val="24"/>
        </w:rPr>
        <w:t xml:space="preserve">γανώθηκε από </w:t>
      </w:r>
      <w:r w:rsidR="006B5317" w:rsidRPr="00EE6A36">
        <w:rPr>
          <w:rFonts w:ascii="Arial Narrow" w:hAnsi="Arial Narrow"/>
          <w:sz w:val="24"/>
        </w:rPr>
        <w:t>την Ελληνική Εταιρεία Συστημικών Μελετών</w:t>
      </w:r>
      <w:r w:rsidRPr="001259EF">
        <w:rPr>
          <w:rFonts w:ascii="Arial Narrow" w:hAnsi="Arial Narrow"/>
          <w:sz w:val="24"/>
        </w:rPr>
        <w:t>. Μ</w:t>
      </w:r>
      <w:r w:rsidR="006B5317" w:rsidRPr="00EE6A36">
        <w:rPr>
          <w:rFonts w:ascii="Arial Narrow" w:hAnsi="Arial Narrow"/>
          <w:sz w:val="24"/>
        </w:rPr>
        <w:t>υτιλήνη</w:t>
      </w:r>
      <w:r w:rsidRPr="001259EF">
        <w:rPr>
          <w:rFonts w:ascii="Arial Narrow" w:hAnsi="Arial Narrow"/>
          <w:sz w:val="24"/>
        </w:rPr>
        <w:t>, 23-25 Ιο</w:t>
      </w:r>
      <w:r w:rsidR="006B5317" w:rsidRPr="00EE6A36">
        <w:rPr>
          <w:rFonts w:ascii="Arial Narrow" w:hAnsi="Arial Narrow"/>
          <w:sz w:val="24"/>
        </w:rPr>
        <w:t>υνίου</w:t>
      </w:r>
      <w:r w:rsidRPr="001259EF">
        <w:rPr>
          <w:rFonts w:ascii="Arial Narrow" w:hAnsi="Arial Narrow"/>
          <w:sz w:val="24"/>
        </w:rPr>
        <w:t xml:space="preserve"> 2010. </w:t>
      </w:r>
    </w:p>
    <w:p w:rsidR="006B5317" w:rsidRPr="00EE6A36" w:rsidRDefault="006B5317" w:rsidP="006B5317">
      <w:pPr>
        <w:autoSpaceDE w:val="0"/>
        <w:autoSpaceDN w:val="0"/>
        <w:adjustRightInd w:val="0"/>
        <w:spacing w:after="0" w:line="240" w:lineRule="auto"/>
        <w:rPr>
          <w:rFonts w:ascii="Times New Roman" w:hAnsi="Times New Roman" w:cs="Times New Roman"/>
          <w:sz w:val="16"/>
          <w:szCs w:val="16"/>
        </w:rPr>
      </w:pPr>
    </w:p>
    <w:p w:rsidR="006C048A" w:rsidRPr="00EE6A36" w:rsidRDefault="006C048A" w:rsidP="006C048A">
      <w:pPr>
        <w:spacing w:after="120"/>
        <w:jc w:val="both"/>
        <w:rPr>
          <w:rFonts w:ascii="Arial Narrow" w:hAnsi="Arial Narrow"/>
          <w:sz w:val="24"/>
        </w:rPr>
      </w:pPr>
      <w:r w:rsidRPr="00EE6A36">
        <w:rPr>
          <w:rStyle w:val="5yl5"/>
          <w:shd w:val="clear" w:color="auto" w:fill="F2F2F2" w:themeFill="background1" w:themeFillShade="F2"/>
        </w:rPr>
        <w:t xml:space="preserve">ΣΕΔ1.3 </w:t>
      </w:r>
      <w:r w:rsidRPr="00EE6A36">
        <w:rPr>
          <w:rFonts w:ascii="Arial Narrow" w:hAnsi="Arial Narrow"/>
          <w:sz w:val="24"/>
        </w:rPr>
        <w:t>Οργανωτική γραμματεία του επιστημονικού συνεδρίου «</w:t>
      </w:r>
      <w:r w:rsidRPr="00EE6A36">
        <w:rPr>
          <w:rFonts w:ascii="Arial Narrow" w:hAnsi="Arial Narrow"/>
          <w:b/>
          <w:sz w:val="24"/>
        </w:rPr>
        <w:t>Στοχευμένες Δράσεις Κοινωνικής Πρόνοιας και Αλληλεγγύης</w:t>
      </w:r>
      <w:r w:rsidR="00CA7176" w:rsidRPr="00EE6A36">
        <w:rPr>
          <w:rFonts w:ascii="Arial Narrow" w:hAnsi="Arial Narrow"/>
          <w:b/>
          <w:sz w:val="24"/>
        </w:rPr>
        <w:t>»</w:t>
      </w:r>
      <w:r w:rsidRPr="00EE6A36">
        <w:rPr>
          <w:rFonts w:ascii="Arial Narrow" w:hAnsi="Arial Narrow"/>
          <w:b/>
          <w:sz w:val="24"/>
        </w:rPr>
        <w:t>,</w:t>
      </w:r>
      <w:r w:rsidRPr="00EE6A36">
        <w:rPr>
          <w:rFonts w:ascii="Arial Narrow" w:hAnsi="Arial Narrow"/>
          <w:sz w:val="24"/>
        </w:rPr>
        <w:t xml:space="preserve"> 2008.</w:t>
      </w:r>
    </w:p>
    <w:p w:rsidR="006C048A" w:rsidRPr="00EE6A36" w:rsidRDefault="006C048A" w:rsidP="006C048A">
      <w:pPr>
        <w:tabs>
          <w:tab w:val="left" w:pos="0"/>
        </w:tabs>
        <w:spacing w:after="120"/>
        <w:jc w:val="both"/>
        <w:rPr>
          <w:rFonts w:ascii="Arial Narrow" w:hAnsi="Arial Narrow"/>
          <w:i/>
          <w:sz w:val="24"/>
        </w:rPr>
      </w:pPr>
      <w:r w:rsidRPr="00EE6A36">
        <w:rPr>
          <w:rStyle w:val="5yl5"/>
          <w:shd w:val="clear" w:color="auto" w:fill="F2F2F2" w:themeFill="background1" w:themeFillShade="F2"/>
        </w:rPr>
        <w:t xml:space="preserve">ΣΕΔ1.2 </w:t>
      </w:r>
      <w:r w:rsidRPr="00EE6A36">
        <w:rPr>
          <w:rFonts w:ascii="Arial Narrow" w:hAnsi="Arial Narrow"/>
          <w:sz w:val="24"/>
        </w:rPr>
        <w:t xml:space="preserve">Οργανωτική Επιτροπή: 1η Συνάντηση Ελλήνων Εγκληματολόγων, Μυτιλήνη, </w:t>
      </w:r>
      <w:r w:rsidRPr="00EE6A36">
        <w:rPr>
          <w:rFonts w:ascii="Arial Narrow" w:hAnsi="Arial Narrow"/>
          <w:b/>
          <w:sz w:val="24"/>
        </w:rPr>
        <w:t>«Η εγκληματολογία στην Ελλάδα σήμερα».</w:t>
      </w:r>
      <w:r w:rsidRPr="00EE6A36">
        <w:rPr>
          <w:rFonts w:ascii="Arial Narrow" w:hAnsi="Arial Narrow"/>
          <w:i/>
          <w:sz w:val="24"/>
        </w:rPr>
        <w:t xml:space="preserve"> 9- 11 Ιουνίου 2006</w:t>
      </w:r>
    </w:p>
    <w:p w:rsidR="006C048A" w:rsidRPr="00EE6A36" w:rsidRDefault="006C048A" w:rsidP="006C048A">
      <w:pPr>
        <w:tabs>
          <w:tab w:val="left" w:pos="768"/>
        </w:tabs>
        <w:spacing w:after="120"/>
        <w:jc w:val="both"/>
        <w:rPr>
          <w:rFonts w:ascii="Arial Narrow" w:hAnsi="Arial Narrow"/>
          <w:i/>
          <w:sz w:val="24"/>
        </w:rPr>
      </w:pPr>
      <w:r w:rsidRPr="00EE6A36">
        <w:rPr>
          <w:rStyle w:val="5yl5"/>
          <w:shd w:val="clear" w:color="auto" w:fill="F2F2F2" w:themeFill="background1" w:themeFillShade="F2"/>
        </w:rPr>
        <w:t xml:space="preserve">ΣΕΔ1.1 </w:t>
      </w:r>
      <w:r w:rsidRPr="00EE6A36">
        <w:rPr>
          <w:rFonts w:ascii="Arial Narrow" w:hAnsi="Arial Narrow"/>
          <w:sz w:val="24"/>
        </w:rPr>
        <w:t xml:space="preserve">Πρόεδρος Επιστημονικής και Οργανωτικής Επιτροπής της ημερίδας του Ιδρύματος Κοινωνικής Πρόνοιας «Θεομήτωρ» και της ΔΥΠΕ Β. Αιγαίου, </w:t>
      </w:r>
      <w:r w:rsidRPr="00EE6A36">
        <w:rPr>
          <w:rFonts w:ascii="Arial Narrow" w:hAnsi="Arial Narrow"/>
          <w:b/>
          <w:sz w:val="24"/>
        </w:rPr>
        <w:t>«Ψυχική Υγεία και Αποασυλοποίηση»</w:t>
      </w:r>
      <w:r w:rsidRPr="00EE6A36">
        <w:rPr>
          <w:rFonts w:ascii="Arial Narrow" w:hAnsi="Arial Narrow"/>
          <w:sz w:val="24"/>
        </w:rPr>
        <w:t>.</w:t>
      </w:r>
      <w:r w:rsidRPr="00EE6A36">
        <w:rPr>
          <w:rFonts w:ascii="Arial Narrow" w:hAnsi="Arial Narrow"/>
          <w:i/>
          <w:sz w:val="24"/>
        </w:rPr>
        <w:t xml:space="preserve"> Μάιος 2006</w:t>
      </w:r>
    </w:p>
    <w:p w:rsidR="006C048A" w:rsidRPr="00E037F4" w:rsidRDefault="006C048A" w:rsidP="00A80425">
      <w:pPr>
        <w:pStyle w:val="20"/>
      </w:pPr>
      <w:bookmarkStart w:id="19" w:name="σεδ2"/>
      <w:bookmarkEnd w:id="19"/>
      <w:r w:rsidRPr="00E037F4">
        <w:rPr>
          <w:rStyle w:val="5yl5"/>
        </w:rPr>
        <w:t xml:space="preserve">ΣΕΔ2. </w:t>
      </w:r>
      <w:r>
        <w:rPr>
          <w:rStyle w:val="5yl5"/>
        </w:rPr>
        <w:t xml:space="preserve">Πρόεδρος και μέλος του ΔΣ σε δημόσιους οργανισμούς </w:t>
      </w:r>
    </w:p>
    <w:p w:rsidR="006C048A" w:rsidRPr="000D5ABE" w:rsidRDefault="006C048A" w:rsidP="006C048A">
      <w:pPr>
        <w:spacing w:after="0"/>
        <w:jc w:val="both"/>
        <w:rPr>
          <w:rFonts w:ascii="Arial Narrow" w:hAnsi="Arial Narrow"/>
          <w:sz w:val="24"/>
          <w:szCs w:val="24"/>
        </w:rPr>
      </w:pPr>
      <w:r w:rsidRPr="000D5ABE">
        <w:rPr>
          <w:rStyle w:val="5yl5"/>
          <w:shd w:val="clear" w:color="auto" w:fill="F2F2F2" w:themeFill="background1" w:themeFillShade="F2"/>
        </w:rPr>
        <w:t xml:space="preserve">ΣΕΔ2.12 </w:t>
      </w:r>
      <w:r w:rsidRPr="000D5ABE">
        <w:rPr>
          <w:rFonts w:ascii="Arial Narrow" w:hAnsi="Arial Narrow"/>
          <w:sz w:val="24"/>
          <w:szCs w:val="24"/>
        </w:rPr>
        <w:t>Πρόεδρος στο Μουσείο - Βιβλιοθήκη Στρατή Ελευθεριάδη –Teriade, ΦΕΚ 685/Αρ. Φύλλου 150/ 28-02-2020.</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spacing w:after="0"/>
        <w:jc w:val="both"/>
        <w:rPr>
          <w:rFonts w:ascii="Arial Narrow" w:hAnsi="Arial Narrow"/>
          <w:i/>
          <w:sz w:val="24"/>
          <w:szCs w:val="24"/>
        </w:rPr>
      </w:pPr>
      <w:r w:rsidRPr="000D5ABE">
        <w:rPr>
          <w:rStyle w:val="5yl5"/>
          <w:shd w:val="clear" w:color="auto" w:fill="F2F2F2" w:themeFill="background1" w:themeFillShade="F2"/>
        </w:rPr>
        <w:t xml:space="preserve">ΣΕΔ2.11 </w:t>
      </w:r>
      <w:r w:rsidRPr="000D5ABE">
        <w:rPr>
          <w:rFonts w:ascii="Arial Narrow" w:hAnsi="Arial Narrow"/>
          <w:b/>
          <w:sz w:val="24"/>
          <w:szCs w:val="24"/>
        </w:rPr>
        <w:t>Νομαρχιακή Αυτοδιοίκηση Λέσβου</w:t>
      </w:r>
      <w:r w:rsidRPr="000D5ABE">
        <w:rPr>
          <w:rFonts w:ascii="Arial Narrow" w:hAnsi="Arial Narrow"/>
          <w:sz w:val="24"/>
          <w:szCs w:val="24"/>
        </w:rPr>
        <w:t>, Μέλος Νομαρχιακής Επιτροπής Κοινωνικών Υποθέσεων.</w:t>
      </w:r>
      <w:r w:rsidRPr="000D5ABE">
        <w:rPr>
          <w:rFonts w:ascii="Arial Narrow" w:hAnsi="Arial Narrow"/>
          <w:i/>
          <w:sz w:val="24"/>
          <w:szCs w:val="24"/>
        </w:rPr>
        <w:t xml:space="preserve"> 2008</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spacing w:after="0"/>
        <w:jc w:val="both"/>
        <w:rPr>
          <w:rFonts w:ascii="Arial Narrow" w:hAnsi="Arial Narrow"/>
          <w:sz w:val="24"/>
          <w:szCs w:val="24"/>
        </w:rPr>
      </w:pPr>
      <w:r w:rsidRPr="000D5ABE">
        <w:rPr>
          <w:rStyle w:val="5yl5"/>
          <w:shd w:val="clear" w:color="auto" w:fill="F2F2F2" w:themeFill="background1" w:themeFillShade="F2"/>
        </w:rPr>
        <w:t xml:space="preserve">ΣΕΔ2.10 </w:t>
      </w:r>
      <w:r w:rsidRPr="000D5ABE">
        <w:rPr>
          <w:rFonts w:ascii="Arial Narrow" w:hAnsi="Arial Narrow"/>
          <w:b/>
          <w:sz w:val="24"/>
          <w:szCs w:val="24"/>
        </w:rPr>
        <w:t>Νομαρχιακή Αυτοδιοίκηση Λέσβου</w:t>
      </w:r>
      <w:r w:rsidRPr="000D5ABE">
        <w:rPr>
          <w:rFonts w:ascii="Arial Narrow" w:hAnsi="Arial Narrow"/>
          <w:sz w:val="24"/>
          <w:szCs w:val="24"/>
        </w:rPr>
        <w:t>, Μέλος συντονιστικής επιτροπής του Κέντρου Απεξάρτησης του Νομού Λέσβου: 2008</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spacing w:after="0"/>
        <w:jc w:val="both"/>
        <w:rPr>
          <w:rFonts w:ascii="Arial Narrow" w:hAnsi="Arial Narrow"/>
          <w:i/>
          <w:sz w:val="24"/>
          <w:szCs w:val="24"/>
        </w:rPr>
      </w:pPr>
      <w:r w:rsidRPr="000D5ABE">
        <w:rPr>
          <w:rStyle w:val="5yl5"/>
          <w:shd w:val="clear" w:color="auto" w:fill="F2F2F2" w:themeFill="background1" w:themeFillShade="F2"/>
        </w:rPr>
        <w:t xml:space="preserve">ΣΕΔ2.9 </w:t>
      </w:r>
      <w:r w:rsidRPr="000D5ABE">
        <w:rPr>
          <w:rFonts w:ascii="Arial Narrow" w:hAnsi="Arial Narrow"/>
          <w:b/>
          <w:sz w:val="24"/>
          <w:szCs w:val="24"/>
        </w:rPr>
        <w:t xml:space="preserve">Αντιπρόεδρος </w:t>
      </w:r>
      <w:r w:rsidRPr="000D5ABE">
        <w:rPr>
          <w:rFonts w:ascii="Arial Narrow" w:hAnsi="Arial Narrow"/>
          <w:sz w:val="24"/>
          <w:szCs w:val="24"/>
        </w:rPr>
        <w:t xml:space="preserve">(και προεδρεύων για το διάστημα Ιανουάριος - Μάιος 2006) του </w:t>
      </w:r>
      <w:r w:rsidRPr="000D5ABE">
        <w:rPr>
          <w:rFonts w:ascii="Arial Narrow" w:hAnsi="Arial Narrow"/>
          <w:b/>
          <w:sz w:val="24"/>
          <w:szCs w:val="24"/>
        </w:rPr>
        <w:t>ΝΠΔΔ  Ιδρύματος Κοινωνικής Πρόνοιας «Θεομήτωρ»</w:t>
      </w:r>
      <w:r w:rsidRPr="000D5ABE">
        <w:rPr>
          <w:rFonts w:ascii="Arial Narrow" w:hAnsi="Arial Narrow"/>
          <w:i/>
          <w:sz w:val="24"/>
          <w:szCs w:val="24"/>
        </w:rPr>
        <w:t xml:space="preserve"> 2004-2007-2008</w:t>
      </w:r>
    </w:p>
    <w:p w:rsidR="006C048A" w:rsidRPr="000D5ABE" w:rsidRDefault="006C048A" w:rsidP="006C048A">
      <w:pPr>
        <w:pStyle w:val="ab"/>
        <w:spacing w:after="0" w:line="276" w:lineRule="auto"/>
        <w:ind w:left="0"/>
        <w:jc w:val="both"/>
        <w:rPr>
          <w:rFonts w:ascii="Arial Narrow" w:hAnsi="Arial Narrow"/>
          <w:i/>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 xml:space="preserve">ΣΕΔ2.8 </w:t>
      </w:r>
      <w:r w:rsidRPr="000D5ABE">
        <w:rPr>
          <w:rFonts w:ascii="Arial Narrow" w:hAnsi="Arial Narrow"/>
        </w:rPr>
        <w:t xml:space="preserve">Μέλος Συμβουλευτικής Επιτροπής του επιστημονικού περιοδικού της Ελληνικής Στατιστικής Ένωσης, </w:t>
      </w:r>
      <w:r w:rsidRPr="000D5ABE">
        <w:rPr>
          <w:rFonts w:ascii="Arial Narrow" w:hAnsi="Arial Narrow"/>
          <w:b/>
        </w:rPr>
        <w:t>Στατιστική Επιθεώρηση</w:t>
      </w:r>
      <w:r w:rsidRPr="000D5ABE">
        <w:rPr>
          <w:rFonts w:ascii="Arial Narrow" w:hAnsi="Arial Narrow"/>
        </w:rPr>
        <w:t>.</w:t>
      </w:r>
      <w:r w:rsidRPr="000D5ABE">
        <w:rPr>
          <w:rFonts w:ascii="Arial Narrow" w:hAnsi="Arial Narrow"/>
          <w:i/>
        </w:rPr>
        <w:t xml:space="preserve"> 2004</w:t>
      </w:r>
    </w:p>
    <w:p w:rsidR="006C048A" w:rsidRPr="000D5ABE" w:rsidRDefault="006C048A" w:rsidP="006C048A">
      <w:pPr>
        <w:pStyle w:val="ab"/>
        <w:spacing w:after="0" w:line="276" w:lineRule="auto"/>
        <w:ind w:left="0"/>
        <w:jc w:val="both"/>
        <w:rPr>
          <w:rFonts w:ascii="Arial Narrow" w:hAnsi="Arial Narrow"/>
          <w:b/>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 xml:space="preserve">ΣΕΔ2.7 </w:t>
      </w:r>
      <w:r w:rsidRPr="000D5ABE">
        <w:rPr>
          <w:rFonts w:ascii="Arial Narrow" w:hAnsi="Arial Narrow"/>
          <w:b/>
        </w:rPr>
        <w:t>Ινστιτούτο Διαρκούς Εκπαίδευσης Ενηλίκων</w:t>
      </w:r>
      <w:r w:rsidRPr="000D5ABE">
        <w:rPr>
          <w:rFonts w:ascii="Arial Narrow" w:hAnsi="Arial Narrow"/>
        </w:rPr>
        <w:t xml:space="preserve">, (ΙΔΕΚΕ), Σχολείο Δεύτερης Ευκαιρίας Λέσβου, </w:t>
      </w:r>
      <w:r w:rsidRPr="000D5ABE">
        <w:rPr>
          <w:rFonts w:ascii="Arial Narrow" w:hAnsi="Arial Narrow"/>
          <w:b/>
        </w:rPr>
        <w:t>Σύμβουλος - Ψυχολόγος</w:t>
      </w:r>
      <w:r w:rsidRPr="000D5ABE">
        <w:rPr>
          <w:rFonts w:ascii="Arial Narrow" w:hAnsi="Arial Narrow"/>
        </w:rPr>
        <w:t>.</w:t>
      </w:r>
      <w:r w:rsidRPr="000D5ABE">
        <w:rPr>
          <w:rFonts w:ascii="Arial Narrow" w:hAnsi="Arial Narrow"/>
          <w:i/>
        </w:rPr>
        <w:t xml:space="preserve"> 2003-2005</w:t>
      </w:r>
    </w:p>
    <w:p w:rsidR="006C048A" w:rsidRPr="000D5ABE" w:rsidRDefault="006C048A" w:rsidP="006C048A">
      <w:pPr>
        <w:pStyle w:val="ab"/>
        <w:spacing w:after="0" w:line="276" w:lineRule="auto"/>
        <w:ind w:left="0"/>
        <w:jc w:val="both"/>
        <w:rPr>
          <w:rFonts w:ascii="Arial Narrow" w:hAnsi="Arial Narrow"/>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ΣΕΔ2.6</w:t>
      </w:r>
      <w:r w:rsidRPr="000D5ABE">
        <w:rPr>
          <w:rFonts w:ascii="Arial Narrow" w:hAnsi="Arial Narrow"/>
        </w:rPr>
        <w:t xml:space="preserve">Εισαγγελία Πρωτοδικών Αιγαίου. </w:t>
      </w:r>
      <w:r w:rsidRPr="000D5ABE">
        <w:rPr>
          <w:rFonts w:ascii="Arial Narrow" w:hAnsi="Arial Narrow"/>
          <w:b/>
        </w:rPr>
        <w:t>Τακτικό μέλος</w:t>
      </w:r>
      <w:r w:rsidRPr="000D5ABE">
        <w:rPr>
          <w:rFonts w:ascii="Arial Narrow" w:hAnsi="Arial Narrow"/>
        </w:rPr>
        <w:t xml:space="preserve"> του Συμβουλίου Προστασίας Ανηλίκων.</w:t>
      </w:r>
      <w:r w:rsidRPr="000D5ABE">
        <w:rPr>
          <w:rFonts w:ascii="Arial Narrow" w:hAnsi="Arial Narrow"/>
          <w:i/>
        </w:rPr>
        <w:t xml:space="preserve"> 2003</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 xml:space="preserve">ΣΕΔ2.5 </w:t>
      </w:r>
      <w:r w:rsidRPr="000D5ABE">
        <w:rPr>
          <w:rFonts w:ascii="Arial Narrow" w:hAnsi="Arial Narrow"/>
          <w:b/>
        </w:rPr>
        <w:t xml:space="preserve">Αναπληρωτής Πρόεδρος </w:t>
      </w:r>
      <w:r w:rsidRPr="000D5ABE">
        <w:rPr>
          <w:rFonts w:ascii="Arial Narrow" w:hAnsi="Arial Narrow"/>
        </w:rPr>
        <w:t xml:space="preserve">στη Δημοτική Βιβλιοθήκη Μυτιλήνης. </w:t>
      </w:r>
      <w:r w:rsidRPr="000D5ABE">
        <w:rPr>
          <w:rFonts w:ascii="Arial Narrow" w:hAnsi="Arial Narrow"/>
          <w:i/>
        </w:rPr>
        <w:t>2003</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 xml:space="preserve">ΣΕΔ2.4 </w:t>
      </w:r>
      <w:r w:rsidRPr="000D5ABE">
        <w:rPr>
          <w:rFonts w:ascii="Arial Narrow" w:hAnsi="Arial Narrow"/>
          <w:b/>
        </w:rPr>
        <w:t>Πρόεδρος</w:t>
      </w:r>
      <w:r w:rsidRPr="000D5ABE">
        <w:rPr>
          <w:rFonts w:ascii="Arial Narrow" w:hAnsi="Arial Narrow"/>
        </w:rPr>
        <w:t xml:space="preserve"> της επιστημονικής επιτροπής ΚΕΚΥΚΑΜΕΑ Β. Αιγαίου.</w:t>
      </w:r>
      <w:r w:rsidRPr="000D5ABE">
        <w:rPr>
          <w:rFonts w:ascii="Arial Narrow" w:hAnsi="Arial Narrow"/>
          <w:i/>
        </w:rPr>
        <w:t xml:space="preserve"> 2003</w:t>
      </w:r>
    </w:p>
    <w:p w:rsidR="006C048A" w:rsidRPr="000D5ABE" w:rsidRDefault="006C048A" w:rsidP="006C048A">
      <w:pPr>
        <w:spacing w:after="0"/>
        <w:jc w:val="both"/>
        <w:rPr>
          <w:rFonts w:ascii="Arial Narrow" w:hAnsi="Arial Narrow"/>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 xml:space="preserve">ΣΕΔ2.3 </w:t>
      </w:r>
      <w:r w:rsidRPr="000D5ABE">
        <w:rPr>
          <w:rFonts w:ascii="Arial Narrow" w:hAnsi="Arial Narrow"/>
          <w:b/>
        </w:rPr>
        <w:t>Εκπρόσωπος</w:t>
      </w:r>
      <w:r w:rsidRPr="000D5ABE">
        <w:rPr>
          <w:rFonts w:ascii="Arial Narrow" w:hAnsi="Arial Narrow"/>
        </w:rPr>
        <w:t xml:space="preserve"> του Δήμου Μυτιλήνης και μέλος στο Διοικητικό Συμβούλιο του Κέντρου Πρόληψης κατά των εξαρτήσεων «Πνοή».</w:t>
      </w:r>
      <w:r w:rsidRPr="000D5ABE">
        <w:rPr>
          <w:rFonts w:ascii="Arial Narrow" w:hAnsi="Arial Narrow"/>
          <w:i/>
        </w:rPr>
        <w:t>2003</w:t>
      </w:r>
    </w:p>
    <w:p w:rsidR="006C048A" w:rsidRPr="000D5ABE" w:rsidRDefault="006C048A" w:rsidP="006C048A">
      <w:pPr>
        <w:spacing w:after="0"/>
        <w:jc w:val="both"/>
        <w:rPr>
          <w:rFonts w:ascii="Arial Narrow" w:hAnsi="Arial Narrow"/>
          <w:b/>
          <w:bCs/>
          <w:sz w:val="16"/>
          <w:szCs w:val="16"/>
        </w:rPr>
      </w:pPr>
    </w:p>
    <w:p w:rsidR="006C048A" w:rsidRPr="000D5ABE" w:rsidRDefault="006C048A" w:rsidP="006C048A">
      <w:pPr>
        <w:pStyle w:val="ab"/>
        <w:spacing w:after="0" w:line="276" w:lineRule="auto"/>
        <w:ind w:left="0"/>
        <w:jc w:val="both"/>
        <w:rPr>
          <w:rFonts w:ascii="Arial Narrow" w:hAnsi="Arial Narrow"/>
          <w:i/>
        </w:rPr>
      </w:pPr>
      <w:r w:rsidRPr="000D5ABE">
        <w:rPr>
          <w:rStyle w:val="5yl5"/>
          <w:rFonts w:asciiTheme="minorHAnsi" w:eastAsiaTheme="minorHAnsi" w:hAnsiTheme="minorHAnsi" w:cstheme="minorBidi"/>
          <w:sz w:val="22"/>
          <w:szCs w:val="22"/>
          <w:shd w:val="clear" w:color="auto" w:fill="F2F2F2" w:themeFill="background1" w:themeFillShade="F2"/>
          <w:lang w:eastAsia="en-US"/>
        </w:rPr>
        <w:t>ΣΕΔ</w:t>
      </w:r>
      <w:r w:rsidRPr="000D5ABE">
        <w:rPr>
          <w:rStyle w:val="5yl5"/>
          <w:rFonts w:asciiTheme="minorHAnsi" w:eastAsiaTheme="minorHAnsi" w:hAnsiTheme="minorHAnsi" w:cstheme="minorBidi"/>
          <w:sz w:val="22"/>
          <w:szCs w:val="22"/>
          <w:shd w:val="clear" w:color="auto" w:fill="F2F2F2" w:themeFill="background1" w:themeFillShade="F2"/>
          <w:lang w:val="en-US" w:eastAsia="en-US"/>
        </w:rPr>
        <w:t>2.2</w:t>
      </w:r>
      <w:r w:rsidR="00DC4F1D">
        <w:rPr>
          <w:rStyle w:val="5yl5"/>
          <w:rFonts w:asciiTheme="minorHAnsi" w:eastAsiaTheme="minorHAnsi" w:hAnsiTheme="minorHAnsi" w:cstheme="minorBidi"/>
          <w:sz w:val="22"/>
          <w:szCs w:val="22"/>
          <w:shd w:val="clear" w:color="auto" w:fill="F2F2F2" w:themeFill="background1" w:themeFillShade="F2"/>
          <w:lang w:val="en-US" w:eastAsia="en-US"/>
        </w:rPr>
        <w:t xml:space="preserve"> </w:t>
      </w:r>
      <w:r w:rsidRPr="000D5ABE">
        <w:rPr>
          <w:rFonts w:ascii="Arial Narrow" w:hAnsi="Arial Narrow"/>
          <w:b/>
          <w:bCs/>
          <w:lang w:val="en-GB"/>
        </w:rPr>
        <w:t>International</w:t>
      </w:r>
      <w:r w:rsidR="00DC4F1D">
        <w:rPr>
          <w:rFonts w:ascii="Arial Narrow" w:hAnsi="Arial Narrow"/>
          <w:b/>
          <w:bCs/>
          <w:lang w:val="en-GB"/>
        </w:rPr>
        <w:t xml:space="preserve"> </w:t>
      </w:r>
      <w:r w:rsidRPr="000D5ABE">
        <w:rPr>
          <w:rFonts w:ascii="Arial Narrow" w:hAnsi="Arial Narrow"/>
          <w:b/>
          <w:bCs/>
          <w:lang w:val="en-GB"/>
        </w:rPr>
        <w:t>Advisory</w:t>
      </w:r>
      <w:r w:rsidR="00DC4F1D">
        <w:rPr>
          <w:rFonts w:ascii="Arial Narrow" w:hAnsi="Arial Narrow"/>
          <w:b/>
          <w:bCs/>
          <w:lang w:val="en-GB"/>
        </w:rPr>
        <w:t xml:space="preserve"> </w:t>
      </w:r>
      <w:r w:rsidRPr="000D5ABE">
        <w:rPr>
          <w:rFonts w:ascii="Arial Narrow" w:hAnsi="Arial Narrow"/>
          <w:b/>
          <w:bCs/>
          <w:lang w:val="en-GB"/>
        </w:rPr>
        <w:t>Board</w:t>
      </w:r>
      <w:r w:rsidRPr="000D5ABE">
        <w:rPr>
          <w:rFonts w:ascii="Arial Narrow" w:hAnsi="Arial Narrow"/>
          <w:b/>
          <w:bCs/>
          <w:lang w:val="en-US"/>
        </w:rPr>
        <w:t xml:space="preserve">, Scientific Journals International. </w:t>
      </w:r>
      <w:r w:rsidRPr="000D5ABE">
        <w:rPr>
          <w:rFonts w:ascii="Arial Narrow" w:hAnsi="Arial Narrow"/>
          <w:b/>
          <w:bCs/>
        </w:rPr>
        <w:t>Μέλος της κριτικής επιτροπής (</w:t>
      </w:r>
      <w:hyperlink r:id="rId17" w:history="1">
        <w:r w:rsidR="00A80425" w:rsidRPr="000D5ABE">
          <w:rPr>
            <w:rStyle w:val="-"/>
            <w:rFonts w:ascii="Arial Narrow" w:hAnsi="Arial Narrow"/>
            <w:b/>
            <w:bCs/>
            <w:color w:val="auto"/>
            <w:lang w:val="en-US"/>
          </w:rPr>
          <w:t>http</w:t>
        </w:r>
        <w:r w:rsidR="00A80425" w:rsidRPr="000D5ABE">
          <w:rPr>
            <w:rStyle w:val="-"/>
            <w:rFonts w:ascii="Arial Narrow" w:hAnsi="Arial Narrow"/>
            <w:b/>
            <w:bCs/>
            <w:color w:val="auto"/>
          </w:rPr>
          <w:t>://</w:t>
        </w:r>
        <w:r w:rsidR="00A80425" w:rsidRPr="000D5ABE">
          <w:rPr>
            <w:rStyle w:val="-"/>
            <w:rFonts w:ascii="Arial Narrow" w:hAnsi="Arial Narrow"/>
            <w:b/>
            <w:bCs/>
            <w:color w:val="auto"/>
            <w:lang w:val="en-US"/>
          </w:rPr>
          <w:t>www</w:t>
        </w:r>
        <w:r w:rsidR="00A80425" w:rsidRPr="000D5ABE">
          <w:rPr>
            <w:rStyle w:val="-"/>
            <w:rFonts w:ascii="Arial Narrow" w:hAnsi="Arial Narrow"/>
            <w:b/>
            <w:bCs/>
            <w:color w:val="auto"/>
          </w:rPr>
          <w:t>.</w:t>
        </w:r>
        <w:r w:rsidR="00A80425" w:rsidRPr="000D5ABE">
          <w:rPr>
            <w:rStyle w:val="-"/>
            <w:rFonts w:ascii="Arial Narrow" w:hAnsi="Arial Narrow"/>
            <w:b/>
            <w:bCs/>
            <w:color w:val="auto"/>
            <w:lang w:val="en-US"/>
          </w:rPr>
          <w:t>scientificjournals</w:t>
        </w:r>
        <w:r w:rsidR="00A80425" w:rsidRPr="000D5ABE">
          <w:rPr>
            <w:rStyle w:val="-"/>
            <w:rFonts w:ascii="Arial Narrow" w:hAnsi="Arial Narrow"/>
            <w:b/>
            <w:bCs/>
            <w:color w:val="auto"/>
          </w:rPr>
          <w:t>.</w:t>
        </w:r>
        <w:r w:rsidR="00A80425" w:rsidRPr="000D5ABE">
          <w:rPr>
            <w:rStyle w:val="-"/>
            <w:rFonts w:ascii="Arial Narrow" w:hAnsi="Arial Narrow"/>
            <w:b/>
            <w:bCs/>
            <w:color w:val="auto"/>
            <w:lang w:val="en-US"/>
          </w:rPr>
          <w:t>org</w:t>
        </w:r>
        <w:r w:rsidR="00A80425" w:rsidRPr="000D5ABE">
          <w:rPr>
            <w:rStyle w:val="-"/>
            <w:rFonts w:ascii="Arial Narrow" w:hAnsi="Arial Narrow"/>
            <w:b/>
            <w:bCs/>
            <w:color w:val="auto"/>
          </w:rPr>
          <w:t>/</w:t>
        </w:r>
        <w:r w:rsidR="00A80425" w:rsidRPr="000D5ABE">
          <w:rPr>
            <w:rStyle w:val="-"/>
            <w:rFonts w:ascii="Arial Narrow" w:hAnsi="Arial Narrow"/>
            <w:b/>
            <w:bCs/>
            <w:color w:val="auto"/>
            <w:lang w:val="en-US"/>
          </w:rPr>
          <w:t>editorial</w:t>
        </w:r>
        <w:r w:rsidR="00A80425" w:rsidRPr="000D5ABE">
          <w:rPr>
            <w:rStyle w:val="-"/>
            <w:rFonts w:ascii="Arial Narrow" w:hAnsi="Arial Narrow"/>
            <w:b/>
            <w:bCs/>
            <w:color w:val="auto"/>
          </w:rPr>
          <w:t>_</w:t>
        </w:r>
        <w:r w:rsidR="00A80425" w:rsidRPr="000D5ABE">
          <w:rPr>
            <w:rStyle w:val="-"/>
            <w:rFonts w:ascii="Arial Narrow" w:hAnsi="Arial Narrow"/>
            <w:b/>
            <w:bCs/>
            <w:color w:val="auto"/>
            <w:lang w:val="en-US"/>
          </w:rPr>
          <w:t>board</w:t>
        </w:r>
        <w:r w:rsidR="00A80425" w:rsidRPr="000D5ABE">
          <w:rPr>
            <w:rStyle w:val="-"/>
            <w:rFonts w:ascii="Arial Narrow" w:hAnsi="Arial Narrow"/>
            <w:b/>
            <w:bCs/>
            <w:color w:val="auto"/>
          </w:rPr>
          <w:t>.</w:t>
        </w:r>
        <w:r w:rsidR="00A80425" w:rsidRPr="000D5ABE">
          <w:rPr>
            <w:rStyle w:val="-"/>
            <w:rFonts w:ascii="Arial Narrow" w:hAnsi="Arial Narrow"/>
            <w:b/>
            <w:bCs/>
            <w:color w:val="auto"/>
            <w:lang w:val="en-US"/>
          </w:rPr>
          <w:t>htm</w:t>
        </w:r>
      </w:hyperlink>
      <w:r w:rsidRPr="000D5ABE">
        <w:rPr>
          <w:rFonts w:ascii="Arial Narrow" w:hAnsi="Arial Narrow"/>
          <w:b/>
          <w:bCs/>
        </w:rPr>
        <w:t>).</w:t>
      </w:r>
      <w:r w:rsidRPr="000D5ABE">
        <w:rPr>
          <w:rFonts w:ascii="Arial Narrow" w:hAnsi="Arial Narrow"/>
          <w:i/>
        </w:rPr>
        <w:t>2003</w:t>
      </w:r>
    </w:p>
    <w:p w:rsidR="006C048A" w:rsidRPr="000D5ABE" w:rsidRDefault="006C048A" w:rsidP="006C048A">
      <w:pPr>
        <w:spacing w:after="0"/>
        <w:jc w:val="both"/>
        <w:rPr>
          <w:rFonts w:ascii="Arial Narrow" w:hAnsi="Arial Narrow"/>
          <w:sz w:val="24"/>
          <w:szCs w:val="24"/>
        </w:rPr>
      </w:pPr>
    </w:p>
    <w:p w:rsidR="006C048A" w:rsidRPr="000D5ABE" w:rsidRDefault="006C048A" w:rsidP="006C048A">
      <w:pPr>
        <w:spacing w:after="0"/>
        <w:jc w:val="both"/>
        <w:rPr>
          <w:rFonts w:ascii="Arial Narrow" w:hAnsi="Arial Narrow"/>
          <w:b/>
          <w:sz w:val="24"/>
          <w:szCs w:val="24"/>
        </w:rPr>
      </w:pPr>
      <w:r w:rsidRPr="000D5ABE">
        <w:rPr>
          <w:rStyle w:val="5yl5"/>
          <w:shd w:val="clear" w:color="auto" w:fill="F2F2F2" w:themeFill="background1" w:themeFillShade="F2"/>
        </w:rPr>
        <w:t xml:space="preserve">ΣΕΔ2.1 </w:t>
      </w:r>
      <w:r w:rsidRPr="000D5ABE">
        <w:rPr>
          <w:rFonts w:ascii="Arial Narrow" w:hAnsi="Arial Narrow"/>
          <w:b/>
          <w:sz w:val="24"/>
          <w:szCs w:val="24"/>
        </w:rPr>
        <w:t xml:space="preserve">Πρόεδρος </w:t>
      </w:r>
      <w:r w:rsidRPr="000D5ABE">
        <w:rPr>
          <w:rFonts w:ascii="Arial Narrow" w:hAnsi="Arial Narrow"/>
          <w:sz w:val="24"/>
          <w:szCs w:val="24"/>
        </w:rPr>
        <w:t xml:space="preserve">του Συλλόγου για την Ειδική Αγωγή </w:t>
      </w:r>
      <w:r w:rsidRPr="000D5ABE">
        <w:rPr>
          <w:rFonts w:ascii="Arial Narrow" w:hAnsi="Arial Narrow"/>
          <w:b/>
          <w:sz w:val="24"/>
          <w:szCs w:val="24"/>
        </w:rPr>
        <w:t>«Φίλοι Ιδρύματος Θεομήτωρ».</w:t>
      </w:r>
    </w:p>
    <w:p w:rsidR="006C048A" w:rsidRDefault="006C048A" w:rsidP="006C048A">
      <w:pPr>
        <w:spacing w:after="0"/>
        <w:jc w:val="both"/>
        <w:rPr>
          <w:rFonts w:ascii="Arial Narrow" w:hAnsi="Arial Narrow"/>
          <w:b/>
          <w:sz w:val="24"/>
          <w:szCs w:val="24"/>
        </w:rPr>
      </w:pPr>
    </w:p>
    <w:p w:rsidR="006C048A" w:rsidRPr="00E037F4" w:rsidRDefault="006C048A" w:rsidP="00A80425">
      <w:pPr>
        <w:pStyle w:val="20"/>
      </w:pPr>
      <w:bookmarkStart w:id="20" w:name="epivlepsi"/>
      <w:bookmarkEnd w:id="20"/>
      <w:r w:rsidRPr="00E037F4">
        <w:rPr>
          <w:rStyle w:val="5yl5"/>
        </w:rPr>
        <w:t>ΣΕΔ</w:t>
      </w:r>
      <w:r>
        <w:rPr>
          <w:rStyle w:val="5yl5"/>
        </w:rPr>
        <w:t>3</w:t>
      </w:r>
      <w:r w:rsidRPr="00E037F4">
        <w:rPr>
          <w:rStyle w:val="5yl5"/>
        </w:rPr>
        <w:t xml:space="preserve">. </w:t>
      </w:r>
      <w:r>
        <w:rPr>
          <w:rStyle w:val="5yl5"/>
        </w:rPr>
        <w:t xml:space="preserve">Επίβλεψη διδακτορικών και μεταδιδακτορικών διατριβών </w:t>
      </w:r>
    </w:p>
    <w:p w:rsidR="006C048A" w:rsidRPr="00733814" w:rsidRDefault="006C048A" w:rsidP="006C048A">
      <w:pPr>
        <w:spacing w:after="0"/>
        <w:jc w:val="both"/>
        <w:rPr>
          <w:rFonts w:ascii="Arial Narrow" w:hAnsi="Arial Narrow"/>
          <w:sz w:val="24"/>
          <w:szCs w:val="24"/>
        </w:rPr>
      </w:pPr>
      <w:r w:rsidRPr="00E037F4">
        <w:rPr>
          <w:rStyle w:val="5yl5"/>
          <w:shd w:val="clear" w:color="auto" w:fill="F2F2F2" w:themeFill="background1" w:themeFillShade="F2"/>
        </w:rPr>
        <w:t>ΣΕΔ</w:t>
      </w:r>
      <w:r>
        <w:rPr>
          <w:rStyle w:val="5yl5"/>
          <w:shd w:val="clear" w:color="auto" w:fill="F2F2F2" w:themeFill="background1" w:themeFillShade="F2"/>
        </w:rPr>
        <w:t>3</w:t>
      </w:r>
      <w:r w:rsidRPr="00E037F4">
        <w:rPr>
          <w:rStyle w:val="5yl5"/>
          <w:shd w:val="clear" w:color="auto" w:fill="F2F2F2" w:themeFill="background1" w:themeFillShade="F2"/>
        </w:rPr>
        <w:t>.</w:t>
      </w:r>
      <w:r>
        <w:rPr>
          <w:rStyle w:val="5yl5"/>
          <w:shd w:val="clear" w:color="auto" w:fill="F2F2F2" w:themeFill="background1" w:themeFillShade="F2"/>
        </w:rPr>
        <w:t xml:space="preserve">7 </w:t>
      </w:r>
      <w:r w:rsidRPr="00FF1C76">
        <w:rPr>
          <w:rFonts w:ascii="Arial Narrow" w:hAnsi="Arial Narrow"/>
          <w:b/>
          <w:sz w:val="24"/>
          <w:szCs w:val="24"/>
        </w:rPr>
        <w:t xml:space="preserve">Επίβλεψη </w:t>
      </w:r>
      <w:r>
        <w:rPr>
          <w:rFonts w:ascii="Arial Narrow" w:hAnsi="Arial Narrow"/>
          <w:b/>
          <w:sz w:val="24"/>
          <w:szCs w:val="24"/>
        </w:rPr>
        <w:t>Μετα</w:t>
      </w:r>
      <w:r w:rsidRPr="00FF1C76">
        <w:rPr>
          <w:rFonts w:ascii="Arial Narrow" w:hAnsi="Arial Narrow"/>
          <w:b/>
          <w:sz w:val="24"/>
          <w:szCs w:val="24"/>
        </w:rPr>
        <w:t xml:space="preserve">διδακτορικής </w:t>
      </w:r>
      <w:r>
        <w:rPr>
          <w:rFonts w:ascii="Arial Narrow" w:hAnsi="Arial Narrow"/>
          <w:b/>
          <w:sz w:val="24"/>
          <w:szCs w:val="24"/>
        </w:rPr>
        <w:t>ερευνήτριας</w:t>
      </w:r>
      <w:r w:rsidRPr="00E037F4">
        <w:rPr>
          <w:rFonts w:ascii="Arial Narrow" w:hAnsi="Arial Narrow"/>
          <w:sz w:val="24"/>
          <w:szCs w:val="24"/>
        </w:rPr>
        <w:t xml:space="preserve"> του τμήματος </w:t>
      </w:r>
      <w:r>
        <w:rPr>
          <w:rFonts w:ascii="Arial Narrow" w:hAnsi="Arial Narrow"/>
          <w:sz w:val="24"/>
          <w:szCs w:val="24"/>
        </w:rPr>
        <w:t>Κοινωνιολογίας του Πανεπιστημίου Αιγαίου Ανδρομάχης Μπούνα με θέμα:</w:t>
      </w:r>
      <w:r w:rsidR="00DC4F1D" w:rsidRPr="00DC4F1D">
        <w:rPr>
          <w:rFonts w:ascii="Arial Narrow" w:hAnsi="Arial Narrow"/>
          <w:sz w:val="24"/>
          <w:szCs w:val="24"/>
        </w:rPr>
        <w:t xml:space="preserve"> </w:t>
      </w:r>
      <w:r>
        <w:rPr>
          <w:rFonts w:ascii="Arial Narrow" w:hAnsi="Arial Narrow"/>
          <w:sz w:val="24"/>
          <w:szCs w:val="24"/>
        </w:rPr>
        <w:t xml:space="preserve">Η ένταξη των ΛΟΑΤ+ μαθητών στη σχολική κοινότητα. Συγκριτική μελέτη Ελλάδας και Αλβανίας. </w:t>
      </w:r>
    </w:p>
    <w:p w:rsidR="006C048A" w:rsidRPr="00733814" w:rsidRDefault="006C048A" w:rsidP="006C048A">
      <w:pPr>
        <w:spacing w:after="0"/>
        <w:jc w:val="both"/>
        <w:rPr>
          <w:rFonts w:ascii="Arial Narrow" w:hAnsi="Arial Narrow"/>
          <w:sz w:val="16"/>
          <w:szCs w:val="16"/>
        </w:rPr>
      </w:pPr>
    </w:p>
    <w:p w:rsidR="006C048A" w:rsidRPr="00733814" w:rsidRDefault="006C048A" w:rsidP="006C048A">
      <w:pPr>
        <w:spacing w:after="0"/>
        <w:jc w:val="both"/>
        <w:rPr>
          <w:rFonts w:ascii="Arial Narrow" w:hAnsi="Arial Narrow"/>
          <w:sz w:val="24"/>
          <w:szCs w:val="24"/>
        </w:rPr>
      </w:pPr>
      <w:r>
        <w:rPr>
          <w:rStyle w:val="5yl5"/>
          <w:shd w:val="clear" w:color="auto" w:fill="F2F2F2" w:themeFill="background1" w:themeFillShade="F2"/>
        </w:rPr>
        <w:t xml:space="preserve">ΣΕΔ3.6 </w:t>
      </w:r>
      <w:r w:rsidRPr="00FF1C76">
        <w:rPr>
          <w:rFonts w:ascii="Arial Narrow" w:hAnsi="Arial Narrow"/>
          <w:b/>
          <w:sz w:val="24"/>
          <w:szCs w:val="24"/>
        </w:rPr>
        <w:t>Επίβλεψη διδακτορικής διατριβής</w:t>
      </w:r>
      <w:r w:rsidRPr="00E037F4">
        <w:rPr>
          <w:rFonts w:ascii="Arial Narrow" w:hAnsi="Arial Narrow"/>
          <w:sz w:val="24"/>
          <w:szCs w:val="24"/>
        </w:rPr>
        <w:t xml:space="preserve"> της υποψήφιας διδάκτορος του τμήματος </w:t>
      </w:r>
      <w:r>
        <w:rPr>
          <w:rFonts w:ascii="Arial Narrow" w:hAnsi="Arial Narrow"/>
          <w:sz w:val="24"/>
          <w:szCs w:val="24"/>
        </w:rPr>
        <w:t xml:space="preserve">Κοινωνιολογίας του Πανεπιστημίου Αιγαίου Έλενας Πρασσά με θέμα:Σύγκριση και αξιολόγηση μοντέλων συμβουλευτικής για άτομα με αναπηρία και των οικογενειών τους. </w:t>
      </w:r>
    </w:p>
    <w:p w:rsidR="006C048A" w:rsidRPr="00E037F4" w:rsidRDefault="006C048A" w:rsidP="006C048A">
      <w:pPr>
        <w:spacing w:after="0"/>
        <w:jc w:val="both"/>
        <w:rPr>
          <w:rFonts w:ascii="Arial Narrow" w:hAnsi="Arial Narrow"/>
          <w:sz w:val="16"/>
          <w:szCs w:val="16"/>
        </w:rPr>
      </w:pPr>
    </w:p>
    <w:p w:rsidR="006C048A" w:rsidRDefault="006C048A" w:rsidP="006C048A">
      <w:pPr>
        <w:spacing w:after="0"/>
        <w:jc w:val="both"/>
        <w:rPr>
          <w:rFonts w:ascii="Arial Narrow" w:hAnsi="Arial Narrow"/>
          <w:sz w:val="24"/>
          <w:szCs w:val="24"/>
        </w:rPr>
      </w:pPr>
      <w:r>
        <w:rPr>
          <w:rStyle w:val="5yl5"/>
          <w:shd w:val="clear" w:color="auto" w:fill="F2F2F2" w:themeFill="background1" w:themeFillShade="F2"/>
        </w:rPr>
        <w:t xml:space="preserve">ΣΕΔ3.5 </w:t>
      </w:r>
      <w:r w:rsidRPr="00FF1C76">
        <w:rPr>
          <w:rFonts w:ascii="Arial Narrow" w:hAnsi="Arial Narrow"/>
          <w:b/>
          <w:sz w:val="24"/>
          <w:szCs w:val="24"/>
        </w:rPr>
        <w:t>Επίβλεψη διδακτορικής διατριβής</w:t>
      </w:r>
      <w:r w:rsidRPr="00E037F4">
        <w:rPr>
          <w:rFonts w:ascii="Arial Narrow" w:hAnsi="Arial Narrow"/>
          <w:sz w:val="24"/>
          <w:szCs w:val="24"/>
        </w:rPr>
        <w:t xml:space="preserve"> της υποψήφιας διδάκτορος του τμήματος </w:t>
      </w:r>
      <w:r>
        <w:rPr>
          <w:rFonts w:ascii="Arial Narrow" w:hAnsi="Arial Narrow"/>
          <w:sz w:val="24"/>
          <w:szCs w:val="24"/>
        </w:rPr>
        <w:t xml:space="preserve">Κοινωνιολογίας του Πανεπιστημίου Αιγαίου </w:t>
      </w:r>
      <w:r w:rsidRPr="0013161D">
        <w:rPr>
          <w:rFonts w:ascii="Arial Narrow" w:hAnsi="Arial Narrow"/>
          <w:sz w:val="24"/>
          <w:szCs w:val="24"/>
        </w:rPr>
        <w:t>Ειρήνη</w:t>
      </w:r>
      <w:r>
        <w:rPr>
          <w:rFonts w:ascii="Arial Narrow" w:hAnsi="Arial Narrow"/>
          <w:sz w:val="24"/>
          <w:szCs w:val="24"/>
        </w:rPr>
        <w:t>ς</w:t>
      </w:r>
      <w:r w:rsidRPr="0013161D">
        <w:rPr>
          <w:rFonts w:ascii="Arial Narrow" w:hAnsi="Arial Narrow"/>
          <w:sz w:val="24"/>
          <w:szCs w:val="24"/>
        </w:rPr>
        <w:t xml:space="preserve"> Καραμπάση </w:t>
      </w:r>
      <w:r>
        <w:rPr>
          <w:rFonts w:ascii="Arial Narrow" w:hAnsi="Arial Narrow"/>
          <w:sz w:val="24"/>
          <w:szCs w:val="24"/>
        </w:rPr>
        <w:t xml:space="preserve">με θέμα: </w:t>
      </w:r>
      <w:r w:rsidRPr="0013161D">
        <w:rPr>
          <w:rFonts w:ascii="Arial Narrow" w:hAnsi="Arial Narrow"/>
          <w:sz w:val="24"/>
          <w:szCs w:val="24"/>
        </w:rPr>
        <w:t xml:space="preserve">Διεθνή και Ευρωπαϊκά μοντέλα Ολικής Ποιότητας στην Πρωτοβάθμια Εκπαίδευση. Συγκριτική – μεθοδολογική προσέγγιση και δυνατότητες εφαρμογής τους για την ένταξη των </w:t>
      </w:r>
      <w:r>
        <w:rPr>
          <w:rFonts w:ascii="Arial Narrow" w:hAnsi="Arial Narrow"/>
          <w:sz w:val="24"/>
          <w:szCs w:val="24"/>
        </w:rPr>
        <w:t>Ευάλωτων Κοινωνικών Ομάδων.</w:t>
      </w:r>
    </w:p>
    <w:p w:rsidR="006C048A" w:rsidRPr="00733814" w:rsidRDefault="006C048A" w:rsidP="006C048A">
      <w:pPr>
        <w:spacing w:after="0"/>
        <w:jc w:val="both"/>
        <w:rPr>
          <w:rFonts w:ascii="Arial Narrow" w:hAnsi="Arial Narrow"/>
          <w:sz w:val="16"/>
          <w:szCs w:val="16"/>
        </w:rPr>
      </w:pPr>
    </w:p>
    <w:p w:rsidR="006C048A" w:rsidRDefault="006C048A" w:rsidP="006C048A">
      <w:pPr>
        <w:spacing w:after="0"/>
        <w:jc w:val="both"/>
        <w:rPr>
          <w:rFonts w:ascii="Arial Narrow" w:hAnsi="Arial Narrow"/>
          <w:sz w:val="24"/>
          <w:szCs w:val="24"/>
        </w:rPr>
      </w:pPr>
      <w:r>
        <w:rPr>
          <w:rStyle w:val="5yl5"/>
          <w:shd w:val="clear" w:color="auto" w:fill="F2F2F2" w:themeFill="background1" w:themeFillShade="F2"/>
        </w:rPr>
        <w:t xml:space="preserve">ΣΕΔ3.4 </w:t>
      </w:r>
      <w:r w:rsidRPr="00FF1C76">
        <w:rPr>
          <w:rFonts w:ascii="Arial Narrow" w:hAnsi="Arial Narrow"/>
          <w:b/>
          <w:sz w:val="24"/>
          <w:szCs w:val="24"/>
        </w:rPr>
        <w:t>Μέλος Τριμελούς συμβουλευτικής επιτροπής</w:t>
      </w:r>
      <w:r w:rsidRPr="00E037F4">
        <w:rPr>
          <w:rFonts w:ascii="Arial Narrow" w:hAnsi="Arial Narrow"/>
          <w:sz w:val="24"/>
          <w:szCs w:val="24"/>
        </w:rPr>
        <w:t xml:space="preserve"> της υποψήφιας διδάκτορος του τμήματος Περιβάλλοντος Βαλεντίνας Πλ</w:t>
      </w:r>
      <w:r>
        <w:rPr>
          <w:rFonts w:ascii="Arial Narrow" w:hAnsi="Arial Narrow"/>
          <w:sz w:val="24"/>
          <w:szCs w:val="24"/>
        </w:rPr>
        <w:t>ακά</w:t>
      </w:r>
      <w:r w:rsidRPr="00E037F4">
        <w:rPr>
          <w:rFonts w:ascii="Arial Narrow" w:hAnsi="Arial Narrow"/>
          <w:sz w:val="24"/>
          <w:szCs w:val="24"/>
        </w:rPr>
        <w:t xml:space="preserve"> με θέμα διατριβής «Σχεδιασμός Μοντέλων για Προσανατολισμό των </w:t>
      </w:r>
      <w:r w:rsidRPr="00E037F4">
        <w:rPr>
          <w:rFonts w:ascii="Arial Narrow" w:hAnsi="Arial Narrow"/>
          <w:sz w:val="24"/>
          <w:szCs w:val="24"/>
        </w:rPr>
        <w:lastRenderedPageBreak/>
        <w:t>Μαθητών σε Νέες Δεξιότητες ώστε να λειτουργήσουν ως Μελλοντικοί Ενεργοί Πολίτες στη Λήψη Περιβαλλοντικών Αποφάσεων»</w:t>
      </w:r>
    </w:p>
    <w:p w:rsidR="006C048A" w:rsidRPr="00E037F4" w:rsidRDefault="006C048A" w:rsidP="006C048A">
      <w:pPr>
        <w:spacing w:after="0"/>
        <w:jc w:val="both"/>
        <w:rPr>
          <w:rFonts w:ascii="Arial Narrow" w:hAnsi="Arial Narrow"/>
          <w:sz w:val="16"/>
          <w:szCs w:val="16"/>
        </w:rPr>
      </w:pPr>
    </w:p>
    <w:p w:rsidR="006C048A" w:rsidRPr="00E037F4" w:rsidRDefault="006C048A" w:rsidP="006C048A">
      <w:pPr>
        <w:spacing w:after="0"/>
        <w:jc w:val="both"/>
        <w:rPr>
          <w:rFonts w:ascii="Arial Narrow" w:hAnsi="Arial Narrow"/>
          <w:sz w:val="24"/>
          <w:szCs w:val="24"/>
        </w:rPr>
      </w:pPr>
      <w:r>
        <w:rPr>
          <w:rStyle w:val="5yl5"/>
          <w:shd w:val="clear" w:color="auto" w:fill="F2F2F2" w:themeFill="background1" w:themeFillShade="F2"/>
        </w:rPr>
        <w:t xml:space="preserve">ΣΕΔ3.3 </w:t>
      </w:r>
      <w:r w:rsidRPr="00FF1C76">
        <w:rPr>
          <w:rFonts w:ascii="Arial Narrow" w:hAnsi="Arial Narrow"/>
          <w:b/>
          <w:sz w:val="24"/>
          <w:szCs w:val="24"/>
        </w:rPr>
        <w:t xml:space="preserve">Μέλος Τριμελούς συμβουλευτικής επιτροπής </w:t>
      </w:r>
      <w:r w:rsidRPr="00E037F4">
        <w:rPr>
          <w:rFonts w:ascii="Arial Narrow" w:hAnsi="Arial Narrow"/>
          <w:sz w:val="24"/>
          <w:szCs w:val="24"/>
        </w:rPr>
        <w:t>της υποψήφιας διδάκτορος του τμήματος Περιβάλλοντος Καλλιόπη</w:t>
      </w:r>
      <w:r>
        <w:rPr>
          <w:rFonts w:ascii="Arial Narrow" w:hAnsi="Arial Narrow"/>
          <w:sz w:val="24"/>
          <w:szCs w:val="24"/>
        </w:rPr>
        <w:t>ς</w:t>
      </w:r>
      <w:r w:rsidRPr="00E037F4">
        <w:rPr>
          <w:rFonts w:ascii="Arial Narrow" w:hAnsi="Arial Narrow"/>
          <w:sz w:val="24"/>
          <w:szCs w:val="24"/>
        </w:rPr>
        <w:t xml:space="preserve"> Μαρίνη με θέμα διατριβής «Χαρακτηριστικά Προσωπικότητας Περιβαλλοντικών Εκπαιδευτών»</w:t>
      </w:r>
    </w:p>
    <w:p w:rsidR="006C048A" w:rsidRPr="00E037F4" w:rsidRDefault="006C048A" w:rsidP="006C048A">
      <w:pPr>
        <w:spacing w:after="0"/>
        <w:jc w:val="both"/>
        <w:rPr>
          <w:rFonts w:ascii="Arial Narrow" w:hAnsi="Arial Narrow"/>
          <w:sz w:val="16"/>
          <w:szCs w:val="16"/>
        </w:rPr>
      </w:pPr>
    </w:p>
    <w:p w:rsidR="006C048A" w:rsidRDefault="006C048A" w:rsidP="006C048A">
      <w:pPr>
        <w:spacing w:after="0"/>
        <w:jc w:val="both"/>
        <w:rPr>
          <w:rFonts w:ascii="Arial Narrow" w:hAnsi="Arial Narrow"/>
          <w:sz w:val="24"/>
          <w:szCs w:val="24"/>
        </w:rPr>
      </w:pPr>
      <w:r w:rsidRPr="00E037F4">
        <w:rPr>
          <w:rStyle w:val="5yl5"/>
          <w:shd w:val="clear" w:color="auto" w:fill="F2F2F2" w:themeFill="background1" w:themeFillShade="F2"/>
        </w:rPr>
        <w:t>ΣΕΔ</w:t>
      </w:r>
      <w:r>
        <w:rPr>
          <w:rStyle w:val="5yl5"/>
          <w:shd w:val="clear" w:color="auto" w:fill="F2F2F2" w:themeFill="background1" w:themeFillShade="F2"/>
        </w:rPr>
        <w:t>3</w:t>
      </w:r>
      <w:r w:rsidRPr="00E037F4">
        <w:rPr>
          <w:rStyle w:val="5yl5"/>
          <w:shd w:val="clear" w:color="auto" w:fill="F2F2F2" w:themeFill="background1" w:themeFillShade="F2"/>
        </w:rPr>
        <w:t>.</w:t>
      </w:r>
      <w:r>
        <w:rPr>
          <w:rStyle w:val="5yl5"/>
          <w:shd w:val="clear" w:color="auto" w:fill="F2F2F2" w:themeFill="background1" w:themeFillShade="F2"/>
        </w:rPr>
        <w:t xml:space="preserve">2 </w:t>
      </w:r>
      <w:r w:rsidRPr="00FF1C76">
        <w:rPr>
          <w:rFonts w:ascii="Arial Narrow" w:hAnsi="Arial Narrow"/>
          <w:b/>
          <w:sz w:val="24"/>
          <w:szCs w:val="24"/>
        </w:rPr>
        <w:t>Επίβλεψη διδακτορικής διατριβής</w:t>
      </w:r>
      <w:r w:rsidR="00DC4F1D" w:rsidRPr="00DC4F1D">
        <w:rPr>
          <w:rFonts w:ascii="Arial Narrow" w:hAnsi="Arial Narrow"/>
          <w:b/>
          <w:sz w:val="24"/>
          <w:szCs w:val="24"/>
        </w:rPr>
        <w:t xml:space="preserve"> </w:t>
      </w:r>
      <w:r>
        <w:rPr>
          <w:rFonts w:ascii="Arial Narrow" w:hAnsi="Arial Narrow"/>
          <w:sz w:val="24"/>
          <w:szCs w:val="24"/>
        </w:rPr>
        <w:t>:</w:t>
      </w:r>
      <w:r w:rsidRPr="00733814">
        <w:rPr>
          <w:rFonts w:ascii="Arial Narrow" w:hAnsi="Arial Narrow"/>
          <w:sz w:val="24"/>
          <w:szCs w:val="24"/>
          <w:shd w:val="clear" w:color="auto" w:fill="FFFFFF" w:themeFill="background1"/>
        </w:rPr>
        <w:t>Ο</w:t>
      </w:r>
      <w:r w:rsidRPr="00E037F4">
        <w:rPr>
          <w:rFonts w:ascii="Arial Narrow" w:hAnsi="Arial Narrow"/>
          <w:sz w:val="24"/>
          <w:szCs w:val="24"/>
        </w:rPr>
        <w:t xml:space="preserve"> ρόλος του διαδικτύου ως μέσου άρσης του κοινωνικού αποκλεισμού σε παιδιά με αναπηρία ηλικίας 13-18 ετών: μια μεθοδολογική εμπειρική διαδικτυακή έρευνα, προοπτικές και περιορισμοίΝεοκοσμίδου, Παναγιώτα Τριαντάφυλλος</w:t>
      </w:r>
    </w:p>
    <w:p w:rsidR="006C048A" w:rsidRPr="00733765" w:rsidRDefault="006C048A" w:rsidP="006C048A">
      <w:pPr>
        <w:spacing w:after="0"/>
        <w:jc w:val="both"/>
        <w:rPr>
          <w:rFonts w:ascii="Arial Narrow" w:hAnsi="Arial Narrow"/>
          <w:sz w:val="16"/>
          <w:szCs w:val="16"/>
        </w:rPr>
      </w:pPr>
    </w:p>
    <w:p w:rsidR="00516B8B" w:rsidRPr="007626A7" w:rsidRDefault="006C048A" w:rsidP="006C048A">
      <w:pPr>
        <w:spacing w:after="0"/>
        <w:jc w:val="both"/>
        <w:rPr>
          <w:rFonts w:ascii="Arial Narrow" w:hAnsi="Arial Narrow"/>
          <w:sz w:val="24"/>
          <w:szCs w:val="24"/>
        </w:rPr>
      </w:pPr>
      <w:r w:rsidRPr="00E037F4">
        <w:rPr>
          <w:rStyle w:val="5yl5"/>
          <w:shd w:val="clear" w:color="auto" w:fill="F2F2F2" w:themeFill="background1" w:themeFillShade="F2"/>
        </w:rPr>
        <w:t>ΣΕΔ</w:t>
      </w:r>
      <w:r>
        <w:rPr>
          <w:rStyle w:val="5yl5"/>
          <w:shd w:val="clear" w:color="auto" w:fill="F2F2F2" w:themeFill="background1" w:themeFillShade="F2"/>
        </w:rPr>
        <w:t>3</w:t>
      </w:r>
      <w:r w:rsidRPr="00E037F4">
        <w:rPr>
          <w:rStyle w:val="5yl5"/>
          <w:shd w:val="clear" w:color="auto" w:fill="F2F2F2" w:themeFill="background1" w:themeFillShade="F2"/>
        </w:rPr>
        <w:t>.1</w:t>
      </w:r>
      <w:r w:rsidRPr="00FF1C76">
        <w:rPr>
          <w:rFonts w:ascii="Arial Narrow" w:hAnsi="Arial Narrow"/>
          <w:b/>
          <w:sz w:val="24"/>
          <w:szCs w:val="24"/>
        </w:rPr>
        <w:t xml:space="preserve">Μέλος </w:t>
      </w:r>
      <w:r>
        <w:rPr>
          <w:rFonts w:ascii="Arial Narrow" w:hAnsi="Arial Narrow"/>
          <w:b/>
          <w:sz w:val="24"/>
          <w:szCs w:val="24"/>
        </w:rPr>
        <w:t>Επτα</w:t>
      </w:r>
      <w:r w:rsidRPr="00FF1C76">
        <w:rPr>
          <w:rFonts w:ascii="Arial Narrow" w:hAnsi="Arial Narrow"/>
          <w:b/>
          <w:sz w:val="24"/>
          <w:szCs w:val="24"/>
        </w:rPr>
        <w:t xml:space="preserve">μελούς </w:t>
      </w:r>
      <w:r>
        <w:rPr>
          <w:rFonts w:ascii="Arial Narrow" w:hAnsi="Arial Narrow"/>
          <w:b/>
          <w:sz w:val="24"/>
          <w:szCs w:val="24"/>
        </w:rPr>
        <w:t>εξεταστικής</w:t>
      </w:r>
      <w:r w:rsidRPr="00FF1C76">
        <w:rPr>
          <w:rFonts w:ascii="Arial Narrow" w:hAnsi="Arial Narrow"/>
          <w:b/>
          <w:sz w:val="24"/>
          <w:szCs w:val="24"/>
        </w:rPr>
        <w:t xml:space="preserve"> επιτροπής </w:t>
      </w:r>
      <w:r w:rsidRPr="00E037F4">
        <w:rPr>
          <w:rFonts w:ascii="Arial Narrow" w:hAnsi="Arial Narrow"/>
          <w:sz w:val="24"/>
          <w:szCs w:val="24"/>
        </w:rPr>
        <w:t xml:space="preserve">της υποψήφιας διδάκτορος </w:t>
      </w:r>
      <w:r w:rsidRPr="0076311D">
        <w:rPr>
          <w:rFonts w:ascii="Arial Narrow" w:hAnsi="Arial Narrow"/>
          <w:sz w:val="24"/>
          <w:szCs w:val="24"/>
        </w:rPr>
        <w:t>Βαϊρλή Μαρία</w:t>
      </w:r>
      <w:r>
        <w:rPr>
          <w:rFonts w:ascii="Arial Narrow" w:hAnsi="Arial Narrow"/>
          <w:sz w:val="24"/>
          <w:szCs w:val="24"/>
        </w:rPr>
        <w:t>ςμε θέμα:</w:t>
      </w:r>
      <w:r w:rsidRPr="0076311D">
        <w:rPr>
          <w:rFonts w:ascii="Arial Narrow" w:hAnsi="Arial Narrow"/>
          <w:sz w:val="24"/>
          <w:szCs w:val="24"/>
        </w:rPr>
        <w:t xml:space="preserve"> Ομόχρονη μελέτη τον παραγόντων που διαμορφώνουν την ποιότητα ζωής στις ηλικίες 30 έως 90 ετών. Τμήμα Επιστήμης Φυσικής Αγωγής και Αθλητισμού Σερρών. Αριστοτέλειο Πανεπιστήμιο Θεσσαλονίκης</w:t>
      </w:r>
    </w:p>
    <w:p w:rsidR="00DC4F1D" w:rsidRPr="007626A7" w:rsidRDefault="00DC4F1D" w:rsidP="006C048A">
      <w:pPr>
        <w:spacing w:after="0"/>
        <w:jc w:val="both"/>
        <w:rPr>
          <w:rFonts w:ascii="Arial Narrow" w:hAnsi="Arial Narrow"/>
          <w:sz w:val="24"/>
          <w:szCs w:val="24"/>
        </w:rPr>
      </w:pPr>
    </w:p>
    <w:p w:rsidR="00F45596" w:rsidRPr="00E037F4" w:rsidRDefault="00F45596" w:rsidP="00A80425">
      <w:pPr>
        <w:pStyle w:val="20"/>
        <w:rPr>
          <w:rStyle w:val="5yl5"/>
          <w:b w:val="0"/>
        </w:rPr>
      </w:pPr>
      <w:bookmarkStart w:id="21" w:name="synepra"/>
      <w:bookmarkEnd w:id="21"/>
      <w:r w:rsidRPr="00E037F4">
        <w:rPr>
          <w:rStyle w:val="5yl5"/>
          <w:b w:val="0"/>
        </w:rPr>
        <w:t>ΕΔΔ. Δημοσιεύσεις σε συνέδρια</w:t>
      </w:r>
    </w:p>
    <w:p w:rsidR="00092A97" w:rsidRDefault="00F45596" w:rsidP="00A80425">
      <w:pPr>
        <w:pStyle w:val="20"/>
        <w:rPr>
          <w:rStyle w:val="5yl5"/>
          <w:b w:val="0"/>
        </w:rPr>
      </w:pPr>
      <w:r w:rsidRPr="00E037F4">
        <w:rPr>
          <w:rStyle w:val="5yl5"/>
          <w:b w:val="0"/>
        </w:rPr>
        <w:t>ΕΔ</w:t>
      </w:r>
      <w:r w:rsidR="0012794F" w:rsidRPr="00E037F4">
        <w:rPr>
          <w:rStyle w:val="5yl5"/>
          <w:b w:val="0"/>
        </w:rPr>
        <w:t>Δ</w:t>
      </w:r>
      <w:r w:rsidRPr="00E037F4">
        <w:rPr>
          <w:rStyle w:val="5yl5"/>
          <w:b w:val="0"/>
        </w:rPr>
        <w:t>1. Εργασίες σε πρακτικά συνεδρίων με κριτές</w:t>
      </w:r>
    </w:p>
    <w:p w:rsidR="006C2257" w:rsidRPr="006C2257" w:rsidRDefault="006C2257" w:rsidP="006C2257">
      <w:pPr>
        <w:shd w:val="clear" w:color="auto" w:fill="FFFFFF"/>
        <w:tabs>
          <w:tab w:val="left" w:pos="0"/>
          <w:tab w:val="left" w:pos="142"/>
          <w:tab w:val="left" w:pos="284"/>
        </w:tabs>
        <w:spacing w:after="0"/>
        <w:jc w:val="both"/>
        <w:rPr>
          <w:rFonts w:ascii="Arial Narrow" w:eastAsia="Calibri" w:hAnsi="Arial Narrow" w:cs="Times New Roman"/>
          <w:sz w:val="24"/>
          <w:szCs w:val="24"/>
        </w:rPr>
      </w:pPr>
      <w:r w:rsidRPr="00E037F4">
        <w:rPr>
          <w:rStyle w:val="5yl5"/>
          <w:shd w:val="clear" w:color="auto" w:fill="F2F2F2" w:themeFill="background1" w:themeFillShade="F2"/>
        </w:rPr>
        <w:t>ΕΔΔ.1.3</w:t>
      </w:r>
      <w:r w:rsidRPr="006C2257">
        <w:rPr>
          <w:rStyle w:val="5yl5"/>
          <w:shd w:val="clear" w:color="auto" w:fill="F2F2F2" w:themeFill="background1" w:themeFillShade="F2"/>
        </w:rPr>
        <w:t>7</w:t>
      </w:r>
      <w:r w:rsidRPr="00E037F4">
        <w:rPr>
          <w:rFonts w:ascii="Arial Narrow" w:hAnsi="Arial Narrow"/>
          <w:sz w:val="24"/>
          <w:szCs w:val="24"/>
        </w:rPr>
        <w:t xml:space="preserve">  2ο Πανελλήνιο Επιστημονικό Συνέδριο με Διεθνή Συμμετοχή «Ελλάδα-Ευρώπη 2020: Εκπαίδευση, Δια Βίου Μάθηση, Έρευνα, Νέες Τεχνολογίες, Καινοτομία και Οικονομία», Λαμία 28, 29, 30 Σεπτεμβρίου 2018. Εισήγηση</w:t>
      </w:r>
      <w:r w:rsidR="00DC4F1D">
        <w:rPr>
          <w:rFonts w:ascii="Arial Narrow" w:hAnsi="Arial Narrow"/>
          <w:sz w:val="24"/>
          <w:szCs w:val="24"/>
          <w:lang w:val="en-US"/>
        </w:rPr>
        <w:t xml:space="preserve"> </w:t>
      </w:r>
      <w:r w:rsidRPr="00E037F4">
        <w:rPr>
          <w:rFonts w:ascii="Arial Narrow" w:hAnsi="Arial Narrow"/>
          <w:sz w:val="24"/>
          <w:szCs w:val="24"/>
        </w:rPr>
        <w:t>με</w:t>
      </w:r>
      <w:r w:rsidR="00DC4F1D">
        <w:rPr>
          <w:rFonts w:ascii="Arial Narrow" w:hAnsi="Arial Narrow"/>
          <w:sz w:val="24"/>
          <w:szCs w:val="24"/>
          <w:lang w:val="en-US"/>
        </w:rPr>
        <w:t xml:space="preserve"> </w:t>
      </w:r>
      <w:r w:rsidRPr="00E037F4">
        <w:rPr>
          <w:rFonts w:ascii="Arial Narrow" w:hAnsi="Arial Narrow"/>
          <w:sz w:val="24"/>
          <w:szCs w:val="24"/>
        </w:rPr>
        <w:t>θέμα</w:t>
      </w:r>
      <w:r w:rsidRPr="006C2257">
        <w:rPr>
          <w:rFonts w:ascii="Arial Narrow" w:hAnsi="Arial Narrow"/>
          <w:sz w:val="24"/>
          <w:szCs w:val="24"/>
          <w:lang w:val="en-US"/>
        </w:rPr>
        <w:t xml:space="preserve">: </w:t>
      </w:r>
      <w:r>
        <w:rPr>
          <w:rFonts w:ascii="Arial Narrow" w:hAnsi="Arial Narrow"/>
          <w:sz w:val="24"/>
          <w:szCs w:val="24"/>
          <w:lang w:val="en-US"/>
        </w:rPr>
        <w:t>“</w:t>
      </w:r>
      <w:r w:rsidRPr="006C2257">
        <w:rPr>
          <w:rFonts w:ascii="Arial Narrow" w:eastAsia="Calibri" w:hAnsi="Arial Narrow" w:cs="Times New Roman"/>
          <w:b/>
          <w:sz w:val="24"/>
          <w:szCs w:val="24"/>
          <w:lang w:val="en-US"/>
        </w:rPr>
        <w:t>Innovation Policy in European Union: a supply chain perspective</w:t>
      </w:r>
      <w:r>
        <w:rPr>
          <w:rFonts w:ascii="Arial Narrow" w:eastAsia="Calibri" w:hAnsi="Arial Narrow" w:cs="Times New Roman"/>
          <w:b/>
          <w:sz w:val="24"/>
          <w:szCs w:val="24"/>
          <w:lang w:val="en-US"/>
        </w:rPr>
        <w:t xml:space="preserve">”, </w:t>
      </w:r>
      <w:r w:rsidRPr="006C2257">
        <w:rPr>
          <w:rFonts w:ascii="Arial Narrow" w:eastAsia="Calibri" w:hAnsi="Arial Narrow" w:cs="Times New Roman"/>
          <w:iCs/>
          <w:sz w:val="24"/>
          <w:szCs w:val="24"/>
          <w:lang w:val="en-US"/>
        </w:rPr>
        <w:t>Aikaterini</w:t>
      </w:r>
      <w:r w:rsidR="00DC4F1D">
        <w:rPr>
          <w:rFonts w:ascii="Arial Narrow" w:eastAsia="Calibri" w:hAnsi="Arial Narrow" w:cs="Times New Roman"/>
          <w:iCs/>
          <w:sz w:val="24"/>
          <w:szCs w:val="24"/>
          <w:lang w:val="en-US"/>
        </w:rPr>
        <w:t xml:space="preserve"> </w:t>
      </w:r>
      <w:r w:rsidRPr="006C2257">
        <w:rPr>
          <w:rFonts w:ascii="Arial Narrow" w:eastAsia="Calibri" w:hAnsi="Arial Narrow" w:cs="Times New Roman"/>
          <w:iCs/>
          <w:sz w:val="24"/>
          <w:szCs w:val="24"/>
          <w:lang w:val="en-US"/>
        </w:rPr>
        <w:t>Kokkinou, Christos Ladias, Efstratios</w:t>
      </w:r>
      <w:r w:rsidR="00DC4F1D">
        <w:rPr>
          <w:rFonts w:ascii="Arial Narrow" w:eastAsia="Calibri" w:hAnsi="Arial Narrow" w:cs="Times New Roman"/>
          <w:iCs/>
          <w:sz w:val="24"/>
          <w:szCs w:val="24"/>
          <w:lang w:val="en-US"/>
        </w:rPr>
        <w:t xml:space="preserve"> </w:t>
      </w:r>
      <w:r w:rsidRPr="006C2257">
        <w:rPr>
          <w:rFonts w:ascii="Arial Narrow" w:eastAsia="Calibri" w:hAnsi="Arial Narrow" w:cs="Times New Roman"/>
          <w:iCs/>
          <w:sz w:val="24"/>
          <w:szCs w:val="24"/>
          <w:lang w:val="en-US"/>
        </w:rPr>
        <w:t>Papanis, Panagiota</w:t>
      </w:r>
      <w:r w:rsidR="00DC4F1D">
        <w:rPr>
          <w:rFonts w:ascii="Arial Narrow" w:eastAsia="Calibri" w:hAnsi="Arial Narrow" w:cs="Times New Roman"/>
          <w:iCs/>
          <w:sz w:val="24"/>
          <w:szCs w:val="24"/>
          <w:lang w:val="en-US"/>
        </w:rPr>
        <w:t xml:space="preserve"> </w:t>
      </w:r>
      <w:r w:rsidRPr="006C2257">
        <w:rPr>
          <w:rFonts w:ascii="Arial Narrow" w:eastAsia="Calibri" w:hAnsi="Arial Narrow" w:cs="Times New Roman"/>
          <w:iCs/>
          <w:sz w:val="24"/>
          <w:szCs w:val="24"/>
          <w:lang w:val="en-US"/>
        </w:rPr>
        <w:t>Dionysopoulou</w:t>
      </w:r>
      <w:r w:rsidR="00DC4F1D">
        <w:rPr>
          <w:rFonts w:ascii="Arial Narrow" w:eastAsia="Calibri" w:hAnsi="Arial Narrow" w:cs="Times New Roman"/>
          <w:iCs/>
          <w:sz w:val="24"/>
          <w:szCs w:val="24"/>
          <w:lang w:val="en-US"/>
        </w:rPr>
        <w:t xml:space="preserve"> </w:t>
      </w:r>
      <w:r>
        <w:rPr>
          <w:rFonts w:ascii="Arial Narrow" w:eastAsia="Calibri" w:hAnsi="Arial Narrow" w:cs="Times New Roman"/>
          <w:sz w:val="24"/>
          <w:szCs w:val="24"/>
          <w:lang w:val="en-US"/>
        </w:rPr>
        <w:t xml:space="preserve">(2018). </w:t>
      </w:r>
      <w:r w:rsidRPr="00E037F4">
        <w:rPr>
          <w:rFonts w:ascii="Arial Narrow" w:eastAsia="Calibri" w:hAnsi="Arial Narrow" w:cs="Times New Roman"/>
          <w:sz w:val="24"/>
          <w:szCs w:val="24"/>
        </w:rPr>
        <w:t>Βιβλίο Πρακτικών, Ελληνικού Ινστιτούτου  Οικονομικών της Εκπαίδευσης και ΔιαΒίου Μάθησης της Έρευνας και Καινοτομίας</w:t>
      </w:r>
    </w:p>
    <w:p w:rsidR="006C2257" w:rsidRPr="006C2257" w:rsidRDefault="006C2257" w:rsidP="006D1472">
      <w:pPr>
        <w:tabs>
          <w:tab w:val="left" w:pos="284"/>
        </w:tabs>
        <w:suppressAutoHyphens/>
        <w:spacing w:after="0"/>
        <w:jc w:val="both"/>
        <w:rPr>
          <w:rStyle w:val="5yl5"/>
          <w:shd w:val="clear" w:color="auto" w:fill="F2F2F2" w:themeFill="background1" w:themeFillShade="F2"/>
        </w:rPr>
      </w:pPr>
    </w:p>
    <w:p w:rsidR="006D1472" w:rsidRDefault="006D1472" w:rsidP="006D1472">
      <w:pPr>
        <w:tabs>
          <w:tab w:val="left" w:pos="284"/>
        </w:tabs>
        <w:suppressAutoHyphens/>
        <w:spacing w:after="0"/>
        <w:jc w:val="both"/>
        <w:rPr>
          <w:rFonts w:ascii="Arial Narrow" w:hAnsi="Arial Narrow"/>
          <w:sz w:val="24"/>
          <w:szCs w:val="24"/>
          <w:lang w:val="en-US"/>
        </w:rPr>
      </w:pPr>
      <w:r w:rsidRPr="00E037F4">
        <w:rPr>
          <w:rStyle w:val="5yl5"/>
          <w:shd w:val="clear" w:color="auto" w:fill="F2F2F2" w:themeFill="background1" w:themeFillShade="F2"/>
        </w:rPr>
        <w:t>ΕΔ</w:t>
      </w:r>
      <w:r>
        <w:rPr>
          <w:rStyle w:val="5yl5"/>
          <w:shd w:val="clear" w:color="auto" w:fill="F2F2F2" w:themeFill="background1" w:themeFillShade="F2"/>
        </w:rPr>
        <w:t>Δ</w:t>
      </w:r>
      <w:r w:rsidRPr="006D1472">
        <w:rPr>
          <w:rStyle w:val="5yl5"/>
          <w:shd w:val="clear" w:color="auto" w:fill="F2F2F2" w:themeFill="background1" w:themeFillShade="F2"/>
          <w:lang w:val="en-US"/>
        </w:rPr>
        <w:t>.</w:t>
      </w:r>
      <w:r w:rsidRPr="00E037F4">
        <w:rPr>
          <w:rStyle w:val="5yl5"/>
          <w:shd w:val="clear" w:color="auto" w:fill="F2F2F2" w:themeFill="background1" w:themeFillShade="F2"/>
          <w:lang w:val="en-US"/>
        </w:rPr>
        <w:t>1.</w:t>
      </w:r>
      <w:r w:rsidRPr="006D1472">
        <w:rPr>
          <w:rStyle w:val="5yl5"/>
          <w:shd w:val="clear" w:color="auto" w:fill="F2F2F2" w:themeFill="background1" w:themeFillShade="F2"/>
          <w:lang w:val="en-US"/>
        </w:rPr>
        <w:t>36</w:t>
      </w:r>
      <w:r w:rsidR="00D43D72" w:rsidRPr="00D43D72">
        <w:rPr>
          <w:rStyle w:val="5yl5"/>
          <w:shd w:val="clear" w:color="auto" w:fill="F2F2F2" w:themeFill="background1" w:themeFillShade="F2"/>
          <w:lang w:val="en-US"/>
        </w:rPr>
        <w:t xml:space="preserve"> </w:t>
      </w:r>
      <w:r w:rsidRPr="00E037F4">
        <w:rPr>
          <w:rFonts w:ascii="Arial Narrow" w:eastAsia="Calibri" w:hAnsi="Arial Narrow" w:cs="Times New Roman"/>
          <w:b/>
          <w:sz w:val="24"/>
          <w:szCs w:val="24"/>
          <w:lang w:val="en-US"/>
        </w:rPr>
        <w:t xml:space="preserve">A Review of Growth and Efficiency: Lessons and Prospects from the Greek Financial Crisis, </w:t>
      </w:r>
      <w:r w:rsidRPr="00E037F4">
        <w:rPr>
          <w:rFonts w:ascii="Arial Narrow" w:eastAsia="Calibri" w:hAnsi="Arial Narrow" w:cs="Times New Roman"/>
          <w:sz w:val="24"/>
          <w:szCs w:val="24"/>
          <w:lang w:val="en-US"/>
        </w:rPr>
        <w:t>Aikaterini</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Kokkinou, Charalambos</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Louca, Efstratios</w:t>
      </w:r>
      <w:r w:rsidR="00D43D72" w:rsidRPr="00D43D72">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Papanis and George M. Korres (2018</w:t>
      </w:r>
      <w:r w:rsidRPr="00E037F4">
        <w:rPr>
          <w:rFonts w:ascii="Arial Narrow" w:hAnsi="Arial Narrow"/>
          <w:sz w:val="24"/>
          <w:szCs w:val="24"/>
          <w:lang w:val="en-US"/>
        </w:rPr>
        <w:t>).</w:t>
      </w:r>
      <w:r w:rsidRPr="00E037F4">
        <w:rPr>
          <w:rFonts w:ascii="Arial Narrow" w:eastAsia="Calibri" w:hAnsi="Arial Narrow" w:cs="Times New Roman"/>
          <w:i/>
          <w:sz w:val="24"/>
          <w:szCs w:val="24"/>
          <w:lang w:val="en-US"/>
        </w:rPr>
        <w:t>Athenian Policy Forum</w:t>
      </w:r>
      <w:r w:rsidRPr="00E037F4">
        <w:rPr>
          <w:rFonts w:ascii="Arial Narrow" w:eastAsia="Calibri" w:hAnsi="Arial Narrow" w:cs="Times New Roman"/>
          <w:sz w:val="24"/>
          <w:szCs w:val="24"/>
          <w:lang w:val="en-US"/>
        </w:rPr>
        <w:t xml:space="preserve">, July 2018. </w:t>
      </w:r>
    </w:p>
    <w:p w:rsidR="006D1472" w:rsidRPr="006D1472" w:rsidRDefault="006D1472" w:rsidP="006D1472">
      <w:pPr>
        <w:tabs>
          <w:tab w:val="left" w:pos="284"/>
        </w:tabs>
        <w:suppressAutoHyphens/>
        <w:spacing w:after="0"/>
        <w:jc w:val="both"/>
        <w:rPr>
          <w:rFonts w:ascii="Arial Narrow" w:hAnsi="Arial Narrow"/>
          <w:sz w:val="16"/>
          <w:szCs w:val="16"/>
          <w:lang w:val="en-US"/>
        </w:rPr>
      </w:pPr>
    </w:p>
    <w:p w:rsidR="00092A97" w:rsidRPr="00E037F4" w:rsidRDefault="0037300C" w:rsidP="00092A97">
      <w:pPr>
        <w:shd w:val="clear" w:color="auto" w:fill="FFFFFF"/>
        <w:tabs>
          <w:tab w:val="left" w:pos="0"/>
          <w:tab w:val="left" w:pos="142"/>
          <w:tab w:val="left" w:pos="284"/>
        </w:tabs>
        <w:spacing w:after="0"/>
        <w:jc w:val="both"/>
        <w:rPr>
          <w:rFonts w:ascii="Arial Narrow" w:eastAsia="Calibri" w:hAnsi="Arial Narrow" w:cs="Times New Roman"/>
          <w:sz w:val="24"/>
          <w:szCs w:val="24"/>
        </w:rPr>
      </w:pPr>
      <w:r w:rsidRPr="00E037F4">
        <w:rPr>
          <w:rStyle w:val="5yl5"/>
          <w:shd w:val="clear" w:color="auto" w:fill="F2F2F2" w:themeFill="background1" w:themeFillShade="F2"/>
        </w:rPr>
        <w:t>ΕΔΔ.1.3</w:t>
      </w:r>
      <w:r w:rsidR="00DA676E" w:rsidRPr="00E037F4">
        <w:rPr>
          <w:rStyle w:val="5yl5"/>
          <w:shd w:val="clear" w:color="auto" w:fill="F2F2F2" w:themeFill="background1" w:themeFillShade="F2"/>
        </w:rPr>
        <w:t>5</w:t>
      </w:r>
      <w:r w:rsidRPr="00E037F4">
        <w:rPr>
          <w:rFonts w:ascii="Arial Narrow" w:hAnsi="Arial Narrow"/>
          <w:sz w:val="24"/>
          <w:szCs w:val="24"/>
        </w:rPr>
        <w:t xml:space="preserve">  </w:t>
      </w:r>
      <w:r w:rsidR="00092A97" w:rsidRPr="00E037F4">
        <w:rPr>
          <w:rFonts w:ascii="Arial Narrow" w:hAnsi="Arial Narrow"/>
          <w:sz w:val="24"/>
          <w:szCs w:val="24"/>
        </w:rPr>
        <w:t xml:space="preserve">2ο Πανελλήνιο Επιστημονικό Συνέδριο με Διεθνή Συμμετοχή «Ελλάδα-Ευρώπη 2020: Εκπαίδευση, Δια Βίου Μάθηση, Έρευνα, Νέες Τεχνολογίες, Καινοτομία και Οικονομία», Λαμία 28, 29, 30 Σεπτεμβρίου 2018. Εισήγηση με θέμα: </w:t>
      </w:r>
      <w:r w:rsidR="00092A97" w:rsidRPr="00E037F4">
        <w:rPr>
          <w:rFonts w:ascii="Arial Narrow" w:eastAsia="Calibri" w:hAnsi="Arial Narrow" w:cs="Times New Roman"/>
          <w:b/>
          <w:sz w:val="24"/>
          <w:szCs w:val="24"/>
        </w:rPr>
        <w:t>«Εκπαίδευση, Ανθρώπινο Δυναμικό και Τοπική Ανάπτυξη: Μια Μελέτη Περίπτωσης για την Ελληνική Οικονομία στην ΕΕ»</w:t>
      </w:r>
      <w:r w:rsidR="00092A97" w:rsidRPr="00E037F4">
        <w:rPr>
          <w:rFonts w:ascii="Arial Narrow" w:hAnsi="Arial Narrow"/>
          <w:sz w:val="24"/>
          <w:szCs w:val="24"/>
        </w:rPr>
        <w:t xml:space="preserve">. </w:t>
      </w:r>
      <w:r w:rsidR="00092A97" w:rsidRPr="00E037F4">
        <w:rPr>
          <w:rFonts w:ascii="Arial Narrow" w:eastAsia="Calibri" w:hAnsi="Arial Narrow" w:cs="Times New Roman"/>
          <w:sz w:val="24"/>
          <w:szCs w:val="24"/>
        </w:rPr>
        <w:t>Αικατερίνη Κόκκινου, Κορρές Γεώργιος, Παπάνης Ευστράτιος, Μαρία Μιχαηλίδη και Χρίστος Λαδιάς (201</w:t>
      </w:r>
      <w:r w:rsidR="006D1472">
        <w:rPr>
          <w:rFonts w:ascii="Arial Narrow" w:eastAsia="Calibri" w:hAnsi="Arial Narrow" w:cs="Times New Roman"/>
          <w:sz w:val="24"/>
          <w:szCs w:val="24"/>
        </w:rPr>
        <w:t>8</w:t>
      </w:r>
      <w:r w:rsidR="00092A97" w:rsidRPr="00E037F4">
        <w:rPr>
          <w:rFonts w:ascii="Arial Narrow" w:eastAsia="Calibri" w:hAnsi="Arial Narrow" w:cs="Times New Roman"/>
          <w:sz w:val="24"/>
          <w:szCs w:val="24"/>
        </w:rPr>
        <w:t>), Βιβλίο Πρακτικών, Ελληνικού Ινστιτούτου  Οικονομικών της Εκπαίδευσης και ΔιαΒίου Μάθησης της Έρευνας και Καινοτομίας</w:t>
      </w:r>
    </w:p>
    <w:p w:rsidR="00092A97" w:rsidRPr="00E037F4" w:rsidRDefault="00092A97" w:rsidP="00354D2F">
      <w:pPr>
        <w:shd w:val="clear" w:color="auto" w:fill="FFFFFF"/>
        <w:tabs>
          <w:tab w:val="left" w:pos="0"/>
          <w:tab w:val="left" w:pos="142"/>
          <w:tab w:val="left" w:pos="284"/>
        </w:tabs>
        <w:spacing w:after="0"/>
        <w:jc w:val="both"/>
        <w:rPr>
          <w:rStyle w:val="5yl5"/>
          <w:sz w:val="16"/>
          <w:szCs w:val="16"/>
          <w:shd w:val="clear" w:color="auto" w:fill="F2F2F2" w:themeFill="background1" w:themeFillShade="F2"/>
        </w:rPr>
      </w:pPr>
    </w:p>
    <w:p w:rsidR="00067B6A" w:rsidRPr="00E037F4" w:rsidRDefault="0037300C" w:rsidP="00354D2F">
      <w:pPr>
        <w:shd w:val="clear" w:color="auto" w:fill="FFFFFF"/>
        <w:tabs>
          <w:tab w:val="left" w:pos="0"/>
          <w:tab w:val="left" w:pos="142"/>
          <w:tab w:val="left" w:pos="284"/>
        </w:tabs>
        <w:spacing w:after="0"/>
        <w:jc w:val="both"/>
        <w:rPr>
          <w:rFonts w:ascii="Arial Narrow" w:hAnsi="Arial Narrow"/>
          <w:sz w:val="24"/>
          <w:szCs w:val="24"/>
          <w:lang w:val="en-US"/>
        </w:rPr>
      </w:pPr>
      <w:r w:rsidRPr="00E037F4">
        <w:rPr>
          <w:rStyle w:val="5yl5"/>
          <w:shd w:val="clear" w:color="auto" w:fill="F2F2F2" w:themeFill="background1" w:themeFillShade="F2"/>
        </w:rPr>
        <w:t>ΕΔΔ.1.3</w:t>
      </w:r>
      <w:r w:rsidR="00DA676E" w:rsidRPr="00E037F4">
        <w:rPr>
          <w:rStyle w:val="5yl5"/>
          <w:shd w:val="clear" w:color="auto" w:fill="F2F2F2" w:themeFill="background1" w:themeFillShade="F2"/>
        </w:rPr>
        <w:t>4</w:t>
      </w:r>
      <w:r w:rsidRPr="00E037F4">
        <w:rPr>
          <w:rFonts w:ascii="Arial Narrow" w:hAnsi="Arial Narrow"/>
          <w:sz w:val="24"/>
          <w:szCs w:val="24"/>
        </w:rPr>
        <w:t xml:space="preserve">  </w:t>
      </w:r>
      <w:r w:rsidR="00067B6A" w:rsidRPr="00E037F4">
        <w:rPr>
          <w:rFonts w:ascii="Arial Narrow" w:hAnsi="Arial Narrow"/>
          <w:sz w:val="24"/>
          <w:szCs w:val="24"/>
        </w:rPr>
        <w:t xml:space="preserve">3ο Πανελλήνιο Συνέδριο Κοινωνιολογίας της Εκπαίδευσης (Ευρωπαϊκό Πανεπιστήμιο Κύπρου) Δημόσια και Ιδιωτική Εκπαίδευση. Εισήγηση με θέμα: </w:t>
      </w:r>
      <w:r w:rsidR="00067B6A" w:rsidRPr="00E037F4">
        <w:rPr>
          <w:rFonts w:ascii="Arial Narrow" w:hAnsi="Arial Narrow"/>
          <w:b/>
          <w:sz w:val="24"/>
          <w:szCs w:val="24"/>
        </w:rPr>
        <w:t>Συμπράξεις Πανεπιστημίου Αιγαίου με ιδιωτικούς εκπαιδευτικούς φορείς στα πλαίσια των προγραμμάτων Επαγγελματικής Ενδυνάμωσης και Συμβουλευτικής. Η</w:t>
      </w:r>
      <w:r w:rsidR="001D13B3">
        <w:rPr>
          <w:rFonts w:ascii="Arial Narrow" w:hAnsi="Arial Narrow"/>
          <w:b/>
          <w:sz w:val="24"/>
          <w:szCs w:val="24"/>
          <w:lang w:val="en-US"/>
        </w:rPr>
        <w:t xml:space="preserve"> </w:t>
      </w:r>
      <w:r w:rsidR="00067B6A" w:rsidRPr="00E037F4">
        <w:rPr>
          <w:rFonts w:ascii="Arial Narrow" w:hAnsi="Arial Narrow"/>
          <w:b/>
          <w:sz w:val="24"/>
          <w:szCs w:val="24"/>
        </w:rPr>
        <w:t>εμπειρία</w:t>
      </w:r>
      <w:r w:rsidR="001D13B3">
        <w:rPr>
          <w:rFonts w:ascii="Arial Narrow" w:hAnsi="Arial Narrow"/>
          <w:b/>
          <w:sz w:val="24"/>
          <w:szCs w:val="24"/>
          <w:lang w:val="en-US"/>
        </w:rPr>
        <w:t xml:space="preserve"> </w:t>
      </w:r>
      <w:r w:rsidR="00067B6A" w:rsidRPr="00E037F4">
        <w:rPr>
          <w:rFonts w:ascii="Arial Narrow" w:hAnsi="Arial Narrow"/>
          <w:b/>
          <w:sz w:val="24"/>
          <w:szCs w:val="24"/>
        </w:rPr>
        <w:t>τριών</w:t>
      </w:r>
      <w:r w:rsidR="001D13B3">
        <w:rPr>
          <w:rFonts w:ascii="Arial Narrow" w:hAnsi="Arial Narrow"/>
          <w:b/>
          <w:sz w:val="24"/>
          <w:szCs w:val="24"/>
          <w:lang w:val="en-US"/>
        </w:rPr>
        <w:t xml:space="preserve"> </w:t>
      </w:r>
      <w:r w:rsidR="00067B6A" w:rsidRPr="00E037F4">
        <w:rPr>
          <w:rFonts w:ascii="Arial Narrow" w:hAnsi="Arial Narrow"/>
          <w:b/>
          <w:sz w:val="24"/>
          <w:szCs w:val="24"/>
        </w:rPr>
        <w:t>ετών</w:t>
      </w:r>
      <w:r w:rsidR="001D13B3">
        <w:rPr>
          <w:rFonts w:ascii="Arial Narrow" w:hAnsi="Arial Narrow"/>
          <w:b/>
          <w:sz w:val="24"/>
          <w:szCs w:val="24"/>
          <w:lang w:val="en-US"/>
        </w:rPr>
        <w:t xml:space="preserve"> </w:t>
      </w:r>
      <w:r w:rsidR="00067B6A" w:rsidRPr="00E037F4">
        <w:rPr>
          <w:rFonts w:ascii="Arial Narrow" w:hAnsi="Arial Narrow"/>
          <w:b/>
          <w:sz w:val="24"/>
          <w:szCs w:val="24"/>
        </w:rPr>
        <w:t>παράλληλων</w:t>
      </w:r>
      <w:r w:rsidR="001D13B3">
        <w:rPr>
          <w:rFonts w:ascii="Arial Narrow" w:hAnsi="Arial Narrow"/>
          <w:b/>
          <w:sz w:val="24"/>
          <w:szCs w:val="24"/>
          <w:lang w:val="en-US"/>
        </w:rPr>
        <w:t xml:space="preserve"> </w:t>
      </w:r>
      <w:r w:rsidR="00067B6A" w:rsidRPr="00E037F4">
        <w:rPr>
          <w:rFonts w:ascii="Arial Narrow" w:hAnsi="Arial Narrow"/>
          <w:b/>
          <w:sz w:val="24"/>
          <w:szCs w:val="24"/>
        </w:rPr>
        <w:t>δράσεων</w:t>
      </w:r>
      <w:r w:rsidR="00067B6A" w:rsidRPr="00E037F4">
        <w:rPr>
          <w:rFonts w:ascii="Arial Narrow" w:hAnsi="Arial Narrow"/>
          <w:i/>
          <w:sz w:val="24"/>
          <w:szCs w:val="24"/>
          <w:lang w:val="en-US"/>
        </w:rPr>
        <w:t xml:space="preserve">. </w:t>
      </w:r>
      <w:r w:rsidR="00067B6A" w:rsidRPr="00E037F4">
        <w:rPr>
          <w:rFonts w:ascii="Arial Narrow" w:hAnsi="Arial Narrow"/>
          <w:sz w:val="24"/>
          <w:szCs w:val="24"/>
          <w:lang w:val="en-US"/>
        </w:rPr>
        <w:t xml:space="preserve">27-28 </w:t>
      </w:r>
      <w:r w:rsidR="00067B6A" w:rsidRPr="00E037F4">
        <w:rPr>
          <w:rFonts w:ascii="Arial Narrow" w:hAnsi="Arial Narrow"/>
          <w:sz w:val="24"/>
          <w:szCs w:val="24"/>
        </w:rPr>
        <w:t>Απριλίου</w:t>
      </w:r>
      <w:r w:rsidR="00067B6A" w:rsidRPr="00E037F4">
        <w:rPr>
          <w:rFonts w:ascii="Arial Narrow" w:hAnsi="Arial Narrow"/>
          <w:sz w:val="24"/>
          <w:szCs w:val="24"/>
          <w:lang w:val="en-US"/>
        </w:rPr>
        <w:t xml:space="preserve"> 2018 ISBN 978-9963-2229-3-3, </w:t>
      </w:r>
      <w:r w:rsidR="00067B6A" w:rsidRPr="00E037F4">
        <w:rPr>
          <w:rFonts w:ascii="Arial Narrow" w:hAnsi="Arial Narrow"/>
          <w:sz w:val="24"/>
          <w:szCs w:val="24"/>
        </w:rPr>
        <w:t>σ</w:t>
      </w:r>
      <w:r w:rsidR="00067B6A" w:rsidRPr="00E037F4">
        <w:rPr>
          <w:rFonts w:ascii="Arial Narrow" w:hAnsi="Arial Narrow"/>
          <w:sz w:val="24"/>
          <w:szCs w:val="24"/>
          <w:lang w:val="en-US"/>
        </w:rPr>
        <w:t>. 148.</w:t>
      </w:r>
    </w:p>
    <w:p w:rsidR="0037300C" w:rsidRPr="00E037F4" w:rsidRDefault="0037300C" w:rsidP="00354D2F">
      <w:pPr>
        <w:shd w:val="clear" w:color="auto" w:fill="FFFFFF"/>
        <w:tabs>
          <w:tab w:val="left" w:pos="0"/>
          <w:tab w:val="left" w:pos="142"/>
          <w:tab w:val="left" w:pos="284"/>
        </w:tabs>
        <w:spacing w:after="0"/>
        <w:jc w:val="both"/>
        <w:rPr>
          <w:rFonts w:ascii="Arial Narrow" w:hAnsi="Arial Narrow"/>
          <w:sz w:val="16"/>
          <w:szCs w:val="16"/>
          <w:lang w:val="en-US"/>
        </w:rPr>
      </w:pPr>
    </w:p>
    <w:p w:rsidR="0037300C" w:rsidRPr="00E037F4" w:rsidRDefault="0037300C" w:rsidP="00445B0C">
      <w:pPr>
        <w:jc w:val="both"/>
        <w:rPr>
          <w:rFonts w:ascii="Arial" w:eastAsia="Calibri" w:hAnsi="Arial" w:cs="Arial"/>
          <w:shd w:val="clear" w:color="auto" w:fill="FFFFFF"/>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.1.3</w:t>
      </w:r>
      <w:r w:rsidR="00DA676E" w:rsidRPr="00E037F4">
        <w:rPr>
          <w:rStyle w:val="5yl5"/>
          <w:shd w:val="clear" w:color="auto" w:fill="F2F2F2" w:themeFill="background1" w:themeFillShade="F2"/>
          <w:lang w:val="en-US"/>
        </w:rPr>
        <w:t>3</w:t>
      </w:r>
      <w:r w:rsidR="001D13B3">
        <w:rPr>
          <w:rStyle w:val="5yl5"/>
          <w:shd w:val="clear" w:color="auto" w:fill="F2F2F2" w:themeFill="background1" w:themeFillShade="F2"/>
          <w:lang w:val="en-US"/>
        </w:rPr>
        <w:t xml:space="preserve"> </w:t>
      </w:r>
      <w:r w:rsidRPr="00E037F4">
        <w:rPr>
          <w:rFonts w:ascii="Arial Narrow" w:hAnsi="Arial Narrow"/>
          <w:sz w:val="24"/>
          <w:szCs w:val="24"/>
          <w:lang w:val="en-US"/>
        </w:rPr>
        <w:t>18t</w:t>
      </w:r>
      <w:r w:rsidRPr="00E037F4">
        <w:rPr>
          <w:rFonts w:ascii="Arial Narrow" w:eastAsia="Calibri" w:hAnsi="Arial Narrow" w:cs="Times New Roman"/>
          <w:sz w:val="24"/>
          <w:szCs w:val="24"/>
          <w:lang w:val="en-US"/>
        </w:rPr>
        <w:t>h Panhellenic Forestry Congress</w:t>
      </w:r>
      <w:r w:rsidRPr="00E037F4">
        <w:rPr>
          <w:rFonts w:ascii="Arial Narrow" w:hAnsi="Arial Narrow"/>
          <w:sz w:val="24"/>
          <w:szCs w:val="24"/>
          <w:lang w:val="en-US"/>
        </w:rPr>
        <w:t xml:space="preserve"> and International Workshop</w:t>
      </w:r>
      <w:r w:rsidRPr="00E037F4">
        <w:rPr>
          <w:rFonts w:ascii="Arial Narrow" w:eastAsia="Calibri" w:hAnsi="Arial Narrow" w:cs="Times New Roman"/>
          <w:sz w:val="24"/>
          <w:szCs w:val="24"/>
          <w:lang w:val="en-US"/>
        </w:rPr>
        <w:t xml:space="preserve"> “Information Techno</w:t>
      </w:r>
      <w:r w:rsidR="00740A1C" w:rsidRPr="00E037F4">
        <w:rPr>
          <w:rFonts w:ascii="Arial Narrow" w:eastAsia="Calibri" w:hAnsi="Arial Narrow" w:cs="Times New Roman"/>
          <w:sz w:val="24"/>
          <w:szCs w:val="24"/>
          <w:lang w:val="en-US"/>
        </w:rPr>
        <w:t xml:space="preserve">logy, Sustainable Development, </w:t>
      </w:r>
      <w:r w:rsidRPr="00E037F4">
        <w:rPr>
          <w:rFonts w:ascii="Arial Narrow" w:eastAsia="Calibri" w:hAnsi="Arial Narrow" w:cs="Times New Roman"/>
          <w:sz w:val="24"/>
          <w:szCs w:val="24"/>
          <w:lang w:val="en-US"/>
        </w:rPr>
        <w:t xml:space="preserve">Scientific Networks &amp; Nature Protection”, </w:t>
      </w:r>
      <w:r w:rsidRPr="00E037F4">
        <w:rPr>
          <w:rFonts w:ascii="Arial Narrow" w:hAnsi="Arial Narrow"/>
          <w:sz w:val="24"/>
          <w:szCs w:val="24"/>
        </w:rPr>
        <w:t>Εισήγηση</w:t>
      </w:r>
      <w:r w:rsidR="00DC4F1D">
        <w:rPr>
          <w:rFonts w:ascii="Arial Narrow" w:hAnsi="Arial Narrow"/>
          <w:sz w:val="24"/>
          <w:szCs w:val="24"/>
          <w:lang w:val="en-US"/>
        </w:rPr>
        <w:t xml:space="preserve"> </w:t>
      </w:r>
      <w:r w:rsidRPr="00E037F4">
        <w:rPr>
          <w:rFonts w:ascii="Arial Narrow" w:hAnsi="Arial Narrow"/>
          <w:sz w:val="24"/>
          <w:szCs w:val="24"/>
        </w:rPr>
        <w:t>με</w:t>
      </w:r>
      <w:r w:rsidR="00DC4F1D">
        <w:rPr>
          <w:rFonts w:ascii="Arial Narrow" w:hAnsi="Arial Narrow"/>
          <w:sz w:val="24"/>
          <w:szCs w:val="24"/>
          <w:lang w:val="en-US"/>
        </w:rPr>
        <w:t xml:space="preserve"> </w:t>
      </w:r>
      <w:r w:rsidRPr="00E037F4">
        <w:rPr>
          <w:rFonts w:ascii="Arial Narrow" w:hAnsi="Arial Narrow"/>
          <w:sz w:val="24"/>
          <w:szCs w:val="24"/>
        </w:rPr>
        <w:t>θέμα</w:t>
      </w:r>
      <w:r w:rsidRPr="00E037F4">
        <w:rPr>
          <w:rFonts w:ascii="Arial Narrow" w:hAnsi="Arial Narrow"/>
          <w:sz w:val="24"/>
          <w:szCs w:val="24"/>
          <w:lang w:val="en-US"/>
        </w:rPr>
        <w:t xml:space="preserve">: </w:t>
      </w:r>
      <w:r w:rsidRPr="00E037F4">
        <w:rPr>
          <w:rFonts w:ascii="Arial Narrow" w:eastAsia="Calibri" w:hAnsi="Arial Narrow" w:cs="Times New Roman"/>
          <w:b/>
          <w:sz w:val="24"/>
          <w:szCs w:val="24"/>
          <w:lang w:val="en-US"/>
        </w:rPr>
        <w:t xml:space="preserve">Blue Smart </w:t>
      </w:r>
      <w:r w:rsidRPr="00E037F4">
        <w:rPr>
          <w:rFonts w:ascii="Arial Narrow" w:eastAsia="Calibri" w:hAnsi="Arial Narrow" w:cs="Times New Roman"/>
          <w:b/>
          <w:sz w:val="24"/>
          <w:szCs w:val="24"/>
          <w:lang w:val="en-US"/>
        </w:rPr>
        <w:lastRenderedPageBreak/>
        <w:t xml:space="preserve">Economy- New Opportunities And Challenges: The Case Of Greece, </w:t>
      </w:r>
      <w:r w:rsidRPr="00E037F4">
        <w:rPr>
          <w:rFonts w:ascii="Arial Narrow" w:eastAsia="Calibri" w:hAnsi="Arial Narrow" w:cs="Times New Roman"/>
          <w:sz w:val="24"/>
          <w:szCs w:val="24"/>
          <w:lang w:val="en-US"/>
        </w:rPr>
        <w:t>George M. Korres, Aikaterini</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Kokkinou, Efstratios</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Papanis, Eleni Prassa and Ladias Christos</w:t>
      </w:r>
      <w:r w:rsidRPr="00E037F4">
        <w:rPr>
          <w:rFonts w:ascii="Arial Narrow" w:hAnsi="Arial Narrow"/>
          <w:sz w:val="24"/>
          <w:szCs w:val="24"/>
          <w:lang w:val="en-US"/>
        </w:rPr>
        <w:t xml:space="preserve"> (2017). </w:t>
      </w:r>
      <w:r w:rsidRPr="00E037F4">
        <w:rPr>
          <w:rFonts w:ascii="Arial Narrow" w:eastAsia="Calibri" w:hAnsi="Arial Narrow" w:cs="Times New Roman"/>
          <w:sz w:val="24"/>
          <w:szCs w:val="24"/>
          <w:lang w:val="en-US"/>
        </w:rPr>
        <w:t>8-11 October 2017, Edessa City, Greece</w:t>
      </w:r>
    </w:p>
    <w:p w:rsidR="0037300C" w:rsidRPr="00E037F4" w:rsidRDefault="0037300C" w:rsidP="0037300C">
      <w:pPr>
        <w:shd w:val="clear" w:color="auto" w:fill="FFFFFF"/>
        <w:tabs>
          <w:tab w:val="left" w:pos="0"/>
          <w:tab w:val="left" w:pos="142"/>
          <w:tab w:val="left" w:pos="284"/>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.1.3</w:t>
      </w:r>
      <w:r w:rsidR="00DA676E" w:rsidRPr="00E037F4">
        <w:rPr>
          <w:rStyle w:val="5yl5"/>
          <w:shd w:val="clear" w:color="auto" w:fill="F2F2F2" w:themeFill="background1" w:themeFillShade="F2"/>
          <w:lang w:val="en-US"/>
        </w:rPr>
        <w:t>2</w:t>
      </w:r>
      <w:r w:rsidRPr="00E037F4">
        <w:rPr>
          <w:rFonts w:ascii="Arial Narrow" w:hAnsi="Arial Narrow"/>
          <w:sz w:val="24"/>
          <w:szCs w:val="24"/>
          <w:lang w:val="en-US"/>
        </w:rPr>
        <w:t xml:space="preserve"> 2</w:t>
      </w:r>
      <w:r w:rsidRPr="00E037F4">
        <w:rPr>
          <w:rFonts w:ascii="Arial Narrow" w:hAnsi="Arial Narrow"/>
          <w:sz w:val="24"/>
          <w:szCs w:val="24"/>
          <w:vertAlign w:val="superscript"/>
        </w:rPr>
        <w:t>ο</w:t>
      </w:r>
      <w:r w:rsidR="00DC4F1D">
        <w:rPr>
          <w:rFonts w:ascii="Arial Narrow" w:hAnsi="Arial Narrow"/>
          <w:sz w:val="24"/>
          <w:szCs w:val="24"/>
          <w:vertAlign w:val="superscript"/>
          <w:lang w:val="en-US"/>
        </w:rPr>
        <w:t xml:space="preserve"> </w:t>
      </w:r>
      <w:r w:rsidRPr="00E037F4">
        <w:rPr>
          <w:rFonts w:ascii="Arial Narrow" w:hAnsi="Arial Narrow"/>
          <w:sz w:val="24"/>
          <w:szCs w:val="24"/>
        </w:rPr>
        <w:t>Ευρωμεσογειακό</w:t>
      </w:r>
      <w:r w:rsidR="00DC4F1D">
        <w:rPr>
          <w:rFonts w:ascii="Arial Narrow" w:hAnsi="Arial Narrow"/>
          <w:sz w:val="24"/>
          <w:szCs w:val="24"/>
          <w:lang w:val="en-US"/>
        </w:rPr>
        <w:t xml:space="preserve"> </w:t>
      </w:r>
      <w:r w:rsidRPr="00E037F4">
        <w:rPr>
          <w:rFonts w:ascii="Arial Narrow" w:hAnsi="Arial Narrow"/>
          <w:sz w:val="24"/>
          <w:szCs w:val="24"/>
        </w:rPr>
        <w:t>Συνέδριο</w:t>
      </w:r>
      <w:r w:rsidR="00DC4F1D">
        <w:rPr>
          <w:rFonts w:ascii="Arial Narrow" w:hAnsi="Arial Narrow"/>
          <w:sz w:val="24"/>
          <w:szCs w:val="24"/>
          <w:lang w:val="en-US"/>
        </w:rPr>
        <w:t xml:space="preserve"> </w:t>
      </w:r>
      <w:r w:rsidRPr="00E037F4">
        <w:rPr>
          <w:rFonts w:ascii="Arial Narrow" w:hAnsi="Arial Narrow"/>
          <w:sz w:val="24"/>
          <w:szCs w:val="24"/>
        </w:rPr>
        <w:t>με</w:t>
      </w:r>
      <w:r w:rsidR="00DC4F1D">
        <w:rPr>
          <w:rFonts w:ascii="Arial Narrow" w:hAnsi="Arial Narrow"/>
          <w:sz w:val="24"/>
          <w:szCs w:val="24"/>
          <w:lang w:val="en-US"/>
        </w:rPr>
        <w:t xml:space="preserve"> </w:t>
      </w:r>
      <w:r w:rsidRPr="00E037F4">
        <w:rPr>
          <w:rFonts w:ascii="Arial Narrow" w:hAnsi="Arial Narrow"/>
          <w:sz w:val="24"/>
          <w:szCs w:val="24"/>
        </w:rPr>
        <w:t>θέμα</w:t>
      </w:r>
      <w:r w:rsidRPr="00E037F4">
        <w:rPr>
          <w:rFonts w:ascii="Arial Narrow" w:hAnsi="Arial Narrow"/>
          <w:sz w:val="24"/>
          <w:szCs w:val="24"/>
          <w:lang w:val="en-US"/>
        </w:rPr>
        <w:t xml:space="preserve">: </w:t>
      </w:r>
      <w:r w:rsidRPr="00E037F4">
        <w:rPr>
          <w:rFonts w:ascii="Arial Narrow" w:eastAsia="Calibri" w:hAnsi="Arial Narrow" w:cs="Times New Roman"/>
          <w:sz w:val="24"/>
          <w:szCs w:val="24"/>
          <w:lang w:val="en-US"/>
        </w:rPr>
        <w:t>“Smart, Inclusive and Resilient Small and Medium-sized Cities and Island Commun</w:t>
      </w:r>
      <w:r w:rsidRPr="00E037F4">
        <w:rPr>
          <w:rFonts w:ascii="Arial Narrow" w:hAnsi="Arial Narrow"/>
          <w:sz w:val="24"/>
          <w:szCs w:val="24"/>
          <w:lang w:val="en-US"/>
        </w:rPr>
        <w:t xml:space="preserve">ities in the Mediterranean: </w:t>
      </w:r>
      <w:r w:rsidRPr="00E037F4">
        <w:rPr>
          <w:rFonts w:ascii="Arial Narrow" w:eastAsia="Calibri" w:hAnsi="Arial Narrow" w:cs="Times New Roman"/>
          <w:sz w:val="24"/>
          <w:szCs w:val="24"/>
          <w:lang w:val="en-US"/>
        </w:rPr>
        <w:t>Exploring Current Research Paths and Experience-based Evidence”</w:t>
      </w:r>
      <w:r w:rsidRPr="00E037F4">
        <w:rPr>
          <w:rFonts w:ascii="Arial Narrow" w:hAnsi="Arial Narrow"/>
          <w:sz w:val="24"/>
          <w:szCs w:val="24"/>
          <w:lang w:val="en-US"/>
        </w:rPr>
        <w:t xml:space="preserve">. </w:t>
      </w:r>
      <w:r w:rsidRPr="00E037F4">
        <w:rPr>
          <w:rFonts w:ascii="Arial Narrow" w:hAnsi="Arial Narrow"/>
          <w:sz w:val="24"/>
          <w:szCs w:val="24"/>
        </w:rPr>
        <w:t>Εισήγηση</w:t>
      </w:r>
      <w:r w:rsidR="00DC4F1D">
        <w:rPr>
          <w:rFonts w:ascii="Arial Narrow" w:hAnsi="Arial Narrow"/>
          <w:sz w:val="24"/>
          <w:szCs w:val="24"/>
          <w:lang w:val="en-US"/>
        </w:rPr>
        <w:t xml:space="preserve"> </w:t>
      </w:r>
      <w:r w:rsidRPr="00E037F4">
        <w:rPr>
          <w:rFonts w:ascii="Arial Narrow" w:hAnsi="Arial Narrow"/>
          <w:sz w:val="24"/>
          <w:szCs w:val="24"/>
        </w:rPr>
        <w:t>με</w:t>
      </w:r>
      <w:r w:rsidR="00DC4F1D">
        <w:rPr>
          <w:rFonts w:ascii="Arial Narrow" w:hAnsi="Arial Narrow"/>
          <w:sz w:val="24"/>
          <w:szCs w:val="24"/>
          <w:lang w:val="en-US"/>
        </w:rPr>
        <w:t xml:space="preserve"> </w:t>
      </w:r>
      <w:r w:rsidRPr="00E037F4">
        <w:rPr>
          <w:rFonts w:ascii="Arial Narrow" w:hAnsi="Arial Narrow"/>
          <w:sz w:val="24"/>
          <w:szCs w:val="24"/>
        </w:rPr>
        <w:t>θέμα</w:t>
      </w:r>
      <w:r w:rsidRPr="00E037F4">
        <w:rPr>
          <w:rFonts w:ascii="Arial Narrow" w:hAnsi="Arial Narrow"/>
          <w:sz w:val="24"/>
          <w:szCs w:val="24"/>
          <w:lang w:val="en-US"/>
        </w:rPr>
        <w:t>:</w:t>
      </w:r>
      <w:r w:rsidRPr="00E037F4">
        <w:rPr>
          <w:rFonts w:ascii="Arial Narrow" w:eastAsia="Calibri" w:hAnsi="Arial Narrow" w:cs="Times New Roman"/>
          <w:b/>
          <w:sz w:val="24"/>
          <w:szCs w:val="24"/>
          <w:lang w:val="en-US"/>
        </w:rPr>
        <w:t>Smart Growth Strategy and Urban Planning: A Case Study for Greece”</w:t>
      </w:r>
      <w:r w:rsidRPr="00E037F4">
        <w:rPr>
          <w:rFonts w:ascii="Arial Narrow" w:eastAsia="Calibri" w:hAnsi="Arial Narrow" w:cs="Times New Roman"/>
          <w:sz w:val="24"/>
          <w:szCs w:val="24"/>
          <w:lang w:val="en-US"/>
        </w:rPr>
        <w:t xml:space="preserve"> George Korres, Aikaterini</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Kokkinou, Efstratios</w:t>
      </w:r>
      <w:r w:rsidR="00DC4F1D">
        <w:rPr>
          <w:rFonts w:ascii="Arial Narrow" w:eastAsia="Calibri" w:hAnsi="Arial Narrow" w:cs="Times New Roman"/>
          <w:sz w:val="24"/>
          <w:szCs w:val="24"/>
          <w:lang w:val="en-US"/>
        </w:rPr>
        <w:t xml:space="preserve"> </w:t>
      </w:r>
      <w:r w:rsidRPr="00E037F4">
        <w:rPr>
          <w:rFonts w:ascii="Arial Narrow" w:eastAsia="Calibri" w:hAnsi="Arial Narrow" w:cs="Times New Roman"/>
          <w:sz w:val="24"/>
          <w:szCs w:val="24"/>
          <w:lang w:val="en-US"/>
        </w:rPr>
        <w:t xml:space="preserve">Papanis and Eleni Prassa, Heraklion-Crete / Greece, September 28-29, 2017 </w:t>
      </w:r>
      <w:r w:rsidR="009329F9" w:rsidRPr="00E037F4">
        <w:rPr>
          <w:rFonts w:ascii="Arial Narrow" w:hAnsi="Arial Narrow"/>
          <w:sz w:val="24"/>
          <w:szCs w:val="24"/>
          <w:lang w:val="en-US"/>
        </w:rPr>
        <w:t>ISSN: 2537-3803.</w:t>
      </w:r>
    </w:p>
    <w:p w:rsidR="00067B6A" w:rsidRPr="00E037F4" w:rsidRDefault="00067B6A" w:rsidP="00354D2F">
      <w:pPr>
        <w:shd w:val="clear" w:color="auto" w:fill="FFFFFF"/>
        <w:tabs>
          <w:tab w:val="left" w:pos="0"/>
          <w:tab w:val="left" w:pos="142"/>
          <w:tab w:val="left" w:pos="284"/>
        </w:tabs>
        <w:spacing w:after="0"/>
        <w:jc w:val="both"/>
        <w:rPr>
          <w:rFonts w:ascii="Arial Narrow" w:hAnsi="Arial Narrow"/>
          <w:sz w:val="16"/>
          <w:szCs w:val="16"/>
          <w:lang w:val="en-US"/>
        </w:rPr>
      </w:pPr>
    </w:p>
    <w:p w:rsidR="0037300C" w:rsidRPr="00E037F4" w:rsidRDefault="0012794F" w:rsidP="00354D2F">
      <w:pPr>
        <w:shd w:val="clear" w:color="auto" w:fill="FFFFFF"/>
        <w:tabs>
          <w:tab w:val="left" w:pos="142"/>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.1.3</w:t>
      </w:r>
      <w:r w:rsidR="00DA676E" w:rsidRPr="00E037F4">
        <w:rPr>
          <w:rStyle w:val="5yl5"/>
          <w:shd w:val="clear" w:color="auto" w:fill="F2F2F2" w:themeFill="background1" w:themeFillShade="F2"/>
          <w:lang w:val="en-US"/>
        </w:rPr>
        <w:t>1</w:t>
      </w:r>
      <w:r w:rsidR="00DC4F1D">
        <w:rPr>
          <w:rStyle w:val="5yl5"/>
          <w:shd w:val="clear" w:color="auto" w:fill="F2F2F2" w:themeFill="background1" w:themeFillShade="F2"/>
          <w:lang w:val="en-US"/>
        </w:rPr>
        <w:t xml:space="preserve"> </w:t>
      </w:r>
      <w:r w:rsidR="00067B6A" w:rsidRPr="00E037F4">
        <w:rPr>
          <w:rFonts w:ascii="Arial Narrow" w:hAnsi="Arial Narrow"/>
          <w:sz w:val="24"/>
          <w:szCs w:val="24"/>
          <w:lang w:val="en-US"/>
        </w:rPr>
        <w:t xml:space="preserve">Smart Cities Conference-fifth edition. </w:t>
      </w:r>
      <w:r w:rsidR="00067B6A" w:rsidRPr="00E037F4">
        <w:rPr>
          <w:rFonts w:ascii="Arial Narrow" w:hAnsi="Arial Narrow"/>
          <w:sz w:val="24"/>
          <w:szCs w:val="24"/>
        </w:rPr>
        <w:t>Εισήγηση</w:t>
      </w:r>
      <w:r w:rsidR="00DC4F1D">
        <w:rPr>
          <w:rFonts w:ascii="Arial Narrow" w:hAnsi="Arial Narrow"/>
          <w:sz w:val="24"/>
          <w:szCs w:val="24"/>
          <w:lang w:val="en-US"/>
        </w:rPr>
        <w:t xml:space="preserve"> </w:t>
      </w:r>
      <w:r w:rsidR="00067B6A" w:rsidRPr="00E037F4">
        <w:rPr>
          <w:rFonts w:ascii="Arial Narrow" w:hAnsi="Arial Narrow"/>
          <w:sz w:val="24"/>
          <w:szCs w:val="24"/>
        </w:rPr>
        <w:t>με</w:t>
      </w:r>
      <w:r w:rsid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US"/>
        </w:rPr>
        <w:t xml:space="preserve"> «Blue Smart Economy - A current approach towards growth». </w:t>
      </w:r>
      <w:r w:rsidR="00067B6A" w:rsidRPr="00E037F4">
        <w:rPr>
          <w:rFonts w:ascii="Arial Narrow" w:hAnsi="Arial Narrow"/>
          <w:sz w:val="24"/>
          <w:szCs w:val="24"/>
          <w:lang w:val="en-US"/>
        </w:rPr>
        <w:t xml:space="preserve">G M. Korres, A. Kokkinou, E. Papanis, </w:t>
      </w:r>
      <w:r w:rsidR="00067B6A" w:rsidRPr="00E037F4">
        <w:rPr>
          <w:rFonts w:ascii="Arial Narrow" w:hAnsi="Arial Narrow"/>
          <w:sz w:val="24"/>
          <w:szCs w:val="24"/>
        </w:rPr>
        <w:t>Πλήρης</w:t>
      </w:r>
      <w:r w:rsidR="00DC4F1D">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 xml:space="preserve">. Bucharest, Romania, 7-8 </w:t>
      </w:r>
      <w:r w:rsidR="00067B6A" w:rsidRPr="00E037F4">
        <w:rPr>
          <w:rFonts w:ascii="Arial Narrow" w:hAnsi="Arial Narrow"/>
          <w:sz w:val="24"/>
          <w:szCs w:val="24"/>
        </w:rPr>
        <w:t>Δεκεμβρίου</w:t>
      </w:r>
      <w:r w:rsidR="00067B6A" w:rsidRPr="00E037F4">
        <w:rPr>
          <w:rFonts w:ascii="Arial Narrow" w:hAnsi="Arial Narrow"/>
          <w:sz w:val="24"/>
          <w:szCs w:val="24"/>
          <w:lang w:val="en-US"/>
        </w:rPr>
        <w:t xml:space="preserve"> 2017. </w:t>
      </w:r>
    </w:p>
    <w:p w:rsidR="00067B6A" w:rsidRPr="00E037F4" w:rsidRDefault="00067B6A" w:rsidP="00354D2F">
      <w:pPr>
        <w:shd w:val="clear" w:color="auto" w:fill="FFFFFF"/>
        <w:tabs>
          <w:tab w:val="left" w:pos="142"/>
          <w:tab w:val="left" w:pos="284"/>
          <w:tab w:val="left" w:pos="426"/>
        </w:tabs>
        <w:spacing w:after="0"/>
        <w:jc w:val="both"/>
        <w:rPr>
          <w:rFonts w:ascii="Arial Narrow" w:hAnsi="Arial Narrow"/>
          <w:sz w:val="16"/>
          <w:szCs w:val="16"/>
          <w:lang w:val="en-US"/>
        </w:rPr>
      </w:pPr>
    </w:p>
    <w:p w:rsidR="00067B6A" w:rsidRPr="00E037F4" w:rsidRDefault="0012794F" w:rsidP="00354D2F">
      <w:pPr>
        <w:shd w:val="clear" w:color="auto" w:fill="FFFFFF"/>
        <w:tabs>
          <w:tab w:val="left" w:pos="142"/>
          <w:tab w:val="left" w:pos="284"/>
          <w:tab w:val="left" w:pos="426"/>
        </w:tabs>
        <w:spacing w:after="0"/>
        <w:jc w:val="both"/>
        <w:rPr>
          <w:rFonts w:ascii="Arial Narrow" w:hAnsi="Arial Narrow"/>
          <w:b/>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w:t>
      </w:r>
      <w:r w:rsidR="00DA676E" w:rsidRPr="00E037F4">
        <w:rPr>
          <w:rStyle w:val="5yl5"/>
          <w:shd w:val="clear" w:color="auto" w:fill="F2F2F2" w:themeFill="background1" w:themeFillShade="F2"/>
          <w:lang w:val="en-US"/>
        </w:rPr>
        <w:t>30</w:t>
      </w:r>
      <w:r w:rsidR="001D13B3">
        <w:rPr>
          <w:rStyle w:val="5yl5"/>
          <w:shd w:val="clear" w:color="auto" w:fill="F2F2F2" w:themeFill="background1" w:themeFillShade="F2"/>
          <w:lang w:val="en-US"/>
        </w:rPr>
        <w:t xml:space="preserve"> </w:t>
      </w:r>
      <w:r w:rsidR="00067B6A" w:rsidRPr="00E037F4">
        <w:rPr>
          <w:rFonts w:ascii="Arial Narrow" w:hAnsi="Arial Narrow"/>
          <w:b/>
          <w:sz w:val="24"/>
          <w:szCs w:val="24"/>
          <w:lang w:val="en-US"/>
        </w:rPr>
        <w:t xml:space="preserve">The invisible dimensions of gender equality: empirical research on general attitudes and the legal aspect of shared custody in Greece, </w:t>
      </w:r>
      <w:r w:rsidR="00067B6A" w:rsidRPr="00E037F4">
        <w:rPr>
          <w:rFonts w:ascii="Arial Narrow" w:hAnsi="Arial Narrow"/>
          <w:sz w:val="24"/>
          <w:szCs w:val="24"/>
          <w:lang w:val="en-US"/>
        </w:rPr>
        <w:t>International Conference Proceedings Gender, Law and Institutions, Nicosia, 2015, p. 171.</w:t>
      </w:r>
    </w:p>
    <w:p w:rsidR="00067B6A" w:rsidRPr="00E037F4" w:rsidRDefault="00067B6A" w:rsidP="00354D2F">
      <w:pPr>
        <w:shd w:val="clear" w:color="auto" w:fill="FFFFFF"/>
        <w:tabs>
          <w:tab w:val="left" w:pos="142"/>
          <w:tab w:val="left" w:pos="284"/>
          <w:tab w:val="left" w:pos="426"/>
        </w:tabs>
        <w:spacing w:after="0"/>
        <w:jc w:val="both"/>
        <w:rPr>
          <w:rFonts w:ascii="Arial Narrow" w:hAnsi="Arial Narrow"/>
          <w:sz w:val="16"/>
          <w:szCs w:val="16"/>
          <w:lang w:val="en-US"/>
        </w:rPr>
      </w:pPr>
    </w:p>
    <w:p w:rsidR="00067B6A" w:rsidRPr="001D6D93" w:rsidRDefault="0012794F" w:rsidP="00354D2F">
      <w:pPr>
        <w:shd w:val="clear" w:color="auto" w:fill="FFFFFF"/>
        <w:tabs>
          <w:tab w:val="left" w:pos="142"/>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.1.2</w:t>
      </w:r>
      <w:r w:rsidR="00DA676E" w:rsidRPr="00E037F4">
        <w:rPr>
          <w:rStyle w:val="5yl5"/>
          <w:shd w:val="clear" w:color="auto" w:fill="F2F2F2" w:themeFill="background1" w:themeFillShade="F2"/>
          <w:lang w:val="en-US"/>
        </w:rPr>
        <w:t>9</w:t>
      </w:r>
      <w:r w:rsidR="001D13B3">
        <w:rPr>
          <w:rStyle w:val="5yl5"/>
          <w:shd w:val="clear" w:color="auto" w:fill="F2F2F2" w:themeFill="background1" w:themeFillShade="F2"/>
          <w:lang w:val="en-US"/>
        </w:rPr>
        <w:t xml:space="preserve"> </w:t>
      </w:r>
      <w:r w:rsidR="00067B6A" w:rsidRPr="00E037F4">
        <w:rPr>
          <w:rFonts w:ascii="Arial Narrow" w:hAnsi="Arial Narrow"/>
          <w:sz w:val="24"/>
          <w:szCs w:val="24"/>
          <w:lang w:val="en-US"/>
        </w:rPr>
        <w:t xml:space="preserve">5th Annual Conference of the European society of Criminology, </w:t>
      </w:r>
      <w:r w:rsidR="00067B6A" w:rsidRPr="00E037F4">
        <w:rPr>
          <w:rFonts w:ascii="Arial Narrow" w:hAnsi="Arial Narrow"/>
          <w:sz w:val="24"/>
          <w:szCs w:val="24"/>
        </w:rPr>
        <w:t>Εισήγηση</w:t>
      </w:r>
      <w:r w:rsidR="00DC4F1D">
        <w:rPr>
          <w:rFonts w:ascii="Arial Narrow" w:hAnsi="Arial Narrow"/>
          <w:sz w:val="24"/>
          <w:szCs w:val="24"/>
          <w:lang w:val="en-US"/>
        </w:rPr>
        <w:t xml:space="preserve"> </w:t>
      </w:r>
      <w:r w:rsidR="00067B6A" w:rsidRPr="00E037F4">
        <w:rPr>
          <w:rFonts w:ascii="Arial Narrow" w:hAnsi="Arial Narrow"/>
          <w:sz w:val="24"/>
          <w:szCs w:val="24"/>
        </w:rPr>
        <w:t>με</w:t>
      </w:r>
      <w:r w:rsid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Alcohol consumption in Greece and criminality rates</w:t>
      </w:r>
      <w:r w:rsidR="00067B6A" w:rsidRPr="00E037F4">
        <w:rPr>
          <w:rFonts w:ascii="Arial Narrow" w:hAnsi="Arial Narrow"/>
          <w:b/>
          <w:iCs/>
          <w:sz w:val="24"/>
          <w:szCs w:val="24"/>
          <w:lang w:val="en-US"/>
        </w:rPr>
        <w:t xml:space="preserve">, </w:t>
      </w:r>
      <w:r w:rsidR="00067B6A" w:rsidRPr="00E037F4">
        <w:rPr>
          <w:rFonts w:ascii="Arial Narrow" w:hAnsi="Arial Narrow"/>
          <w:sz w:val="24"/>
          <w:szCs w:val="24"/>
          <w:lang w:val="en-US"/>
        </w:rPr>
        <w:t>Efstratios</w:t>
      </w:r>
      <w:r w:rsidR="00DC4F1D">
        <w:rPr>
          <w:rFonts w:ascii="Arial Narrow" w:hAnsi="Arial Narrow"/>
          <w:sz w:val="24"/>
          <w:szCs w:val="24"/>
          <w:lang w:val="en-US"/>
        </w:rPr>
        <w:t xml:space="preserve"> </w:t>
      </w:r>
      <w:r w:rsidR="00067B6A" w:rsidRPr="00E037F4">
        <w:rPr>
          <w:rFonts w:ascii="Arial Narrow" w:hAnsi="Arial Narrow"/>
          <w:sz w:val="24"/>
          <w:szCs w:val="24"/>
          <w:lang w:val="en-US"/>
        </w:rPr>
        <w:t>Papanis, Cracow 2015</w:t>
      </w:r>
    </w:p>
    <w:p w:rsidR="00067B6A" w:rsidRPr="00265AF1" w:rsidRDefault="00067B6A" w:rsidP="00354D2F">
      <w:pPr>
        <w:pStyle w:val="a9"/>
        <w:spacing w:after="0"/>
        <w:ind w:left="0"/>
        <w:rPr>
          <w:rFonts w:ascii="Arial Narrow" w:hAnsi="Arial Narrow"/>
          <w:sz w:val="16"/>
          <w:szCs w:val="16"/>
          <w:lang w:val="en-US"/>
        </w:rPr>
      </w:pPr>
    </w:p>
    <w:p w:rsidR="00067B6A" w:rsidRPr="00E037F4" w:rsidRDefault="0012794F"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.1.2</w:t>
      </w:r>
      <w:r w:rsidR="00DA676E" w:rsidRPr="00E037F4">
        <w:rPr>
          <w:rStyle w:val="5yl5"/>
          <w:shd w:val="clear" w:color="auto" w:fill="F2F2F2" w:themeFill="background1" w:themeFillShade="F2"/>
          <w:lang w:val="en-US"/>
        </w:rPr>
        <w:t>8</w:t>
      </w:r>
      <w:r w:rsidR="001D13B3">
        <w:rPr>
          <w:rStyle w:val="5yl5"/>
          <w:shd w:val="clear" w:color="auto" w:fill="F2F2F2" w:themeFill="background1" w:themeFillShade="F2"/>
          <w:lang w:val="en-US"/>
        </w:rPr>
        <w:t xml:space="preserve"> </w:t>
      </w:r>
      <w:r w:rsidR="00067B6A" w:rsidRPr="00E037F4">
        <w:rPr>
          <w:rFonts w:ascii="Arial Narrow" w:hAnsi="Arial Narrow"/>
          <w:b/>
          <w:bCs/>
          <w:sz w:val="24"/>
          <w:szCs w:val="24"/>
          <w:lang w:val="en-US"/>
        </w:rPr>
        <w:t>International Conference on Integrated Information, ICININFO-2011</w:t>
      </w:r>
      <w:r w:rsidR="00DC4F1D">
        <w:rPr>
          <w:rFonts w:ascii="Arial Narrow" w:hAnsi="Arial Narrow"/>
          <w:b/>
          <w:bCs/>
          <w:sz w:val="24"/>
          <w:szCs w:val="24"/>
          <w:lang w:val="en-US"/>
        </w:rPr>
        <w:t xml:space="preserve"> </w:t>
      </w:r>
      <w:r w:rsidR="00067B6A" w:rsidRPr="00E037F4">
        <w:rPr>
          <w:rFonts w:ascii="Arial Narrow" w:hAnsi="Arial Narrow"/>
          <w:sz w:val="24"/>
          <w:szCs w:val="24"/>
        </w:rPr>
        <w:t>με</w:t>
      </w:r>
      <w:r w:rsid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Fonts w:ascii="Arial Narrow" w:hAnsi="Arial Narrow"/>
          <w:b/>
          <w:bCs/>
          <w:sz w:val="24"/>
          <w:szCs w:val="24"/>
          <w:lang w:val="en-US"/>
        </w:rPr>
        <w:t>Education, Knowledge Based Economy and Sustainable Development</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Εισήγηση</w:t>
      </w:r>
      <w:r w:rsidR="00DC4F1D">
        <w:rPr>
          <w:rFonts w:ascii="Arial Narrow" w:hAnsi="Arial Narrow"/>
          <w:sz w:val="24"/>
          <w:szCs w:val="24"/>
          <w:lang w:val="en-US"/>
        </w:rPr>
        <w:t xml:space="preserve"> </w:t>
      </w:r>
      <w:r w:rsidR="00067B6A" w:rsidRPr="00E037F4">
        <w:rPr>
          <w:rFonts w:ascii="Arial Narrow" w:hAnsi="Arial Narrow"/>
          <w:sz w:val="24"/>
          <w:szCs w:val="24"/>
        </w:rPr>
        <w:t>με</w:t>
      </w:r>
      <w:r w:rsidR="00DC4F1D">
        <w:rPr>
          <w:rFonts w:ascii="Arial Narrow" w:hAnsi="Arial Narrow"/>
          <w:sz w:val="24"/>
          <w:szCs w:val="24"/>
          <w:lang w:val="en-US"/>
        </w:rPr>
        <w:t xml:space="preserve"> </w:t>
      </w:r>
      <w:r w:rsidR="00067B6A" w:rsidRPr="00E037F4">
        <w:rPr>
          <w:rFonts w:ascii="Arial Narrow" w:hAnsi="Arial Narrow"/>
          <w:sz w:val="24"/>
          <w:szCs w:val="24"/>
        </w:rPr>
        <w:t>θέμα</w:t>
      </w:r>
      <w:r w:rsidR="00031D49" w:rsidRPr="00E037F4">
        <w:rPr>
          <w:rFonts w:ascii="Arial Narrow" w:hAnsi="Arial Narrow"/>
          <w:sz w:val="24"/>
          <w:szCs w:val="24"/>
          <w:lang w:val="en-US"/>
        </w:rPr>
        <w:t>:</w:t>
      </w:r>
      <w:r w:rsidR="00067B6A" w:rsidRPr="00BE23C7">
        <w:rPr>
          <w:rFonts w:ascii="Arial Narrow" w:hAnsi="Arial Narrow"/>
          <w:b/>
          <w:iCs/>
          <w:sz w:val="24"/>
          <w:szCs w:val="24"/>
          <w:lang w:val="en-US"/>
        </w:rPr>
        <w:t>New Paradigms on Education and Sustainable Development: Lessons from Greece</w:t>
      </w:r>
      <w:r w:rsidR="00067B6A" w:rsidRPr="00BE23C7">
        <w:rPr>
          <w:rFonts w:ascii="Arial Narrow" w:hAnsi="Arial Narrow"/>
          <w:iCs/>
          <w:sz w:val="24"/>
          <w:szCs w:val="24"/>
          <w:lang w:val="en-US"/>
        </w:rPr>
        <w:t xml:space="preserve">, Korres, G., </w:t>
      </w:r>
      <w:r w:rsidR="00067B6A" w:rsidRPr="00BE23C7">
        <w:rPr>
          <w:rFonts w:ascii="Arial Narrow" w:hAnsi="Arial Narrow"/>
          <w:iCs/>
          <w:sz w:val="24"/>
          <w:szCs w:val="24"/>
        </w:rPr>
        <w:t>Κ</w:t>
      </w:r>
      <w:r w:rsidR="00067B6A" w:rsidRPr="00BE23C7">
        <w:rPr>
          <w:rFonts w:ascii="Arial Narrow" w:hAnsi="Arial Narrow"/>
          <w:iCs/>
          <w:sz w:val="24"/>
          <w:szCs w:val="24"/>
          <w:lang w:val="en-US"/>
        </w:rPr>
        <w:t>okkinou, A.,  Papanis, E. &amp;</w:t>
      </w:r>
      <w:r w:rsidR="00DC4F1D">
        <w:rPr>
          <w:rFonts w:ascii="Arial Narrow" w:hAnsi="Arial Narrow"/>
          <w:iCs/>
          <w:sz w:val="24"/>
          <w:szCs w:val="24"/>
          <w:lang w:val="en-US"/>
        </w:rPr>
        <w:t xml:space="preserve"> </w:t>
      </w:r>
      <w:r w:rsidR="00067B6A" w:rsidRPr="00BE23C7">
        <w:rPr>
          <w:rFonts w:ascii="Arial Narrow" w:hAnsi="Arial Narrow"/>
          <w:iCs/>
          <w:sz w:val="24"/>
          <w:szCs w:val="24"/>
          <w:lang w:val="en-US"/>
        </w:rPr>
        <w:t xml:space="preserve">Giavrimis, </w:t>
      </w:r>
      <w:r w:rsidR="00067B6A" w:rsidRPr="00E037F4">
        <w:rPr>
          <w:rFonts w:ascii="Arial Narrow" w:hAnsi="Arial Narrow"/>
          <w:i/>
          <w:iCs/>
          <w:sz w:val="24"/>
          <w:szCs w:val="24"/>
          <w:lang w:val="en-US"/>
        </w:rPr>
        <w:t xml:space="preserve">P. </w:t>
      </w:r>
      <w:r w:rsidR="00067B6A" w:rsidRPr="00E037F4">
        <w:rPr>
          <w:rFonts w:ascii="Arial Narrow" w:hAnsi="Arial Narrow"/>
          <w:iCs/>
          <w:sz w:val="24"/>
          <w:szCs w:val="24"/>
        </w:rPr>
        <w:t>Κως</w:t>
      </w:r>
      <w:r w:rsidR="00067B6A" w:rsidRPr="00E037F4">
        <w:rPr>
          <w:rFonts w:ascii="Arial Narrow" w:hAnsi="Arial Narrow"/>
          <w:iCs/>
          <w:sz w:val="24"/>
          <w:szCs w:val="24"/>
          <w:lang w:val="en-US"/>
        </w:rPr>
        <w:t xml:space="preserve">, </w:t>
      </w:r>
      <w:r w:rsidR="00067B6A" w:rsidRPr="00E037F4">
        <w:rPr>
          <w:rFonts w:ascii="Arial Narrow" w:hAnsi="Arial Narrow"/>
          <w:sz w:val="24"/>
          <w:szCs w:val="24"/>
          <w:lang w:val="en-US"/>
        </w:rPr>
        <w:t xml:space="preserve">29 </w:t>
      </w:r>
      <w:r w:rsidR="00067B6A" w:rsidRPr="00E037F4">
        <w:rPr>
          <w:rFonts w:ascii="Arial Narrow" w:hAnsi="Arial Narrow"/>
          <w:sz w:val="24"/>
          <w:szCs w:val="24"/>
        </w:rPr>
        <w:t>Σεπτεμβρίου</w:t>
      </w:r>
      <w:r w:rsidR="00067B6A" w:rsidRPr="00E037F4">
        <w:rPr>
          <w:rFonts w:ascii="Arial Narrow" w:hAnsi="Arial Narrow"/>
          <w:sz w:val="24"/>
          <w:szCs w:val="24"/>
          <w:lang w:val="en-US"/>
        </w:rPr>
        <w:t xml:space="preserve">-3 </w:t>
      </w:r>
      <w:r w:rsidR="00067B6A" w:rsidRPr="00E037F4">
        <w:rPr>
          <w:rFonts w:ascii="Arial Narrow" w:hAnsi="Arial Narrow"/>
          <w:sz w:val="24"/>
          <w:szCs w:val="24"/>
        </w:rPr>
        <w:t>Οκτωβρίου</w:t>
      </w:r>
      <w:r w:rsidR="00067B6A" w:rsidRPr="00E037F4">
        <w:rPr>
          <w:rFonts w:ascii="Arial Narrow" w:hAnsi="Arial Narrow"/>
          <w:sz w:val="24"/>
          <w:szCs w:val="24"/>
          <w:lang w:val="en-US"/>
        </w:rPr>
        <w:t xml:space="preserve"> 2011.</w:t>
      </w:r>
    </w:p>
    <w:p w:rsidR="00067B6A" w:rsidRPr="00E037F4" w:rsidRDefault="00067B6A" w:rsidP="00354D2F">
      <w:pPr>
        <w:pStyle w:val="a9"/>
        <w:spacing w:after="0"/>
        <w:ind w:left="0"/>
        <w:rPr>
          <w:rFonts w:ascii="Arial Narrow" w:hAnsi="Arial Narrow"/>
          <w:b/>
          <w:sz w:val="16"/>
          <w:szCs w:val="16"/>
          <w:lang w:val="en-US"/>
        </w:rPr>
      </w:pPr>
    </w:p>
    <w:p w:rsidR="00067B6A" w:rsidRPr="00E037F4" w:rsidRDefault="0012794F" w:rsidP="00354D2F">
      <w:pPr>
        <w:shd w:val="clear" w:color="auto" w:fill="FFFFFF"/>
        <w:tabs>
          <w:tab w:val="left" w:pos="142"/>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ΕΔΔ.1.2</w:t>
      </w:r>
      <w:r w:rsidR="00DA676E" w:rsidRPr="00E037F4">
        <w:rPr>
          <w:rStyle w:val="5yl5"/>
          <w:shd w:val="clear" w:color="auto" w:fill="F2F2F2" w:themeFill="background1" w:themeFillShade="F2"/>
        </w:rPr>
        <w:t>7</w:t>
      </w:r>
      <w:r w:rsidR="001D13B3" w:rsidRPr="001D13B3">
        <w:rPr>
          <w:rStyle w:val="5yl5"/>
          <w:shd w:val="clear" w:color="auto" w:fill="F2F2F2" w:themeFill="background1" w:themeFillShade="F2"/>
        </w:rPr>
        <w:t xml:space="preserve"> </w:t>
      </w:r>
      <w:r w:rsidR="00067B6A" w:rsidRPr="00E037F4">
        <w:rPr>
          <w:rFonts w:ascii="Arial Narrow" w:hAnsi="Arial Narrow"/>
          <w:b/>
          <w:sz w:val="24"/>
          <w:szCs w:val="24"/>
        </w:rPr>
        <w:t>Διεθνές Συνέδριο του Πανεπιστημίου Μακεδονίας με θέμα Εκπαίδευση και Κοινωνική ένταξη Ευάλωτων ομάδων.</w:t>
      </w:r>
      <w:r w:rsidR="00067B6A" w:rsidRPr="00E037F4">
        <w:rPr>
          <w:rFonts w:ascii="Arial Narrow" w:hAnsi="Arial Narrow"/>
          <w:sz w:val="24"/>
          <w:szCs w:val="24"/>
        </w:rPr>
        <w:t xml:space="preserve"> Εισήγηση με θέμα </w:t>
      </w:r>
      <w:r w:rsidR="00067B6A" w:rsidRPr="00E037F4">
        <w:rPr>
          <w:rFonts w:ascii="Arial Narrow" w:hAnsi="Arial Narrow"/>
          <w:b/>
          <w:sz w:val="24"/>
          <w:szCs w:val="24"/>
        </w:rPr>
        <w:t xml:space="preserve">«Στάσεις των εκπαιδευτικών που διδάσκουν σε αλλοδαπούς και παλιννοστούντες μαθητές απέναντι στο θεσμό του μέντορα». </w:t>
      </w:r>
      <w:r w:rsidR="00067B6A" w:rsidRPr="00E037F4">
        <w:rPr>
          <w:rFonts w:ascii="Arial Narrow" w:hAnsi="Arial Narrow"/>
          <w:sz w:val="24"/>
          <w:szCs w:val="24"/>
        </w:rPr>
        <w:t>Παπάνη</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Βαλκάνος</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w:t>
      </w:r>
      <w:r w:rsidR="00067B6A" w:rsidRPr="00E037F4">
        <w:rPr>
          <w:rFonts w:ascii="Arial Narrow" w:hAnsi="Arial Narrow"/>
          <w:sz w:val="24"/>
          <w:szCs w:val="24"/>
          <w:lang w:val="en-US"/>
        </w:rPr>
        <w:t>. &amp;</w:t>
      </w:r>
      <w:r w:rsidR="00DC4F1D">
        <w:rPr>
          <w:rFonts w:ascii="Arial Narrow" w:hAnsi="Arial Narrow"/>
          <w:sz w:val="24"/>
          <w:szCs w:val="24"/>
          <w:lang w:val="en-US"/>
        </w:rPr>
        <w:t xml:space="preserve"> </w:t>
      </w:r>
      <w:r w:rsidR="00067B6A" w:rsidRPr="00E037F4">
        <w:rPr>
          <w:rFonts w:ascii="Arial Narrow" w:hAnsi="Arial Narrow"/>
          <w:sz w:val="24"/>
          <w:szCs w:val="24"/>
        </w:rPr>
        <w:t>Παπάνης</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w:t>
      </w:r>
      <w:r w:rsidR="00067B6A" w:rsidRPr="00E037F4">
        <w:rPr>
          <w:rFonts w:ascii="Arial Narrow" w:hAnsi="Arial Narrow"/>
          <w:sz w:val="24"/>
          <w:szCs w:val="24"/>
          <w:lang w:val="en-US"/>
        </w:rPr>
        <w:t xml:space="preserve">. 24-26 </w:t>
      </w:r>
      <w:r w:rsidR="00067B6A" w:rsidRPr="00E037F4">
        <w:rPr>
          <w:rFonts w:ascii="Arial Narrow" w:hAnsi="Arial Narrow"/>
          <w:sz w:val="24"/>
          <w:szCs w:val="24"/>
        </w:rPr>
        <w:t>Ιουνίου</w:t>
      </w:r>
      <w:r w:rsidR="00067B6A" w:rsidRPr="00E037F4">
        <w:rPr>
          <w:rFonts w:ascii="Arial Narrow" w:hAnsi="Arial Narrow"/>
          <w:sz w:val="24"/>
          <w:szCs w:val="24"/>
          <w:lang w:val="en-US"/>
        </w:rPr>
        <w:t xml:space="preserve"> 2011. </w:t>
      </w:r>
    </w:p>
    <w:p w:rsidR="00067B6A" w:rsidRPr="00E037F4" w:rsidRDefault="00067B6A" w:rsidP="00354D2F">
      <w:pPr>
        <w:shd w:val="clear" w:color="auto" w:fill="FFFFFF"/>
        <w:tabs>
          <w:tab w:val="left" w:pos="142"/>
          <w:tab w:val="left" w:pos="284"/>
          <w:tab w:val="left" w:pos="426"/>
        </w:tabs>
        <w:spacing w:after="0"/>
        <w:jc w:val="both"/>
        <w:rPr>
          <w:rFonts w:ascii="Arial Narrow" w:hAnsi="Arial Narrow"/>
          <w:b/>
          <w:sz w:val="16"/>
          <w:szCs w:val="16"/>
          <w:lang w:val="en-US"/>
        </w:rPr>
      </w:pPr>
    </w:p>
    <w:p w:rsidR="00067B6A" w:rsidRPr="00E037F4" w:rsidRDefault="0012794F" w:rsidP="00865CE0">
      <w:pPr>
        <w:tabs>
          <w:tab w:val="left" w:pos="142"/>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.1.2</w:t>
      </w:r>
      <w:r w:rsidR="00DA676E" w:rsidRPr="00E037F4">
        <w:rPr>
          <w:rStyle w:val="5yl5"/>
          <w:shd w:val="clear" w:color="auto" w:fill="F2F2F2" w:themeFill="background1" w:themeFillShade="F2"/>
          <w:lang w:val="en-US"/>
        </w:rPr>
        <w:t>6</w:t>
      </w:r>
      <w:r w:rsidR="001D13B3">
        <w:rPr>
          <w:rStyle w:val="5yl5"/>
          <w:shd w:val="clear" w:color="auto" w:fill="F2F2F2" w:themeFill="background1" w:themeFillShade="F2"/>
          <w:lang w:val="en-US"/>
        </w:rPr>
        <w:t xml:space="preserve"> </w:t>
      </w:r>
      <w:r w:rsidR="00067B6A" w:rsidRPr="00E037F4">
        <w:rPr>
          <w:rFonts w:ascii="Arial Narrow" w:hAnsi="Arial Narrow"/>
          <w:b/>
          <w:sz w:val="24"/>
          <w:szCs w:val="24"/>
          <w:lang w:val="en-US"/>
        </w:rPr>
        <w:t>16</w:t>
      </w:r>
      <w:r w:rsidR="00067B6A" w:rsidRPr="00E037F4">
        <w:rPr>
          <w:rFonts w:ascii="Arial Narrow" w:hAnsi="Arial Narrow"/>
          <w:b/>
          <w:sz w:val="24"/>
          <w:szCs w:val="24"/>
          <w:vertAlign w:val="superscript"/>
        </w:rPr>
        <w:t>ο</w:t>
      </w:r>
      <w:r w:rsidR="00DC4F1D">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DC4F1D">
        <w:rPr>
          <w:rFonts w:ascii="Arial Narrow" w:hAnsi="Arial Narrow"/>
          <w:b/>
          <w:sz w:val="24"/>
          <w:szCs w:val="24"/>
          <w:lang w:val="en-US"/>
        </w:rPr>
        <w:t xml:space="preserve"> </w:t>
      </w:r>
      <w:r w:rsidR="00067B6A" w:rsidRPr="00E037F4">
        <w:rPr>
          <w:rFonts w:ascii="Arial Narrow" w:hAnsi="Arial Narrow"/>
          <w:b/>
          <w:sz w:val="24"/>
          <w:szCs w:val="24"/>
        </w:rPr>
        <w:t>Συνέδριο</w:t>
      </w:r>
      <w:r w:rsidR="00DC4F1D">
        <w:rPr>
          <w:rFonts w:ascii="Arial Narrow" w:hAnsi="Arial Narrow"/>
          <w:b/>
          <w:sz w:val="24"/>
          <w:szCs w:val="24"/>
          <w:lang w:val="en-US"/>
        </w:rPr>
        <w:t xml:space="preserve"> </w:t>
      </w:r>
      <w:r w:rsidR="00067B6A" w:rsidRPr="00E037F4">
        <w:rPr>
          <w:rFonts w:ascii="Arial Narrow" w:hAnsi="Arial Narrow"/>
          <w:b/>
          <w:sz w:val="24"/>
          <w:szCs w:val="24"/>
        </w:rPr>
        <w:t>του</w:t>
      </w:r>
      <w:r w:rsidR="00DC4F1D">
        <w:rPr>
          <w:rFonts w:ascii="Arial Narrow" w:hAnsi="Arial Narrow"/>
          <w:b/>
          <w:sz w:val="24"/>
          <w:szCs w:val="24"/>
          <w:lang w:val="en-US"/>
        </w:rPr>
        <w:t xml:space="preserve"> </w:t>
      </w:r>
      <w:r w:rsidR="00067B6A" w:rsidRPr="00E037F4">
        <w:rPr>
          <w:rFonts w:ascii="Arial Narrow" w:hAnsi="Arial Narrow"/>
          <w:b/>
          <w:sz w:val="24"/>
          <w:szCs w:val="24"/>
          <w:lang w:val="en-US"/>
        </w:rPr>
        <w:t xml:space="preserve">Association of Psychology &amp; Psychiatry for Adults and Children Research methodology and counseling through the internet. </w:t>
      </w:r>
      <w:r w:rsidR="00067B6A" w:rsidRPr="00E037F4">
        <w:rPr>
          <w:rFonts w:ascii="Arial Narrow" w:hAnsi="Arial Narrow"/>
          <w:sz w:val="24"/>
          <w:szCs w:val="24"/>
        </w:rPr>
        <w:t>Εισήγηση</w:t>
      </w:r>
      <w:r w:rsidR="00DC4F1D">
        <w:rPr>
          <w:rFonts w:ascii="Arial Narrow" w:hAnsi="Arial Narrow"/>
          <w:sz w:val="24"/>
          <w:szCs w:val="24"/>
          <w:lang w:val="en-US"/>
        </w:rPr>
        <w:t xml:space="preserve"> </w:t>
      </w:r>
      <w:r w:rsidR="00067B6A" w:rsidRPr="00E037F4">
        <w:rPr>
          <w:rFonts w:ascii="Arial Narrow" w:hAnsi="Arial Narrow"/>
          <w:sz w:val="24"/>
          <w:szCs w:val="24"/>
        </w:rPr>
        <w:t>με</w:t>
      </w:r>
      <w:r w:rsid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Research methodology and counseling through the internet</w:t>
      </w:r>
      <w:r w:rsidR="00067B6A" w:rsidRPr="00E037F4">
        <w:rPr>
          <w:rFonts w:ascii="Arial Narrow" w:hAnsi="Arial Narrow"/>
          <w:b/>
          <w:sz w:val="24"/>
          <w:szCs w:val="24"/>
          <w:lang w:val="en-GB"/>
        </w:rPr>
        <w:t>».</w:t>
      </w:r>
      <w:r w:rsidR="00067B6A" w:rsidRPr="00E037F4">
        <w:rPr>
          <w:rFonts w:ascii="Arial Narrow" w:hAnsi="Arial Narrow"/>
          <w:sz w:val="24"/>
          <w:szCs w:val="24"/>
          <w:lang w:val="en-GB"/>
        </w:rPr>
        <w:t>Papanis</w:t>
      </w:r>
      <w:r w:rsidR="00067B6A" w:rsidRPr="00E037F4">
        <w:rPr>
          <w:rFonts w:ascii="Arial Narrow" w:hAnsi="Arial Narrow"/>
          <w:sz w:val="24"/>
          <w:szCs w:val="24"/>
          <w:lang w:val="en-US"/>
        </w:rPr>
        <w:t>, E. &amp;</w:t>
      </w:r>
      <w:r w:rsidR="00DA676E" w:rsidRPr="00E037F4">
        <w:rPr>
          <w:rFonts w:ascii="Arial Narrow" w:hAnsi="Arial Narrow"/>
          <w:sz w:val="24"/>
          <w:szCs w:val="24"/>
          <w:lang w:val="en-US"/>
        </w:rPr>
        <w:t>Bala</w:t>
      </w:r>
      <w:r w:rsidR="00067B6A" w:rsidRPr="00E037F4">
        <w:rPr>
          <w:rFonts w:ascii="Arial Narrow" w:hAnsi="Arial Narrow"/>
          <w:sz w:val="24"/>
          <w:szCs w:val="24"/>
          <w:lang w:val="en-US"/>
        </w:rPr>
        <w:t>sa, A.</w:t>
      </w:r>
      <w:r w:rsidR="001D13B3">
        <w:rPr>
          <w:rFonts w:ascii="Arial Narrow" w:hAnsi="Arial Narrow"/>
          <w:sz w:val="24"/>
          <w:szCs w:val="24"/>
          <w:lang w:val="en-US"/>
        </w:rPr>
        <w:t xml:space="preserve"> </w:t>
      </w:r>
      <w:r w:rsidR="00067B6A" w:rsidRPr="00E037F4">
        <w:rPr>
          <w:rFonts w:ascii="Arial Narrow" w:hAnsi="Arial Narrow"/>
          <w:sz w:val="24"/>
          <w:szCs w:val="24"/>
        </w:rPr>
        <w:t>Πλήρης</w:t>
      </w:r>
      <w:r w:rsidR="00DC4F1D">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Αθήνα</w:t>
      </w:r>
      <w:r w:rsidR="00067B6A" w:rsidRPr="00E037F4">
        <w:rPr>
          <w:rFonts w:ascii="Arial Narrow" w:hAnsi="Arial Narrow"/>
          <w:sz w:val="24"/>
          <w:szCs w:val="24"/>
          <w:lang w:val="en-US"/>
        </w:rPr>
        <w:t xml:space="preserve">, 17-20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2011.</w:t>
      </w:r>
    </w:p>
    <w:p w:rsidR="00D86FCF" w:rsidRPr="00E037F4" w:rsidRDefault="00D86FCF" w:rsidP="00354D2F">
      <w:pPr>
        <w:shd w:val="clear" w:color="auto" w:fill="FFFFFF"/>
        <w:tabs>
          <w:tab w:val="left" w:pos="142"/>
          <w:tab w:val="left" w:pos="284"/>
          <w:tab w:val="left" w:pos="426"/>
        </w:tabs>
        <w:spacing w:after="0"/>
        <w:jc w:val="both"/>
        <w:rPr>
          <w:rFonts w:ascii="Arial Narrow" w:hAnsi="Arial Narrow"/>
          <w:sz w:val="24"/>
          <w:szCs w:val="24"/>
          <w:highlight w:val="yellow"/>
          <w:lang w:val="en-US"/>
        </w:rPr>
      </w:pPr>
    </w:p>
    <w:p w:rsidR="00D86FCF" w:rsidRPr="00E037F4" w:rsidRDefault="00865CE0" w:rsidP="00354D2F">
      <w:pPr>
        <w:shd w:val="clear" w:color="auto" w:fill="FFFFFF"/>
        <w:tabs>
          <w:tab w:val="left" w:pos="142"/>
          <w:tab w:val="left" w:pos="284"/>
          <w:tab w:val="left" w:pos="426"/>
        </w:tabs>
        <w:spacing w:after="0"/>
        <w:jc w:val="both"/>
        <w:rPr>
          <w:rFonts w:ascii="Arial Narrow" w:hAnsi="Arial Narrow"/>
          <w:b/>
          <w:sz w:val="28"/>
          <w:szCs w:val="24"/>
          <w:lang w:val="en-US"/>
        </w:rPr>
      </w:pPr>
      <w:r w:rsidRPr="00E037F4">
        <w:rPr>
          <w:rStyle w:val="5yl5"/>
          <w:rFonts w:ascii="Arial Narrow" w:hAnsi="Arial Narrow"/>
          <w:sz w:val="24"/>
          <w:shd w:val="clear" w:color="auto" w:fill="F2F2F2" w:themeFill="background1" w:themeFillShade="F2"/>
        </w:rPr>
        <w:t>ΕΔΔ</w:t>
      </w:r>
      <w:r w:rsidRPr="00E037F4">
        <w:rPr>
          <w:rStyle w:val="5yl5"/>
          <w:rFonts w:ascii="Arial Narrow" w:hAnsi="Arial Narrow"/>
          <w:sz w:val="24"/>
          <w:shd w:val="clear" w:color="auto" w:fill="F2F2F2" w:themeFill="background1" w:themeFillShade="F2"/>
          <w:lang w:val="en-US"/>
        </w:rPr>
        <w:t>.</w:t>
      </w:r>
      <w:r w:rsidRPr="00E037F4">
        <w:rPr>
          <w:rStyle w:val="5yl5"/>
          <w:shd w:val="clear" w:color="auto" w:fill="F2F2F2" w:themeFill="background1" w:themeFillShade="F2"/>
          <w:lang w:val="en-US"/>
        </w:rPr>
        <w:t>1.</w:t>
      </w:r>
      <w:r w:rsidR="00DA676E" w:rsidRPr="00E037F4">
        <w:rPr>
          <w:rStyle w:val="5yl5"/>
          <w:shd w:val="clear" w:color="auto" w:fill="F2F2F2" w:themeFill="background1" w:themeFillShade="F2"/>
          <w:lang w:val="en-US"/>
        </w:rPr>
        <w:t>25</w:t>
      </w:r>
      <w:r w:rsidR="001D13B3">
        <w:rPr>
          <w:rStyle w:val="5yl5"/>
          <w:shd w:val="clear" w:color="auto" w:fill="F2F2F2" w:themeFill="background1" w:themeFillShade="F2"/>
          <w:lang w:val="en-US"/>
        </w:rPr>
        <w:t xml:space="preserve"> </w:t>
      </w:r>
      <w:r w:rsidR="00D86FCF" w:rsidRPr="00E037F4">
        <w:rPr>
          <w:rFonts w:ascii="Arial Narrow" w:hAnsi="Arial Narrow"/>
          <w:b/>
          <w:sz w:val="24"/>
          <w:lang w:val="en-US"/>
        </w:rPr>
        <w:t xml:space="preserve">A Review of Statistical Methods in Innovation Activities: New and Old Lessons, </w:t>
      </w:r>
      <w:r w:rsidR="00D86FCF" w:rsidRPr="00E037F4">
        <w:rPr>
          <w:rFonts w:ascii="Arial Narrow" w:hAnsi="Arial Narrow"/>
          <w:sz w:val="24"/>
          <w:lang w:val="en-US"/>
        </w:rPr>
        <w:t>Korres, G.M., Papanis, E., Kokkinou, A. &amp;</w:t>
      </w:r>
      <w:r w:rsidR="00DC4F1D">
        <w:rPr>
          <w:rFonts w:ascii="Arial Narrow" w:hAnsi="Arial Narrow"/>
          <w:sz w:val="24"/>
          <w:lang w:val="en-US"/>
        </w:rPr>
        <w:t xml:space="preserve"> </w:t>
      </w:r>
      <w:r w:rsidR="00D86FCF" w:rsidRPr="00E037F4">
        <w:rPr>
          <w:rFonts w:ascii="Arial Narrow" w:hAnsi="Arial Narrow"/>
          <w:sz w:val="24"/>
          <w:lang w:val="en-US"/>
        </w:rPr>
        <w:t>Giavrimis, P. (2010), Hellenic Society of Systemic Systems, Greece</w:t>
      </w:r>
    </w:p>
    <w:p w:rsidR="00067B6A" w:rsidRPr="00E037F4" w:rsidRDefault="00067B6A" w:rsidP="00354D2F">
      <w:pPr>
        <w:shd w:val="clear" w:color="auto" w:fill="FFFFFF"/>
        <w:tabs>
          <w:tab w:val="left" w:pos="142"/>
          <w:tab w:val="left" w:pos="284"/>
        </w:tabs>
        <w:spacing w:after="0"/>
        <w:jc w:val="both"/>
        <w:rPr>
          <w:rFonts w:ascii="Arial Narrow" w:hAnsi="Arial Narrow"/>
          <w:b/>
          <w:sz w:val="16"/>
          <w:szCs w:val="16"/>
          <w:lang w:val="en-US"/>
        </w:rPr>
      </w:pPr>
    </w:p>
    <w:p w:rsidR="00067B6A" w:rsidRPr="00E037F4" w:rsidRDefault="0012794F" w:rsidP="00354D2F">
      <w:pPr>
        <w:tabs>
          <w:tab w:val="left" w:pos="284"/>
          <w:tab w:val="left" w:pos="426"/>
        </w:tabs>
        <w:spacing w:after="0"/>
        <w:jc w:val="both"/>
        <w:rPr>
          <w:rFonts w:ascii="Arial Narrow" w:hAnsi="Arial Narrow"/>
          <w:bCs/>
          <w:sz w:val="24"/>
          <w:szCs w:val="24"/>
        </w:rPr>
      </w:pPr>
      <w:r w:rsidRPr="00E037F4">
        <w:rPr>
          <w:rStyle w:val="5yl5"/>
          <w:shd w:val="clear" w:color="auto" w:fill="F2F2F2" w:themeFill="background1" w:themeFillShade="F2"/>
        </w:rPr>
        <w:t xml:space="preserve">ΕΔΔ.1.24 </w:t>
      </w:r>
      <w:r w:rsidR="00067B6A" w:rsidRPr="00E037F4">
        <w:rPr>
          <w:rFonts w:ascii="Arial Narrow" w:hAnsi="Arial Narrow"/>
          <w:bCs/>
          <w:sz w:val="24"/>
          <w:szCs w:val="24"/>
        </w:rPr>
        <w:t>7</w:t>
      </w:r>
      <w:r w:rsidR="00067B6A" w:rsidRPr="00E037F4">
        <w:rPr>
          <w:rFonts w:ascii="Arial Narrow" w:hAnsi="Arial Narrow"/>
          <w:bCs/>
          <w:sz w:val="24"/>
          <w:szCs w:val="24"/>
          <w:lang w:val="en-US"/>
        </w:rPr>
        <w:t>o</w:t>
      </w:r>
      <w:r w:rsidR="00DC4F1D" w:rsidRPr="00DC4F1D">
        <w:rPr>
          <w:rFonts w:ascii="Arial Narrow" w:hAnsi="Arial Narrow"/>
          <w:bCs/>
          <w:sz w:val="24"/>
          <w:szCs w:val="24"/>
        </w:rPr>
        <w:t xml:space="preserve"> </w:t>
      </w:r>
      <w:r w:rsidR="00067B6A" w:rsidRPr="00E037F4">
        <w:rPr>
          <w:rFonts w:ascii="Arial Narrow" w:hAnsi="Arial Narrow"/>
          <w:bCs/>
          <w:sz w:val="24"/>
          <w:szCs w:val="24"/>
        </w:rPr>
        <w:t>Πανελλήνιο</w:t>
      </w:r>
      <w:r w:rsidR="00DC4F1D" w:rsidRPr="00DC4F1D">
        <w:rPr>
          <w:rFonts w:ascii="Arial Narrow" w:hAnsi="Arial Narrow"/>
          <w:bCs/>
          <w:sz w:val="24"/>
          <w:szCs w:val="24"/>
        </w:rPr>
        <w:t xml:space="preserve"> </w:t>
      </w:r>
      <w:r w:rsidR="00067B6A" w:rsidRPr="00E037F4">
        <w:rPr>
          <w:rFonts w:ascii="Arial Narrow" w:hAnsi="Arial Narrow"/>
          <w:bCs/>
          <w:sz w:val="24"/>
          <w:szCs w:val="24"/>
        </w:rPr>
        <w:t>Συνέδριο</w:t>
      </w:r>
      <w:r w:rsidR="00DC4F1D" w:rsidRPr="00DC4F1D">
        <w:rPr>
          <w:rFonts w:ascii="Arial Narrow" w:hAnsi="Arial Narrow"/>
          <w:bCs/>
          <w:sz w:val="24"/>
          <w:szCs w:val="24"/>
        </w:rPr>
        <w:t xml:space="preserve"> </w:t>
      </w:r>
      <w:r w:rsidR="00067B6A" w:rsidRPr="00E037F4">
        <w:rPr>
          <w:rFonts w:ascii="Arial Narrow" w:hAnsi="Arial Narrow"/>
          <w:bCs/>
          <w:sz w:val="24"/>
          <w:szCs w:val="24"/>
        </w:rPr>
        <w:t>με</w:t>
      </w:r>
      <w:r w:rsidR="00DC4F1D" w:rsidRPr="00DC4F1D">
        <w:rPr>
          <w:rFonts w:ascii="Arial Narrow" w:hAnsi="Arial Narrow"/>
          <w:bCs/>
          <w:sz w:val="24"/>
          <w:szCs w:val="24"/>
        </w:rPr>
        <w:t xml:space="preserve"> </w:t>
      </w:r>
      <w:r w:rsidR="00067B6A" w:rsidRPr="00E037F4">
        <w:rPr>
          <w:rFonts w:ascii="Arial Narrow" w:hAnsi="Arial Narrow"/>
          <w:bCs/>
          <w:sz w:val="24"/>
          <w:szCs w:val="24"/>
        </w:rPr>
        <w:t>διεθνή</w:t>
      </w:r>
      <w:r w:rsidR="00DC4F1D" w:rsidRPr="00DC4F1D">
        <w:rPr>
          <w:rFonts w:ascii="Arial Narrow" w:hAnsi="Arial Narrow"/>
          <w:bCs/>
          <w:sz w:val="24"/>
          <w:szCs w:val="24"/>
        </w:rPr>
        <w:t xml:space="preserve"> </w:t>
      </w:r>
      <w:r w:rsidR="00067B6A" w:rsidRPr="00E037F4">
        <w:rPr>
          <w:rFonts w:ascii="Arial Narrow" w:hAnsi="Arial Narrow"/>
          <w:bCs/>
          <w:sz w:val="24"/>
          <w:szCs w:val="24"/>
        </w:rPr>
        <w:t>συμμετοχή</w:t>
      </w:r>
      <w:r w:rsidR="00DC4F1D" w:rsidRPr="00DC4F1D">
        <w:rPr>
          <w:rFonts w:ascii="Arial Narrow" w:hAnsi="Arial Narrow"/>
          <w:bCs/>
          <w:sz w:val="24"/>
          <w:szCs w:val="24"/>
        </w:rPr>
        <w:t xml:space="preserve"> </w:t>
      </w:r>
      <w:r w:rsidR="00067B6A" w:rsidRPr="00E037F4">
        <w:rPr>
          <w:rFonts w:ascii="Arial Narrow" w:hAnsi="Arial Narrow"/>
          <w:bCs/>
          <w:sz w:val="24"/>
          <w:szCs w:val="24"/>
        </w:rPr>
        <w:t>με</w:t>
      </w:r>
      <w:r w:rsidR="00DC4F1D" w:rsidRPr="00DC4F1D">
        <w:rPr>
          <w:rFonts w:ascii="Arial Narrow" w:hAnsi="Arial Narrow"/>
          <w:bCs/>
          <w:sz w:val="24"/>
          <w:szCs w:val="24"/>
        </w:rPr>
        <w:t xml:space="preserve"> </w:t>
      </w:r>
      <w:r w:rsidR="00067B6A" w:rsidRPr="00E037F4">
        <w:rPr>
          <w:rFonts w:ascii="Arial Narrow" w:hAnsi="Arial Narrow"/>
          <w:bCs/>
          <w:sz w:val="24"/>
          <w:szCs w:val="24"/>
        </w:rPr>
        <w:t>θέμα:</w:t>
      </w:r>
      <w:r w:rsidR="00067B6A" w:rsidRPr="00E037F4">
        <w:rPr>
          <w:rFonts w:ascii="Arial Narrow" w:hAnsi="Arial Narrow"/>
          <w:b/>
          <w:bCs/>
          <w:sz w:val="24"/>
          <w:szCs w:val="24"/>
        </w:rPr>
        <w:t xml:space="preserve"> «Οι</w:t>
      </w:r>
      <w:r w:rsidR="00DC4F1D" w:rsidRPr="00DC4F1D">
        <w:rPr>
          <w:rFonts w:ascii="Arial Narrow" w:hAnsi="Arial Narrow"/>
          <w:b/>
          <w:bCs/>
          <w:sz w:val="24"/>
          <w:szCs w:val="24"/>
        </w:rPr>
        <w:t xml:space="preserve"> </w:t>
      </w:r>
      <w:r w:rsidR="00067B6A" w:rsidRPr="00E037F4">
        <w:rPr>
          <w:rFonts w:ascii="Arial Narrow" w:hAnsi="Arial Narrow"/>
          <w:b/>
          <w:bCs/>
          <w:sz w:val="24"/>
          <w:szCs w:val="24"/>
        </w:rPr>
        <w:t>ΤΠΕ</w:t>
      </w:r>
      <w:r w:rsidR="00DC4F1D" w:rsidRPr="00DC4F1D">
        <w:rPr>
          <w:rFonts w:ascii="Arial Narrow" w:hAnsi="Arial Narrow"/>
          <w:b/>
          <w:bCs/>
          <w:sz w:val="24"/>
          <w:szCs w:val="24"/>
        </w:rPr>
        <w:t xml:space="preserve"> </w:t>
      </w:r>
      <w:r w:rsidR="00067B6A" w:rsidRPr="00E037F4">
        <w:rPr>
          <w:rFonts w:ascii="Arial Narrow" w:hAnsi="Arial Narrow"/>
          <w:b/>
          <w:bCs/>
          <w:sz w:val="24"/>
          <w:szCs w:val="24"/>
        </w:rPr>
        <w:t>στην</w:t>
      </w:r>
      <w:r w:rsidR="00DC4F1D" w:rsidRPr="00DC4F1D">
        <w:rPr>
          <w:rFonts w:ascii="Arial Narrow" w:hAnsi="Arial Narrow"/>
          <w:b/>
          <w:bCs/>
          <w:sz w:val="24"/>
          <w:szCs w:val="24"/>
        </w:rPr>
        <w:t xml:space="preserve"> </w:t>
      </w:r>
      <w:r w:rsidR="00067B6A" w:rsidRPr="00E037F4">
        <w:rPr>
          <w:rFonts w:ascii="Arial Narrow" w:hAnsi="Arial Narrow"/>
          <w:b/>
          <w:bCs/>
          <w:sz w:val="24"/>
          <w:szCs w:val="24"/>
        </w:rPr>
        <w:t xml:space="preserve">Εκπαίδευση», </w:t>
      </w:r>
      <w:r w:rsidR="00067B6A" w:rsidRPr="00E037F4">
        <w:rPr>
          <w:rFonts w:ascii="Arial Narrow" w:hAnsi="Arial Narrow"/>
          <w:bCs/>
          <w:sz w:val="24"/>
          <w:szCs w:val="24"/>
        </w:rPr>
        <w:t>Εισήγηση</w:t>
      </w:r>
      <w:r w:rsidR="00DC4F1D" w:rsidRPr="00DC4F1D">
        <w:rPr>
          <w:rFonts w:ascii="Arial Narrow" w:hAnsi="Arial Narrow"/>
          <w:bCs/>
          <w:sz w:val="24"/>
          <w:szCs w:val="24"/>
        </w:rPr>
        <w:t xml:space="preserve"> </w:t>
      </w:r>
      <w:r w:rsidR="00067B6A" w:rsidRPr="00E037F4">
        <w:rPr>
          <w:rFonts w:ascii="Arial Narrow" w:hAnsi="Arial Narrow"/>
          <w:bCs/>
          <w:sz w:val="24"/>
          <w:szCs w:val="24"/>
        </w:rPr>
        <w:t>με</w:t>
      </w:r>
      <w:r w:rsidR="00DC4F1D" w:rsidRPr="00DC4F1D">
        <w:rPr>
          <w:rFonts w:ascii="Arial Narrow" w:hAnsi="Arial Narrow"/>
          <w:bCs/>
          <w:sz w:val="24"/>
          <w:szCs w:val="24"/>
        </w:rPr>
        <w:t xml:space="preserve"> </w:t>
      </w:r>
      <w:r w:rsidR="00067B6A" w:rsidRPr="00E037F4">
        <w:rPr>
          <w:rFonts w:ascii="Arial Narrow" w:hAnsi="Arial Narrow"/>
          <w:bCs/>
          <w:sz w:val="24"/>
          <w:szCs w:val="24"/>
        </w:rPr>
        <w:t>θέμα:</w:t>
      </w:r>
      <w:r w:rsidR="00067B6A" w:rsidRPr="00E037F4">
        <w:rPr>
          <w:rFonts w:ascii="Arial Narrow" w:hAnsi="Arial Narrow"/>
          <w:b/>
          <w:bCs/>
          <w:sz w:val="24"/>
          <w:szCs w:val="24"/>
        </w:rPr>
        <w:t xml:space="preserve"> «Απόψεις</w:t>
      </w:r>
      <w:r w:rsidR="00DC4F1D" w:rsidRPr="00DC4F1D">
        <w:rPr>
          <w:rFonts w:ascii="Arial Narrow" w:hAnsi="Arial Narrow"/>
          <w:b/>
          <w:bCs/>
          <w:sz w:val="24"/>
          <w:szCs w:val="24"/>
        </w:rPr>
        <w:t xml:space="preserve"> </w:t>
      </w:r>
      <w:r w:rsidR="00067B6A" w:rsidRPr="00E037F4">
        <w:rPr>
          <w:rFonts w:ascii="Arial Narrow" w:hAnsi="Arial Narrow"/>
          <w:b/>
          <w:bCs/>
          <w:sz w:val="24"/>
          <w:szCs w:val="24"/>
        </w:rPr>
        <w:t>εκπαιδευτικών για την εφαρμογή των ΤΠΕ στην εκπαίδευση» Γιαβρίμης, Π., Παπάνης, Ε., Νεοφώτιστος, Β. &amp;</w:t>
      </w:r>
      <w:r w:rsidR="00DC4F1D" w:rsidRPr="00DC4F1D">
        <w:rPr>
          <w:rFonts w:ascii="Arial Narrow" w:hAnsi="Arial Narrow"/>
          <w:b/>
          <w:bCs/>
          <w:sz w:val="24"/>
          <w:szCs w:val="24"/>
        </w:rPr>
        <w:t xml:space="preserve"> </w:t>
      </w:r>
      <w:r w:rsidR="00067B6A" w:rsidRPr="00E037F4">
        <w:rPr>
          <w:rFonts w:ascii="Arial Narrow" w:hAnsi="Arial Narrow"/>
          <w:b/>
          <w:bCs/>
          <w:sz w:val="24"/>
          <w:szCs w:val="24"/>
        </w:rPr>
        <w:t>Βαλκάνος, Ε.,</w:t>
      </w:r>
      <w:r w:rsidR="00067B6A" w:rsidRPr="00E037F4">
        <w:rPr>
          <w:rFonts w:ascii="Arial Narrow" w:hAnsi="Arial Narrow"/>
          <w:bCs/>
          <w:sz w:val="24"/>
          <w:szCs w:val="24"/>
        </w:rPr>
        <w:t xml:space="preserve"> πρακτικά συνεδρίου, τόμος ΙΙ, σ. 633-640, Πανεπιστήμιο Πελοποννήσου, Κόρινθος, 23-26 Σεπτεμβρίου 2010.</w:t>
      </w:r>
    </w:p>
    <w:p w:rsidR="00067B6A" w:rsidRPr="00E037F4" w:rsidRDefault="00067B6A" w:rsidP="00354D2F">
      <w:pPr>
        <w:tabs>
          <w:tab w:val="left" w:pos="284"/>
          <w:tab w:val="left" w:pos="426"/>
        </w:tabs>
        <w:spacing w:after="0"/>
        <w:jc w:val="both"/>
        <w:rPr>
          <w:rFonts w:ascii="Arial Narrow" w:hAnsi="Arial Narrow"/>
          <w:bCs/>
          <w:sz w:val="16"/>
          <w:szCs w:val="16"/>
        </w:rPr>
      </w:pPr>
    </w:p>
    <w:p w:rsidR="00067B6A" w:rsidRPr="00E037F4" w:rsidRDefault="0012794F" w:rsidP="00354D2F">
      <w:pPr>
        <w:tabs>
          <w:tab w:val="left" w:pos="284"/>
          <w:tab w:val="left" w:pos="426"/>
        </w:tabs>
        <w:spacing w:after="0"/>
        <w:jc w:val="both"/>
        <w:rPr>
          <w:rFonts w:ascii="Arial Narrow" w:hAnsi="Arial Narrow"/>
          <w:b/>
          <w:sz w:val="24"/>
          <w:szCs w:val="24"/>
        </w:rPr>
      </w:pPr>
      <w:r w:rsidRPr="00E037F4">
        <w:rPr>
          <w:rStyle w:val="5yl5"/>
          <w:shd w:val="clear" w:color="auto" w:fill="F2F2F2" w:themeFill="background1" w:themeFillShade="F2"/>
        </w:rPr>
        <w:lastRenderedPageBreak/>
        <w:t xml:space="preserve">ΕΔΔ.1.23 </w:t>
      </w:r>
      <w:r w:rsidR="00067B6A" w:rsidRPr="00E037F4">
        <w:rPr>
          <w:rFonts w:ascii="Arial Narrow" w:hAnsi="Arial Narrow"/>
          <w:sz w:val="24"/>
          <w:szCs w:val="24"/>
        </w:rPr>
        <w:t>Επιστημονικό Συνέδριο με θέμα</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Systemic</w:t>
      </w:r>
      <w:r w:rsidR="00DC4F1D">
        <w:rPr>
          <w:rFonts w:ascii="Arial Narrow" w:hAnsi="Arial Narrow"/>
          <w:b/>
          <w:sz w:val="24"/>
          <w:szCs w:val="24"/>
        </w:rPr>
        <w:t xml:space="preserve"> </w:t>
      </w:r>
      <w:r w:rsidR="00067B6A" w:rsidRPr="00E037F4">
        <w:rPr>
          <w:rFonts w:ascii="Arial Narrow" w:hAnsi="Arial Narrow"/>
          <w:b/>
          <w:sz w:val="24"/>
          <w:szCs w:val="24"/>
          <w:lang w:val="en-US"/>
        </w:rPr>
        <w:t>Approaches</w:t>
      </w:r>
      <w:r w:rsidR="00DC4F1D">
        <w:rPr>
          <w:rFonts w:ascii="Arial Narrow" w:hAnsi="Arial Narrow"/>
          <w:b/>
          <w:sz w:val="24"/>
          <w:szCs w:val="24"/>
        </w:rPr>
        <w:t xml:space="preserve"> </w:t>
      </w:r>
      <w:r w:rsidR="00067B6A" w:rsidRPr="00E037F4">
        <w:rPr>
          <w:rFonts w:ascii="Arial Narrow" w:hAnsi="Arial Narrow"/>
          <w:b/>
          <w:sz w:val="24"/>
          <w:szCs w:val="24"/>
          <w:lang w:val="en-US"/>
        </w:rPr>
        <w:t>in</w:t>
      </w:r>
      <w:r w:rsidR="00DC4F1D">
        <w:rPr>
          <w:rFonts w:ascii="Arial Narrow" w:hAnsi="Arial Narrow"/>
          <w:b/>
          <w:sz w:val="24"/>
          <w:szCs w:val="24"/>
        </w:rPr>
        <w:t xml:space="preserve"> </w:t>
      </w:r>
      <w:r w:rsidR="00067B6A" w:rsidRPr="00E037F4">
        <w:rPr>
          <w:rFonts w:ascii="Arial Narrow" w:hAnsi="Arial Narrow"/>
          <w:b/>
          <w:sz w:val="24"/>
          <w:szCs w:val="24"/>
          <w:lang w:val="en-US"/>
        </w:rPr>
        <w:t>Socia</w:t>
      </w:r>
      <w:r w:rsidR="00DC4F1D">
        <w:rPr>
          <w:rFonts w:ascii="Arial Narrow" w:hAnsi="Arial Narrow"/>
          <w:b/>
          <w:sz w:val="24"/>
          <w:szCs w:val="24"/>
          <w:lang w:val="en-US"/>
        </w:rPr>
        <w:t>l</w:t>
      </w:r>
      <w:r w:rsidR="00DC4F1D" w:rsidRPr="00DC4F1D">
        <w:rPr>
          <w:rFonts w:ascii="Arial Narrow" w:hAnsi="Arial Narrow"/>
          <w:b/>
          <w:sz w:val="24"/>
          <w:szCs w:val="24"/>
        </w:rPr>
        <w:t xml:space="preserve"> </w:t>
      </w:r>
      <w:r w:rsidR="00067B6A" w:rsidRPr="00E037F4">
        <w:rPr>
          <w:rFonts w:ascii="Arial Narrow" w:hAnsi="Arial Narrow"/>
          <w:b/>
          <w:sz w:val="24"/>
          <w:szCs w:val="24"/>
          <w:lang w:val="en-US"/>
        </w:rPr>
        <w:t>Structures</w:t>
      </w:r>
      <w:r w:rsidR="00067B6A" w:rsidRPr="00E037F4">
        <w:rPr>
          <w:rFonts w:ascii="Arial Narrow" w:hAnsi="Arial Narrow"/>
          <w:b/>
          <w:sz w:val="24"/>
          <w:szCs w:val="24"/>
        </w:rPr>
        <w:t xml:space="preserve">», </w:t>
      </w:r>
      <w:r w:rsidR="00067B6A" w:rsidRPr="00E037F4">
        <w:rPr>
          <w:rFonts w:ascii="Arial Narrow" w:hAnsi="Arial Narrow"/>
          <w:sz w:val="24"/>
          <w:szCs w:val="24"/>
        </w:rPr>
        <w:t>Εισήγηση με θέμα:</w:t>
      </w:r>
      <w:r w:rsidR="00DC4F1D" w:rsidRPr="00DC4F1D">
        <w:rPr>
          <w:rFonts w:ascii="Arial Narrow" w:hAnsi="Arial Narrow"/>
          <w:sz w:val="24"/>
          <w:szCs w:val="24"/>
        </w:rPr>
        <w:t xml:space="preserve"> </w:t>
      </w:r>
      <w:r w:rsidR="00067B6A" w:rsidRPr="00E037F4">
        <w:rPr>
          <w:rFonts w:ascii="Arial Narrow" w:hAnsi="Arial Narrow"/>
          <w:b/>
          <w:sz w:val="24"/>
          <w:szCs w:val="24"/>
        </w:rPr>
        <w:t xml:space="preserve">«Μαθητική διαρροή και αγορά εργασίας στο Βόρειο και Νότιο  Αιγαίο», </w:t>
      </w:r>
      <w:r w:rsidR="00067B6A" w:rsidRPr="00E037F4">
        <w:rPr>
          <w:rFonts w:ascii="Arial Narrow" w:hAnsi="Arial Narrow"/>
          <w:sz w:val="24"/>
          <w:szCs w:val="24"/>
          <w:lang w:val="en-US"/>
        </w:rPr>
        <w:t>Mitrellou</w:t>
      </w:r>
      <w:r w:rsidR="00067B6A" w:rsidRPr="00E037F4">
        <w:rPr>
          <w:rFonts w:ascii="Arial Narrow" w:hAnsi="Arial Narrow"/>
          <w:sz w:val="24"/>
          <w:szCs w:val="24"/>
        </w:rPr>
        <w:t xml:space="preserve">, </w:t>
      </w:r>
      <w:r w:rsidR="00067B6A" w:rsidRPr="00E037F4">
        <w:rPr>
          <w:rFonts w:ascii="Arial Narrow" w:hAnsi="Arial Narrow"/>
          <w:sz w:val="24"/>
          <w:szCs w:val="24"/>
          <w:lang w:val="en-US"/>
        </w:rPr>
        <w:t>S</w:t>
      </w:r>
      <w:r w:rsidR="00067B6A" w:rsidRPr="00E037F4">
        <w:rPr>
          <w:rFonts w:ascii="Arial Narrow" w:hAnsi="Arial Narrow"/>
          <w:sz w:val="24"/>
          <w:szCs w:val="24"/>
        </w:rPr>
        <w:t>. &amp;</w:t>
      </w:r>
      <w:r w:rsidR="00067B6A" w:rsidRPr="00E037F4">
        <w:rPr>
          <w:rFonts w:ascii="Arial Narrow" w:hAnsi="Arial Narrow"/>
          <w:sz w:val="24"/>
          <w:szCs w:val="24"/>
          <w:lang w:val="en-US"/>
        </w:rPr>
        <w:t>Papanis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E</w:t>
      </w:r>
      <w:r w:rsidR="00067B6A" w:rsidRPr="00E037F4">
        <w:rPr>
          <w:rFonts w:ascii="Arial Narrow" w:hAnsi="Arial Narrow"/>
          <w:sz w:val="24"/>
          <w:szCs w:val="24"/>
        </w:rPr>
        <w:t>.</w:t>
      </w:r>
      <w:r w:rsidR="00067B6A" w:rsidRPr="00E037F4">
        <w:rPr>
          <w:rFonts w:ascii="Arial Narrow" w:hAnsi="Arial Narrow"/>
          <w:b/>
          <w:sz w:val="24"/>
          <w:szCs w:val="24"/>
        </w:rPr>
        <w:t xml:space="preserve">, </w:t>
      </w:r>
      <w:r w:rsidR="00067B6A" w:rsidRPr="00E037F4">
        <w:rPr>
          <w:rFonts w:ascii="Arial Narrow" w:hAnsi="Arial Narrow"/>
          <w:sz w:val="24"/>
          <w:szCs w:val="24"/>
        </w:rPr>
        <w:t>Μυτιλήνη, 23-26 Ιουνίου 2010</w:t>
      </w:r>
      <w:r w:rsidR="00067B6A" w:rsidRPr="00E037F4">
        <w:rPr>
          <w:rFonts w:ascii="Arial Narrow" w:hAnsi="Arial Narrow"/>
          <w:b/>
          <w:sz w:val="24"/>
          <w:szCs w:val="24"/>
        </w:rPr>
        <w:t>.</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12794F" w:rsidP="00354D2F">
      <w:pPr>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ΕΔΔ.1.22 </w:t>
      </w:r>
      <w:r w:rsidR="00067B6A" w:rsidRPr="00E037F4">
        <w:rPr>
          <w:rFonts w:ascii="Arial Narrow" w:hAnsi="Arial Narrow"/>
          <w:b/>
          <w:sz w:val="24"/>
          <w:szCs w:val="24"/>
        </w:rPr>
        <w:t>6</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Επιστημονικό Παιδοψυχιατρικό Συνέδριο, </w:t>
      </w:r>
      <w:r w:rsidR="00067B6A" w:rsidRPr="00E037F4">
        <w:rPr>
          <w:rFonts w:ascii="Arial Narrow" w:hAnsi="Arial Narrow"/>
          <w:sz w:val="24"/>
          <w:szCs w:val="24"/>
        </w:rPr>
        <w:t>Εισήγηση με θέμα</w:t>
      </w:r>
      <w:r w:rsidR="00067B6A" w:rsidRPr="00E037F4">
        <w:rPr>
          <w:rFonts w:ascii="Arial Narrow" w:hAnsi="Arial Narrow"/>
          <w:b/>
          <w:sz w:val="24"/>
          <w:szCs w:val="24"/>
        </w:rPr>
        <w:t xml:space="preserve">: «Παιδοψυχιατρικές υπηρεσίες στο Αιγαίο», </w:t>
      </w:r>
      <w:r w:rsidR="00067B6A" w:rsidRPr="00E037F4">
        <w:rPr>
          <w:rFonts w:ascii="Arial Narrow" w:hAnsi="Arial Narrow"/>
          <w:sz w:val="24"/>
          <w:szCs w:val="24"/>
        </w:rPr>
        <w:t xml:space="preserve">Φρέρης, Γ., Παπάνης, Ε.&amp; Σπύρου, Στ., 2009. </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12794F" w:rsidP="00354D2F">
      <w:pPr>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ΕΔΔ.1.21 </w:t>
      </w:r>
      <w:r w:rsidR="00067B6A" w:rsidRPr="00E037F4">
        <w:rPr>
          <w:rFonts w:ascii="Arial Narrow" w:hAnsi="Arial Narrow"/>
          <w:b/>
          <w:sz w:val="24"/>
          <w:szCs w:val="24"/>
        </w:rPr>
        <w:t xml:space="preserve">Επιστημονικό Συνέδριο ΣΕΠ. </w:t>
      </w:r>
      <w:r w:rsidR="00067B6A" w:rsidRPr="00E037F4">
        <w:rPr>
          <w:rFonts w:ascii="Arial Narrow" w:hAnsi="Arial Narrow"/>
          <w:sz w:val="24"/>
          <w:szCs w:val="24"/>
        </w:rPr>
        <w:t>Εισήγηση με θέμα</w:t>
      </w:r>
      <w:r w:rsidR="00067B6A" w:rsidRPr="00E037F4">
        <w:rPr>
          <w:rFonts w:ascii="Arial Narrow" w:hAnsi="Arial Narrow"/>
          <w:b/>
          <w:sz w:val="24"/>
          <w:szCs w:val="24"/>
        </w:rPr>
        <w:t xml:space="preserve">: «Περιβαλλοντική Εκπαίδευση και Άτομα με Αναπηρία», </w:t>
      </w:r>
      <w:r w:rsidR="00067B6A" w:rsidRPr="00E037F4">
        <w:rPr>
          <w:rFonts w:ascii="Arial Narrow" w:hAnsi="Arial Narrow"/>
          <w:sz w:val="24"/>
          <w:szCs w:val="24"/>
        </w:rPr>
        <w:t xml:space="preserve">Βαρνάβα Σ., Πολύζου, Ε., Σκαναβή, Κ. &amp;Παπάνης, Ε., 2009. </w:t>
      </w:r>
    </w:p>
    <w:p w:rsidR="00067B6A" w:rsidRPr="00E037F4" w:rsidRDefault="00067B6A" w:rsidP="00354D2F">
      <w:pPr>
        <w:pStyle w:val="a9"/>
        <w:spacing w:after="0"/>
        <w:ind w:left="0"/>
        <w:rPr>
          <w:rFonts w:ascii="Arial Narrow" w:hAnsi="Arial Narrow"/>
          <w:b/>
          <w:sz w:val="16"/>
          <w:szCs w:val="16"/>
        </w:rPr>
      </w:pPr>
    </w:p>
    <w:p w:rsidR="00067B6A" w:rsidRPr="00E037F4" w:rsidRDefault="0012794F" w:rsidP="00354D2F">
      <w:pPr>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ΕΔΔ.1.20 </w:t>
      </w:r>
      <w:r w:rsidR="00067B6A" w:rsidRPr="00E037F4">
        <w:rPr>
          <w:rFonts w:ascii="Arial Narrow" w:hAnsi="Arial Narrow"/>
          <w:b/>
          <w:sz w:val="24"/>
          <w:szCs w:val="24"/>
        </w:rPr>
        <w:t>Πανελλήνιο διεπιστημονικό συνέδριο υπό την αιγίδα του ΥΠΕΠΘ</w:t>
      </w:r>
      <w:r w:rsidR="00067B6A" w:rsidRPr="00E037F4">
        <w:rPr>
          <w:rFonts w:ascii="Arial Narrow" w:hAnsi="Arial Narrow"/>
          <w:sz w:val="24"/>
          <w:szCs w:val="24"/>
        </w:rPr>
        <w:t xml:space="preserve"> με θέμα: Έρευνα, πρόληψη, αντιμετώπιση των κινδύνων στη χρήση του διαδικτύου. Εισήγηση με θέμα: </w:t>
      </w:r>
      <w:r w:rsidR="00067B6A" w:rsidRPr="00E037F4">
        <w:rPr>
          <w:rFonts w:ascii="Arial Narrow" w:hAnsi="Arial Narrow"/>
          <w:b/>
          <w:sz w:val="24"/>
          <w:szCs w:val="24"/>
        </w:rPr>
        <w:t>Η Παιδοφιλία στο διαδίκτυο</w:t>
      </w:r>
      <w:r w:rsidR="00067B6A" w:rsidRPr="00E037F4">
        <w:rPr>
          <w:rFonts w:ascii="Arial Narrow" w:hAnsi="Arial Narrow"/>
          <w:sz w:val="24"/>
          <w:szCs w:val="24"/>
        </w:rPr>
        <w:t xml:space="preserve">. Παπάνης, Ε. Ελληνική Εταιρεία Μελέτης  της διαταραχής του εθισμού στο διαδίκτυο, Λάρισα, 27-29 Νοεμβρίου 2009. </w:t>
      </w:r>
    </w:p>
    <w:p w:rsidR="00067B6A" w:rsidRPr="00E037F4" w:rsidRDefault="00067B6A" w:rsidP="00354D2F">
      <w:pPr>
        <w:pStyle w:val="a9"/>
        <w:spacing w:after="0"/>
        <w:ind w:left="0"/>
        <w:rPr>
          <w:rFonts w:ascii="Arial Narrow" w:hAnsi="Arial Narrow"/>
          <w:sz w:val="16"/>
          <w:szCs w:val="16"/>
        </w:rPr>
      </w:pPr>
    </w:p>
    <w:p w:rsidR="00067B6A" w:rsidRPr="00E037F4" w:rsidRDefault="0012794F" w:rsidP="00354D2F">
      <w:pPr>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ΕΔΔ.1.19 </w:t>
      </w:r>
      <w:r w:rsidR="00067B6A" w:rsidRPr="00E037F4">
        <w:rPr>
          <w:rFonts w:ascii="Arial Narrow" w:hAnsi="Arial Narrow"/>
          <w:b/>
          <w:sz w:val="24"/>
          <w:szCs w:val="24"/>
        </w:rPr>
        <w:t>Πανελλήνιο διεπιστημονικό συνέδριο υπό την αιγίδα του ΥΠΕΠΘ</w:t>
      </w:r>
      <w:r w:rsidR="00067B6A" w:rsidRPr="00E037F4">
        <w:rPr>
          <w:rFonts w:ascii="Arial Narrow" w:hAnsi="Arial Narrow"/>
          <w:sz w:val="24"/>
          <w:szCs w:val="24"/>
        </w:rPr>
        <w:t xml:space="preserve"> με θέμα: Έρευνα, πρόληψη, αντιμετώπιση των κινδύνων στη χρήση του διαδικτύου. Εισήγηση με θέμα: </w:t>
      </w:r>
      <w:r w:rsidR="00067B6A" w:rsidRPr="00E037F4">
        <w:rPr>
          <w:rFonts w:ascii="Arial Narrow" w:hAnsi="Arial Narrow"/>
          <w:b/>
          <w:sz w:val="24"/>
          <w:szCs w:val="24"/>
        </w:rPr>
        <w:t>Η εικονική πραγματικότητα και ψυχολογία του διαδικτύου</w:t>
      </w:r>
      <w:r w:rsidR="00067B6A" w:rsidRPr="00E037F4">
        <w:rPr>
          <w:rFonts w:ascii="Arial Narrow" w:hAnsi="Arial Narrow"/>
          <w:sz w:val="24"/>
          <w:szCs w:val="24"/>
        </w:rPr>
        <w:t xml:space="preserve">. Παπάνης, Ε. Ελληνική Εταιρεία Μελέτης  της διαταραχής του εθισμού στο διαδίκτυο, Λάρισα, 27-29 Νοεμβρίου 2009. </w:t>
      </w:r>
    </w:p>
    <w:p w:rsidR="00067B6A" w:rsidRPr="00E037F4" w:rsidRDefault="00067B6A" w:rsidP="00354D2F">
      <w:pPr>
        <w:tabs>
          <w:tab w:val="left" w:pos="284"/>
          <w:tab w:val="left" w:pos="426"/>
        </w:tabs>
        <w:spacing w:after="0"/>
        <w:jc w:val="both"/>
        <w:rPr>
          <w:rFonts w:ascii="Arial Narrow" w:hAnsi="Arial Narrow"/>
          <w:sz w:val="16"/>
          <w:szCs w:val="16"/>
        </w:rPr>
      </w:pPr>
    </w:p>
    <w:p w:rsidR="00067B6A" w:rsidRPr="00E037F4" w:rsidRDefault="0012794F"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.1.18 </w:t>
      </w:r>
      <w:r w:rsidR="00067B6A" w:rsidRPr="00E037F4">
        <w:rPr>
          <w:rFonts w:ascii="Arial Narrow" w:hAnsi="Arial Narrow"/>
          <w:sz w:val="24"/>
          <w:szCs w:val="24"/>
        </w:rPr>
        <w:t>Επιστημονικό</w:t>
      </w:r>
      <w:r w:rsidR="00DC4F1D" w:rsidRPr="00DC4F1D">
        <w:rPr>
          <w:rFonts w:ascii="Arial Narrow" w:hAnsi="Arial Narrow"/>
          <w:sz w:val="24"/>
          <w:szCs w:val="24"/>
          <w:lang w:val="en-US"/>
        </w:rPr>
        <w:t xml:space="preserve"> </w:t>
      </w:r>
      <w:r w:rsidR="00067B6A" w:rsidRPr="00E037F4">
        <w:rPr>
          <w:rFonts w:ascii="Arial Narrow" w:hAnsi="Arial Narrow"/>
          <w:sz w:val="24"/>
          <w:szCs w:val="24"/>
        </w:rPr>
        <w:t>Συνέδριο</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με</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b/>
          <w:sz w:val="24"/>
          <w:szCs w:val="24"/>
          <w:lang w:val="en-US"/>
        </w:rPr>
        <w:t xml:space="preserve"> «Educating the Adult Educator: Quality Provision and Assessment in Europe», </w:t>
      </w:r>
      <w:r w:rsidR="00067B6A" w:rsidRPr="00E037F4">
        <w:rPr>
          <w:rFonts w:ascii="Arial Narrow" w:hAnsi="Arial Narrow"/>
          <w:sz w:val="24"/>
          <w:szCs w:val="24"/>
        </w:rPr>
        <w:t>Εισήγηση</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με</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sz w:val="24"/>
          <w:szCs w:val="24"/>
          <w:lang w:val="en-US"/>
        </w:rPr>
        <w:t xml:space="preserve">Primary School Teachers’ Training in ICT», </w:t>
      </w:r>
      <w:r w:rsidR="00067B6A" w:rsidRPr="00E037F4">
        <w:rPr>
          <w:rFonts w:ascii="Arial Narrow" w:hAnsi="Arial Narrow"/>
          <w:sz w:val="24"/>
          <w:szCs w:val="24"/>
          <w:lang w:val="en-US"/>
        </w:rPr>
        <w:t>Giavrimis, P., Papanis, E. &amp;</w:t>
      </w:r>
      <w:r w:rsidR="00DC4F1D" w:rsidRPr="00DC4F1D">
        <w:rPr>
          <w:rFonts w:ascii="Arial Narrow" w:hAnsi="Arial Narrow"/>
          <w:sz w:val="24"/>
          <w:szCs w:val="24"/>
          <w:lang w:val="en-US"/>
        </w:rPr>
        <w:t xml:space="preserve"> </w:t>
      </w:r>
      <w:r w:rsidR="00067B6A" w:rsidRPr="00E037F4">
        <w:rPr>
          <w:rFonts w:ascii="Arial Narrow" w:hAnsi="Arial Narrow"/>
          <w:sz w:val="24"/>
          <w:szCs w:val="24"/>
          <w:lang w:val="en-US"/>
        </w:rPr>
        <w:t>Nikolarea, A</w:t>
      </w:r>
      <w:r w:rsidR="00067B6A" w:rsidRPr="00E037F4">
        <w:rPr>
          <w:rFonts w:ascii="Arial Narrow" w:hAnsi="Arial Narrow"/>
          <w:b/>
          <w:sz w:val="24"/>
          <w:szCs w:val="24"/>
          <w:lang w:val="en-US"/>
        </w:rPr>
        <w:t xml:space="preserve">. </w:t>
      </w:r>
      <w:r w:rsidR="00067B6A" w:rsidRPr="00E037F4">
        <w:rPr>
          <w:rFonts w:ascii="Arial Narrow" w:hAnsi="Arial Narrow"/>
          <w:sz w:val="24"/>
          <w:szCs w:val="24"/>
        </w:rPr>
        <w:t>Θεσσαλονίκη</w:t>
      </w:r>
      <w:r w:rsidR="00067B6A" w:rsidRPr="00E037F4">
        <w:rPr>
          <w:rFonts w:ascii="Arial Narrow" w:hAnsi="Arial Narrow"/>
          <w:sz w:val="24"/>
          <w:szCs w:val="24"/>
          <w:lang w:val="en-US"/>
        </w:rPr>
        <w:t xml:space="preserve">, 6-8 </w:t>
      </w:r>
      <w:r w:rsidR="00067B6A" w:rsidRPr="00E037F4">
        <w:rPr>
          <w:rFonts w:ascii="Arial Narrow" w:hAnsi="Arial Narrow"/>
          <w:sz w:val="24"/>
          <w:szCs w:val="24"/>
        </w:rPr>
        <w:t>Νοεμβρίου</w:t>
      </w:r>
      <w:r w:rsidR="00067B6A" w:rsidRPr="00E037F4">
        <w:rPr>
          <w:rFonts w:ascii="Arial Narrow" w:hAnsi="Arial Narrow"/>
          <w:sz w:val="24"/>
          <w:szCs w:val="24"/>
          <w:lang w:val="en-US"/>
        </w:rPr>
        <w:t xml:space="preserve"> 2009. ISBN 978-960-243-668-4, 927.</w:t>
      </w:r>
    </w:p>
    <w:p w:rsidR="00067B6A" w:rsidRPr="00E037F4" w:rsidRDefault="00067B6A" w:rsidP="00354D2F">
      <w:pPr>
        <w:pStyle w:val="13"/>
        <w:spacing w:line="276" w:lineRule="auto"/>
        <w:ind w:left="0"/>
        <w:rPr>
          <w:rFonts w:ascii="Arial Narrow" w:hAnsi="Arial Narrow"/>
          <w:b/>
          <w:sz w:val="16"/>
          <w:szCs w:val="16"/>
          <w:lang w:val="en-US"/>
        </w:rPr>
      </w:pPr>
    </w:p>
    <w:p w:rsidR="00067B6A" w:rsidRPr="00E037F4" w:rsidRDefault="0012794F" w:rsidP="00354D2F">
      <w:pPr>
        <w:tabs>
          <w:tab w:val="left" w:pos="284"/>
          <w:tab w:val="left" w:pos="426"/>
        </w:tabs>
        <w:spacing w:after="0"/>
        <w:jc w:val="both"/>
        <w:rPr>
          <w:rFonts w:ascii="Arial Narrow" w:hAnsi="Arial Narrow"/>
          <w:sz w:val="24"/>
          <w:szCs w:val="24"/>
          <w:lang w:val="en-GB"/>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.1.17 </w:t>
      </w:r>
      <w:r w:rsidR="00067B6A" w:rsidRPr="00E037F4">
        <w:rPr>
          <w:rFonts w:ascii="Arial Narrow" w:hAnsi="Arial Narrow"/>
          <w:b/>
          <w:sz w:val="24"/>
          <w:szCs w:val="24"/>
          <w:lang w:val="en-US"/>
        </w:rPr>
        <w:t>14</w:t>
      </w:r>
      <w:r w:rsidR="00067B6A" w:rsidRPr="00E037F4">
        <w:rPr>
          <w:rFonts w:ascii="Arial Narrow" w:hAnsi="Arial Narrow"/>
          <w:b/>
          <w:sz w:val="24"/>
          <w:szCs w:val="24"/>
          <w:vertAlign w:val="superscript"/>
        </w:rPr>
        <w:t>ο</w:t>
      </w:r>
      <w:r w:rsidR="00DC4F1D" w:rsidRPr="00DC4F1D">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DC4F1D" w:rsidRPr="00DC4F1D">
        <w:rPr>
          <w:rFonts w:ascii="Arial Narrow" w:hAnsi="Arial Narrow"/>
          <w:b/>
          <w:sz w:val="24"/>
          <w:szCs w:val="24"/>
          <w:lang w:val="en-US"/>
        </w:rPr>
        <w:t xml:space="preserve"> </w:t>
      </w:r>
      <w:r w:rsidR="00067B6A" w:rsidRPr="00E037F4">
        <w:rPr>
          <w:rFonts w:ascii="Arial Narrow" w:hAnsi="Arial Narrow"/>
          <w:b/>
          <w:sz w:val="24"/>
          <w:szCs w:val="24"/>
        </w:rPr>
        <w:t>Συνέδριο</w:t>
      </w:r>
      <w:r w:rsidR="00DC4F1D" w:rsidRPr="00DC4F1D">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US"/>
        </w:rPr>
        <w:t xml:space="preserve"> Association of Psychology &amp; Psychiatry for Adults and Children</w:t>
      </w:r>
      <w:r w:rsidR="00067B6A" w:rsidRPr="00E037F4">
        <w:rPr>
          <w:rFonts w:ascii="Arial Narrow" w:hAnsi="Arial Narrow"/>
          <w:sz w:val="24"/>
          <w:szCs w:val="24"/>
          <w:lang w:val="en-US"/>
        </w:rPr>
        <w:t>.</w:t>
      </w:r>
      <w:r w:rsidR="00067B6A" w:rsidRPr="00E037F4">
        <w:rPr>
          <w:rFonts w:ascii="Arial Narrow" w:hAnsi="Arial Narrow"/>
          <w:sz w:val="24"/>
          <w:szCs w:val="24"/>
        </w:rPr>
        <w:t>Πρόεδρος</w:t>
      </w:r>
      <w:r w:rsidR="00067B6A" w:rsidRPr="00E037F4">
        <w:rPr>
          <w:rFonts w:ascii="Arial Narrow" w:hAnsi="Arial Narrow"/>
          <w:sz w:val="24"/>
          <w:szCs w:val="24"/>
          <w:lang w:val="en-US"/>
        </w:rPr>
        <w:t xml:space="preserve"> Session. </w:t>
      </w:r>
      <w:r w:rsidR="00067B6A" w:rsidRPr="00E037F4">
        <w:rPr>
          <w:rFonts w:ascii="Arial Narrow" w:hAnsi="Arial Narrow"/>
          <w:sz w:val="24"/>
          <w:szCs w:val="24"/>
        </w:rPr>
        <w:t>Εισήγηση</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με</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GB"/>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New technologies and social rehabilitation of immigrant students</w:t>
      </w:r>
      <w:r w:rsidR="00067B6A" w:rsidRPr="00E037F4">
        <w:rPr>
          <w:rFonts w:ascii="Arial Narrow" w:hAnsi="Arial Narrow"/>
          <w:b/>
          <w:sz w:val="24"/>
          <w:szCs w:val="24"/>
          <w:lang w:val="en-GB"/>
        </w:rPr>
        <w:t>».</w:t>
      </w:r>
      <w:r w:rsidR="00067B6A" w:rsidRPr="00E037F4">
        <w:rPr>
          <w:rFonts w:ascii="Arial Narrow" w:hAnsi="Arial Narrow"/>
          <w:sz w:val="24"/>
          <w:szCs w:val="24"/>
          <w:lang w:val="en-GB"/>
        </w:rPr>
        <w:t xml:space="preserve">Papanis, </w:t>
      </w:r>
      <w:r w:rsidR="00067B6A" w:rsidRPr="00E037F4">
        <w:rPr>
          <w:rFonts w:ascii="Arial Narrow" w:hAnsi="Arial Narrow"/>
          <w:sz w:val="24"/>
          <w:szCs w:val="24"/>
          <w:lang w:val="en-US"/>
        </w:rPr>
        <w:t>E</w:t>
      </w:r>
      <w:r w:rsidR="00067B6A" w:rsidRPr="00E037F4">
        <w:rPr>
          <w:rFonts w:ascii="Arial Narrow" w:hAnsi="Arial Narrow"/>
          <w:sz w:val="24"/>
          <w:szCs w:val="24"/>
          <w:lang w:val="en-GB"/>
        </w:rPr>
        <w:t>., Giavrimis, P.</w:t>
      </w:r>
      <w:r w:rsidR="00067B6A" w:rsidRPr="00E037F4">
        <w:rPr>
          <w:rFonts w:ascii="Arial Narrow" w:hAnsi="Arial Narrow"/>
          <w:b/>
          <w:sz w:val="24"/>
          <w:szCs w:val="24"/>
          <w:lang w:val="en-GB"/>
        </w:rPr>
        <w:t xml:space="preserve">, </w:t>
      </w:r>
      <w:r w:rsidR="00067B6A" w:rsidRPr="00E037F4">
        <w:rPr>
          <w:rFonts w:ascii="Arial Narrow" w:hAnsi="Arial Narrow"/>
          <w:sz w:val="24"/>
          <w:szCs w:val="24"/>
          <w:lang w:val="en-GB"/>
        </w:rPr>
        <w:t>Tsakalos, M.,</w:t>
      </w:r>
      <w:r w:rsidR="00067B6A" w:rsidRPr="00E037F4">
        <w:rPr>
          <w:rFonts w:ascii="Arial Narrow" w:hAnsi="Arial Narrow"/>
          <w:sz w:val="24"/>
          <w:szCs w:val="24"/>
          <w:lang w:val="en-US"/>
        </w:rPr>
        <w:t xml:space="preserve">Freris, G. &amp; Viki, A. </w:t>
      </w:r>
      <w:r w:rsidR="00067B6A" w:rsidRPr="00E037F4">
        <w:rPr>
          <w:rFonts w:ascii="Arial Narrow" w:hAnsi="Arial Narrow"/>
          <w:sz w:val="24"/>
          <w:szCs w:val="24"/>
        </w:rPr>
        <w:t>Πλήρης</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Αθήνα</w:t>
      </w:r>
      <w:r w:rsidR="00067B6A" w:rsidRPr="00E037F4">
        <w:rPr>
          <w:rFonts w:ascii="Arial Narrow" w:hAnsi="Arial Narrow"/>
          <w:sz w:val="24"/>
          <w:szCs w:val="24"/>
          <w:lang w:val="en-US"/>
        </w:rPr>
        <w:t xml:space="preserve">, 6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2009</w:t>
      </w:r>
      <w:r w:rsidR="00067B6A" w:rsidRPr="00E037F4">
        <w:rPr>
          <w:rFonts w:ascii="Arial Narrow" w:hAnsi="Arial Narrow"/>
          <w:sz w:val="24"/>
          <w:szCs w:val="24"/>
          <w:lang w:val="en-GB"/>
        </w:rPr>
        <w:t>.</w:t>
      </w:r>
    </w:p>
    <w:p w:rsidR="00067B6A" w:rsidRPr="00E037F4" w:rsidRDefault="00067B6A" w:rsidP="00354D2F">
      <w:pPr>
        <w:pStyle w:val="13"/>
        <w:spacing w:line="276" w:lineRule="auto"/>
        <w:ind w:left="0"/>
        <w:rPr>
          <w:rFonts w:ascii="Arial Narrow" w:hAnsi="Arial Narrow"/>
          <w:b/>
          <w:sz w:val="16"/>
          <w:szCs w:val="16"/>
          <w:lang w:val="en-US"/>
        </w:rPr>
      </w:pPr>
    </w:p>
    <w:p w:rsidR="00067B6A" w:rsidRPr="00E037F4" w:rsidRDefault="0012794F" w:rsidP="00354D2F">
      <w:pPr>
        <w:tabs>
          <w:tab w:val="left" w:pos="284"/>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.1.16 </w:t>
      </w:r>
      <w:r w:rsidR="00067B6A" w:rsidRPr="00E037F4">
        <w:rPr>
          <w:rFonts w:ascii="Arial Narrow" w:hAnsi="Arial Narrow"/>
          <w:b/>
          <w:sz w:val="24"/>
          <w:szCs w:val="24"/>
          <w:lang w:val="en-US"/>
        </w:rPr>
        <w:t>14</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sz w:val="24"/>
          <w:szCs w:val="24"/>
          <w:lang w:val="en-GB"/>
        </w:rPr>
        <w:t xml:space="preserve">. </w:t>
      </w:r>
      <w:r w:rsidR="00067B6A" w:rsidRPr="00E037F4">
        <w:rPr>
          <w:rFonts w:ascii="Arial Narrow" w:hAnsi="Arial Narrow"/>
          <w:sz w:val="24"/>
          <w:szCs w:val="24"/>
        </w:rPr>
        <w:t>Πρόεδρος</w:t>
      </w:r>
      <w:r w:rsidR="00067B6A" w:rsidRPr="00E037F4">
        <w:rPr>
          <w:rFonts w:ascii="Arial Narrow" w:hAnsi="Arial Narrow"/>
          <w:sz w:val="24"/>
          <w:szCs w:val="24"/>
          <w:lang w:val="en-US"/>
        </w:rPr>
        <w:t xml:space="preserve"> Session</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GB"/>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GB"/>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Educational</w:t>
      </w:r>
      <w:r w:rsidR="00DC4F1D" w:rsidRPr="00DC4F1D">
        <w:rPr>
          <w:rFonts w:ascii="Arial Narrow" w:hAnsi="Arial Narrow"/>
          <w:b/>
          <w:sz w:val="24"/>
          <w:szCs w:val="24"/>
          <w:lang w:val="en-GB"/>
        </w:rPr>
        <w:t xml:space="preserve"> </w:t>
      </w:r>
      <w:r w:rsidR="00067B6A" w:rsidRPr="00E037F4">
        <w:rPr>
          <w:rFonts w:ascii="Arial Narrow" w:hAnsi="Arial Narrow"/>
          <w:b/>
          <w:sz w:val="24"/>
          <w:szCs w:val="24"/>
          <w:lang w:val="en-US"/>
        </w:rPr>
        <w:t>impacts</w:t>
      </w:r>
      <w:r w:rsidR="00DC4F1D" w:rsidRPr="00DC4F1D">
        <w:rPr>
          <w:rFonts w:ascii="Arial Narrow" w:hAnsi="Arial Narrow"/>
          <w:b/>
          <w:sz w:val="24"/>
          <w:szCs w:val="24"/>
          <w:lang w:val="en-GB"/>
        </w:rPr>
        <w:t xml:space="preserve"> </w:t>
      </w:r>
      <w:r w:rsidR="00067B6A" w:rsidRPr="00E037F4">
        <w:rPr>
          <w:rFonts w:ascii="Arial Narrow" w:hAnsi="Arial Narrow"/>
          <w:b/>
          <w:sz w:val="24"/>
          <w:szCs w:val="24"/>
          <w:lang w:val="en-US"/>
        </w:rPr>
        <w:t>of</w:t>
      </w:r>
      <w:r w:rsidR="00DC4F1D" w:rsidRPr="00DC4F1D">
        <w:rPr>
          <w:rFonts w:ascii="Arial Narrow" w:hAnsi="Arial Narrow"/>
          <w:b/>
          <w:sz w:val="24"/>
          <w:szCs w:val="24"/>
          <w:lang w:val="en-US"/>
        </w:rPr>
        <w:t xml:space="preserve"> </w:t>
      </w:r>
      <w:r w:rsidR="00067B6A" w:rsidRPr="00E037F4">
        <w:rPr>
          <w:rFonts w:ascii="Arial Narrow" w:hAnsi="Arial Narrow"/>
          <w:b/>
          <w:sz w:val="24"/>
          <w:szCs w:val="24"/>
          <w:lang w:val="en-US"/>
        </w:rPr>
        <w:t>internet</w:t>
      </w:r>
      <w:r w:rsidR="00067B6A" w:rsidRPr="00E037F4">
        <w:rPr>
          <w:rFonts w:ascii="Arial Narrow" w:hAnsi="Arial Narrow"/>
          <w:b/>
          <w:sz w:val="24"/>
          <w:szCs w:val="24"/>
          <w:lang w:val="en-GB"/>
        </w:rPr>
        <w:t>».</w:t>
      </w:r>
      <w:r w:rsidR="00067B6A" w:rsidRPr="00E037F4">
        <w:rPr>
          <w:rFonts w:ascii="Arial Narrow" w:hAnsi="Arial Narrow"/>
          <w:sz w:val="24"/>
          <w:szCs w:val="24"/>
          <w:lang w:val="en-GB"/>
        </w:rPr>
        <w:t>Papanis</w:t>
      </w:r>
      <w:r w:rsidR="00067B6A" w:rsidRPr="00E037F4">
        <w:rPr>
          <w:rFonts w:ascii="Arial Narrow" w:hAnsi="Arial Narrow"/>
          <w:sz w:val="24"/>
          <w:szCs w:val="24"/>
          <w:lang w:val="en-US"/>
        </w:rPr>
        <w:t xml:space="preserve">, E., </w:t>
      </w:r>
      <w:r w:rsidR="00067B6A" w:rsidRPr="00E037F4">
        <w:rPr>
          <w:rFonts w:ascii="Arial Narrow" w:hAnsi="Arial Narrow"/>
          <w:sz w:val="24"/>
          <w:szCs w:val="24"/>
          <w:lang w:val="en-GB"/>
        </w:rPr>
        <w:t>Giavrimis</w:t>
      </w:r>
      <w:r w:rsidR="00BE23C7" w:rsidRPr="00BE23C7">
        <w:rPr>
          <w:rFonts w:ascii="Arial Narrow" w:hAnsi="Arial Narrow"/>
          <w:sz w:val="24"/>
          <w:szCs w:val="24"/>
          <w:lang w:val="en-US"/>
        </w:rPr>
        <w:t xml:space="preserve">, </w:t>
      </w:r>
      <w:r w:rsidR="00067B6A" w:rsidRPr="00E037F4">
        <w:rPr>
          <w:rFonts w:ascii="Arial Narrow" w:hAnsi="Arial Narrow"/>
          <w:sz w:val="24"/>
          <w:szCs w:val="24"/>
          <w:lang w:val="en-GB"/>
        </w:rPr>
        <w:t>P</w:t>
      </w:r>
      <w:r w:rsidR="00067B6A" w:rsidRPr="00E037F4">
        <w:rPr>
          <w:rFonts w:ascii="Arial Narrow" w:hAnsi="Arial Narrow"/>
          <w:sz w:val="24"/>
          <w:szCs w:val="24"/>
          <w:lang w:val="en-US"/>
        </w:rPr>
        <w:t>., Balasa, A. &amp;Tsapala, F.</w:t>
      </w:r>
      <w:r w:rsidR="00DC4F1D" w:rsidRPr="00DC4F1D">
        <w:rPr>
          <w:rFonts w:ascii="Arial Narrow" w:hAnsi="Arial Narrow"/>
          <w:sz w:val="24"/>
          <w:szCs w:val="24"/>
          <w:lang w:val="en-US"/>
        </w:rPr>
        <w:t xml:space="preserve"> </w:t>
      </w:r>
      <w:r w:rsidR="00067B6A" w:rsidRPr="00E037F4">
        <w:rPr>
          <w:rFonts w:ascii="Arial Narrow" w:hAnsi="Arial Narrow"/>
          <w:sz w:val="24"/>
          <w:szCs w:val="24"/>
        </w:rPr>
        <w:t>Πλήρης</w:t>
      </w:r>
      <w:r w:rsidR="00DC4F1D" w:rsidRPr="00DC4F1D">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w:t>
      </w:r>
      <w:r w:rsidR="00067B6A" w:rsidRPr="00E037F4">
        <w:rPr>
          <w:rFonts w:ascii="Arial Narrow" w:hAnsi="Arial Narrow"/>
          <w:sz w:val="24"/>
          <w:szCs w:val="24"/>
        </w:rPr>
        <w:t>Αθήνα</w:t>
      </w:r>
      <w:r w:rsidR="00067B6A" w:rsidRPr="00E037F4">
        <w:rPr>
          <w:rFonts w:ascii="Arial Narrow" w:hAnsi="Arial Narrow"/>
          <w:sz w:val="24"/>
          <w:szCs w:val="24"/>
          <w:lang w:val="en-US"/>
        </w:rPr>
        <w:t xml:space="preserve">, 8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2009</w:t>
      </w:r>
      <w:r w:rsidR="00067B6A" w:rsidRPr="00E037F4">
        <w:rPr>
          <w:rFonts w:ascii="Arial Narrow" w:hAnsi="Arial Narrow"/>
          <w:sz w:val="24"/>
          <w:szCs w:val="24"/>
          <w:lang w:val="en-GB"/>
        </w:rPr>
        <w:t>.</w:t>
      </w:r>
    </w:p>
    <w:p w:rsidR="0012794F" w:rsidRPr="00E037F4" w:rsidRDefault="0012794F" w:rsidP="00354D2F">
      <w:pPr>
        <w:tabs>
          <w:tab w:val="left" w:pos="284"/>
          <w:tab w:val="left" w:pos="567"/>
        </w:tabs>
        <w:spacing w:after="0"/>
        <w:jc w:val="both"/>
        <w:rPr>
          <w:rFonts w:ascii="Arial Narrow" w:hAnsi="Arial Narrow"/>
          <w:sz w:val="16"/>
          <w:szCs w:val="16"/>
          <w:lang w:val="en-US"/>
        </w:rPr>
      </w:pPr>
    </w:p>
    <w:p w:rsidR="00067B6A" w:rsidRPr="00E037F4" w:rsidRDefault="0012794F" w:rsidP="00354D2F">
      <w:pPr>
        <w:tabs>
          <w:tab w:val="left" w:pos="284"/>
          <w:tab w:val="left" w:pos="426"/>
          <w:tab w:val="left" w:pos="567"/>
        </w:tabs>
        <w:spacing w:after="0"/>
        <w:jc w:val="both"/>
        <w:rPr>
          <w:rFonts w:ascii="Arial Narrow" w:hAnsi="Arial Narrow"/>
          <w:b/>
          <w:sz w:val="24"/>
          <w:szCs w:val="24"/>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.1.15 </w:t>
      </w:r>
      <w:r w:rsidR="00067B6A" w:rsidRPr="00E037F4">
        <w:rPr>
          <w:rFonts w:ascii="Arial Narrow" w:hAnsi="Arial Narrow"/>
          <w:b/>
          <w:sz w:val="24"/>
          <w:szCs w:val="24"/>
          <w:lang w:val="en-US"/>
        </w:rPr>
        <w:t>14</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sz w:val="24"/>
          <w:szCs w:val="24"/>
          <w:lang w:val="en-GB"/>
        </w:rPr>
        <w:t>.</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Postgraduate</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seminars</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in</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special</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education</w:t>
      </w:r>
      <w:r w:rsidR="00067B6A" w:rsidRPr="00E037F4">
        <w:rPr>
          <w:rFonts w:ascii="Arial Narrow" w:hAnsi="Arial Narrow"/>
          <w:b/>
          <w:sz w:val="24"/>
          <w:szCs w:val="24"/>
          <w:lang w:val="en-GB"/>
        </w:rPr>
        <w:t>».</w:t>
      </w:r>
      <w:r w:rsidR="00067B6A" w:rsidRPr="00E037F4">
        <w:rPr>
          <w:rFonts w:ascii="Arial Narrow" w:hAnsi="Arial Narrow"/>
          <w:sz w:val="24"/>
          <w:szCs w:val="24"/>
          <w:lang w:val="en-GB"/>
        </w:rPr>
        <w:t xml:space="preserve">Papanis, </w:t>
      </w:r>
      <w:r w:rsidR="00067B6A" w:rsidRPr="00E037F4">
        <w:rPr>
          <w:rFonts w:ascii="Arial Narrow" w:hAnsi="Arial Narrow"/>
          <w:sz w:val="24"/>
          <w:szCs w:val="24"/>
          <w:lang w:val="en-US"/>
        </w:rPr>
        <w:t>E</w:t>
      </w:r>
      <w:r w:rsidR="00067B6A" w:rsidRPr="00E037F4">
        <w:rPr>
          <w:rFonts w:ascii="Arial Narrow" w:hAnsi="Arial Narrow"/>
          <w:sz w:val="24"/>
          <w:szCs w:val="24"/>
          <w:lang w:val="en-GB"/>
        </w:rPr>
        <w:t>.&amp;</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GB"/>
        </w:rPr>
        <w:t>Giavrimis P.</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δημοσιευμένη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περίληψη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Αθήνα, 6 Μαΐου 2009</w:t>
      </w:r>
      <w:r w:rsidR="00067B6A" w:rsidRPr="00E037F4">
        <w:rPr>
          <w:rFonts w:ascii="Arial Narrow" w:hAnsi="Arial Narrow"/>
          <w:b/>
          <w:sz w:val="24"/>
          <w:szCs w:val="24"/>
        </w:rPr>
        <w:t>.</w:t>
      </w:r>
    </w:p>
    <w:p w:rsidR="0012794F" w:rsidRPr="00E037F4" w:rsidRDefault="0012794F" w:rsidP="00354D2F">
      <w:pPr>
        <w:tabs>
          <w:tab w:val="left" w:pos="284"/>
          <w:tab w:val="left" w:pos="426"/>
          <w:tab w:val="left" w:pos="567"/>
        </w:tabs>
        <w:spacing w:after="0"/>
        <w:jc w:val="both"/>
        <w:rPr>
          <w:rFonts w:ascii="Arial Narrow" w:hAnsi="Arial Narrow"/>
          <w:b/>
          <w:sz w:val="16"/>
          <w:szCs w:val="16"/>
        </w:rPr>
      </w:pPr>
    </w:p>
    <w:p w:rsidR="00067B6A" w:rsidRPr="00E037F4" w:rsidRDefault="0012794F" w:rsidP="00354D2F">
      <w:pPr>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ΕΔΔ.1.14 </w:t>
      </w:r>
      <w:r w:rsidR="00067B6A" w:rsidRPr="00E037F4">
        <w:rPr>
          <w:rFonts w:ascii="Arial Narrow" w:hAnsi="Arial Narrow"/>
          <w:b/>
          <w:sz w:val="24"/>
          <w:szCs w:val="24"/>
        </w:rPr>
        <w:t>3</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w:t>
      </w:r>
      <w:r w:rsidR="00067B6A" w:rsidRPr="00E037F4">
        <w:rPr>
          <w:rFonts w:ascii="Arial Narrow" w:eastAsia="SimSun" w:hAnsi="Arial Narrow" w:cs="Mangal"/>
          <w:b/>
          <w:bCs/>
          <w:sz w:val="24"/>
          <w:szCs w:val="24"/>
        </w:rPr>
        <w:t>για τη Διοίκηση, τα Οικονομικά και τις Πολιτικές Υγείας.</w:t>
      </w:r>
      <w:r w:rsidR="00067B6A" w:rsidRPr="00E037F4">
        <w:rPr>
          <w:rFonts w:ascii="Arial Narrow" w:hAnsi="Arial Narrow"/>
          <w:sz w:val="24"/>
          <w:szCs w:val="24"/>
        </w:rPr>
        <w:t xml:space="preserve"> Εισήγηση με τίτλο:</w:t>
      </w:r>
      <w:r w:rsidR="00067B6A" w:rsidRPr="00E037F4">
        <w:rPr>
          <w:rFonts w:ascii="Arial Narrow" w:hAnsi="Arial Narrow"/>
          <w:b/>
          <w:sz w:val="24"/>
          <w:szCs w:val="24"/>
        </w:rPr>
        <w:t xml:space="preserve"> «Η αναζήτηση της Παιδοψυχιατρικής μεταρρύθμισης στην ιατρική περίθαλψη, η ποιότητα υπηρεσιών υγείας μέσα από καινοτόμες δομές συνεργίας και αποδοτικής χρήσης των υγειονομικών πόρων», </w:t>
      </w:r>
      <w:r w:rsidR="00067B6A" w:rsidRPr="00E037F4">
        <w:rPr>
          <w:rFonts w:ascii="Arial Narrow" w:hAnsi="Arial Narrow"/>
          <w:sz w:val="24"/>
          <w:szCs w:val="24"/>
        </w:rPr>
        <w:t>Παπάνης, Ε., Γιαβρίμης, Π. &amp;</w:t>
      </w:r>
      <w:r w:rsidR="00DC4F1D">
        <w:rPr>
          <w:rFonts w:ascii="Arial Narrow" w:hAnsi="Arial Narrow"/>
          <w:sz w:val="24"/>
          <w:szCs w:val="24"/>
        </w:rPr>
        <w:t xml:space="preserve"> </w:t>
      </w:r>
      <w:r w:rsidR="00067B6A" w:rsidRPr="00E037F4">
        <w:rPr>
          <w:rFonts w:ascii="Arial Narrow" w:hAnsi="Arial Narrow"/>
          <w:sz w:val="24"/>
          <w:szCs w:val="24"/>
        </w:rPr>
        <w:t>Φρέρης, Γ., πλήρης εισήγηση, δημοσιευμένη περίληψη</w:t>
      </w:r>
      <w:r w:rsidR="00B42338">
        <w:rPr>
          <w:rFonts w:ascii="Arial Narrow" w:hAnsi="Arial Narrow"/>
          <w:sz w:val="24"/>
          <w:szCs w:val="24"/>
        </w:rPr>
        <w:t xml:space="preserve"> </w:t>
      </w:r>
      <w:r w:rsidR="00067B6A" w:rsidRPr="00E037F4">
        <w:rPr>
          <w:rFonts w:ascii="Arial Narrow" w:hAnsi="Arial Narrow"/>
          <w:sz w:val="24"/>
          <w:szCs w:val="24"/>
        </w:rPr>
        <w:t>.Αθήνα, 12-15 Δεκεμβρίου 2007.</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ΕΔΔ.1.13 </w:t>
      </w:r>
      <w:r w:rsidR="00067B6A" w:rsidRPr="00E037F4">
        <w:rPr>
          <w:rFonts w:ascii="Arial Narrow" w:hAnsi="Arial Narrow"/>
          <w:b/>
          <w:sz w:val="24"/>
          <w:szCs w:val="24"/>
        </w:rPr>
        <w:t>3</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w:t>
      </w:r>
      <w:r w:rsidR="00067B6A" w:rsidRPr="00E037F4">
        <w:rPr>
          <w:rFonts w:ascii="Arial Narrow" w:eastAsia="SimSun" w:hAnsi="Arial Narrow" w:cs="Mangal"/>
          <w:b/>
          <w:bCs/>
          <w:sz w:val="24"/>
          <w:szCs w:val="24"/>
        </w:rPr>
        <w:t>για τη Διοίκηση, τα Οικονομικά και τις Πολιτικές Υγείας.</w:t>
      </w:r>
      <w:r w:rsidR="00067B6A" w:rsidRPr="00E037F4">
        <w:rPr>
          <w:rFonts w:ascii="Arial Narrow" w:hAnsi="Arial Narrow"/>
          <w:sz w:val="24"/>
          <w:szCs w:val="24"/>
        </w:rPr>
        <w:t xml:space="preserve"> Εισήγηση με τίτλο: «</w:t>
      </w:r>
      <w:r w:rsidR="00067B6A" w:rsidRPr="00E037F4">
        <w:rPr>
          <w:rFonts w:ascii="Arial Narrow" w:hAnsi="Arial Narrow"/>
          <w:b/>
          <w:bCs/>
          <w:sz w:val="24"/>
          <w:szCs w:val="24"/>
        </w:rPr>
        <w:t xml:space="preserve">Η συστημική – ολιστική προσέγγιση στο χώρο της ψυχικής υγείας: το </w:t>
      </w:r>
      <w:r w:rsidR="00067B6A" w:rsidRPr="00E037F4">
        <w:rPr>
          <w:rFonts w:ascii="Arial Narrow" w:hAnsi="Arial Narrow"/>
          <w:b/>
          <w:bCs/>
          <w:sz w:val="24"/>
          <w:szCs w:val="24"/>
        </w:rPr>
        <w:lastRenderedPageBreak/>
        <w:t>παράδειγμα του ΙΚΠΑ Η ΘΕΟΜΗΤΩΡ</w:t>
      </w:r>
      <w:r w:rsidR="00067B6A" w:rsidRPr="00E037F4">
        <w:rPr>
          <w:rFonts w:ascii="Arial Narrow" w:eastAsia="SimSun" w:hAnsi="Arial Narrow" w:cs="Mangal"/>
          <w:b/>
          <w:bCs/>
          <w:sz w:val="24"/>
          <w:szCs w:val="24"/>
        </w:rPr>
        <w:t xml:space="preserve">». </w:t>
      </w:r>
      <w:r w:rsidR="00067B6A" w:rsidRPr="00E037F4">
        <w:rPr>
          <w:rFonts w:ascii="Arial Narrow" w:hAnsi="Arial Narrow"/>
          <w:sz w:val="24"/>
          <w:szCs w:val="24"/>
        </w:rPr>
        <w:t>Παπάνης, Ε., Γιαβρίμης, Π. &amp;</w:t>
      </w:r>
      <w:r w:rsidR="00DC4F1D">
        <w:rPr>
          <w:rFonts w:ascii="Arial Narrow" w:hAnsi="Arial Narrow"/>
          <w:sz w:val="24"/>
          <w:szCs w:val="24"/>
        </w:rPr>
        <w:t xml:space="preserve"> </w:t>
      </w:r>
      <w:r w:rsidR="00067B6A" w:rsidRPr="00E037F4">
        <w:rPr>
          <w:rFonts w:ascii="Arial Narrow" w:hAnsi="Arial Narrow"/>
          <w:sz w:val="24"/>
          <w:szCs w:val="24"/>
        </w:rPr>
        <w:t>Φρέρης, Γ., Βίκη, Α. πλήρης εισήγηση, δημοσιευμένη περίληψη. Αθήνα, 12-15 Δεκεμβρίου 2007.</w:t>
      </w:r>
    </w:p>
    <w:p w:rsidR="00067B6A" w:rsidRPr="00E037F4" w:rsidRDefault="00067B6A" w:rsidP="00354D2F">
      <w:pPr>
        <w:pStyle w:val="13"/>
        <w:tabs>
          <w:tab w:val="left" w:pos="426"/>
          <w:tab w:val="left" w:pos="567"/>
        </w:tabs>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 xml:space="preserve">ΕΔΔ.1.12 </w:t>
      </w:r>
      <w:r w:rsidR="00067B6A" w:rsidRPr="00E037F4">
        <w:rPr>
          <w:rFonts w:ascii="Arial Narrow" w:hAnsi="Arial Narrow"/>
          <w:b/>
          <w:sz w:val="24"/>
          <w:szCs w:val="24"/>
        </w:rPr>
        <w:t>3</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Εθνικό Συνέδριο Ελληνικής Εταιρείας Συστημικών Μελετών</w:t>
      </w:r>
      <w:r w:rsidR="00067B6A" w:rsidRPr="00E037F4">
        <w:rPr>
          <w:rFonts w:ascii="Arial Narrow" w:hAnsi="Arial Narrow"/>
          <w:sz w:val="24"/>
          <w:szCs w:val="24"/>
        </w:rPr>
        <w:t xml:space="preserve">, Πρόεδρος </w:t>
      </w:r>
      <w:r w:rsidR="00067B6A" w:rsidRPr="00E037F4">
        <w:rPr>
          <w:rFonts w:ascii="Arial Narrow" w:hAnsi="Arial Narrow"/>
          <w:sz w:val="24"/>
          <w:szCs w:val="24"/>
          <w:lang w:val="en-US"/>
        </w:rPr>
        <w:t>Session</w:t>
      </w:r>
      <w:r w:rsidR="00067B6A" w:rsidRPr="00E037F4">
        <w:rPr>
          <w:rFonts w:ascii="Arial Narrow" w:hAnsi="Arial Narrow"/>
          <w:sz w:val="24"/>
          <w:szCs w:val="24"/>
        </w:rPr>
        <w:t>. 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«Aegean University for Counseling and Psychological Support for the Municipality of Mytilene: A Holistic – Systemic Approach to School Counseling and Community Based Psychology»</w:t>
      </w:r>
      <w:r w:rsidR="00067B6A" w:rsidRPr="00E037F4">
        <w:rPr>
          <w:rFonts w:ascii="Arial Narrow" w:hAnsi="Arial Narrow"/>
          <w:sz w:val="24"/>
          <w:szCs w:val="24"/>
          <w:lang w:val="en-US"/>
        </w:rPr>
        <w:t>, Papanis, E., Giavrimis, P</w:t>
      </w:r>
      <w:r w:rsidR="00067B6A" w:rsidRPr="00E037F4">
        <w:rPr>
          <w:rFonts w:ascii="Arial Narrow" w:hAnsi="Arial Narrow"/>
          <w:sz w:val="24"/>
          <w:szCs w:val="24"/>
          <w:lang w:val="en-GB"/>
        </w:rPr>
        <w:t>.</w:t>
      </w:r>
      <w:r w:rsidR="00067B6A" w:rsidRPr="00E037F4">
        <w:rPr>
          <w:rFonts w:ascii="Arial Narrow" w:hAnsi="Arial Narrow"/>
          <w:sz w:val="24"/>
          <w:szCs w:val="24"/>
          <w:lang w:val="en-US"/>
        </w:rPr>
        <w:t>&amp;</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US"/>
        </w:rPr>
        <w:t xml:space="preserve">Roumeliotou, M, </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δημοσιευμένη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περίληψη</w:t>
      </w:r>
      <w:r w:rsidR="00067B6A" w:rsidRPr="00E037F4">
        <w:rPr>
          <w:rFonts w:ascii="Arial Narrow" w:hAnsi="Arial Narrow"/>
          <w:sz w:val="24"/>
          <w:szCs w:val="24"/>
          <w:lang w:val="en-US"/>
        </w:rPr>
        <w:t>.</w:t>
      </w:r>
      <w:r w:rsidR="00067B6A" w:rsidRPr="00E037F4">
        <w:rPr>
          <w:rFonts w:ascii="Arial Narrow" w:hAnsi="Arial Narrow"/>
          <w:sz w:val="24"/>
          <w:szCs w:val="24"/>
        </w:rPr>
        <w:t>Πειραιάς</w:t>
      </w:r>
      <w:r w:rsidR="00067B6A" w:rsidRPr="00E037F4">
        <w:rPr>
          <w:rFonts w:ascii="Arial Narrow" w:hAnsi="Arial Narrow"/>
          <w:sz w:val="24"/>
          <w:szCs w:val="24"/>
          <w:lang w:val="en-US"/>
        </w:rPr>
        <w:t xml:space="preserve">, 26-28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2007.</w:t>
      </w:r>
    </w:p>
    <w:p w:rsidR="00067B6A" w:rsidRPr="00E037F4" w:rsidRDefault="00067B6A" w:rsidP="00354D2F">
      <w:pPr>
        <w:pStyle w:val="13"/>
        <w:tabs>
          <w:tab w:val="left" w:pos="426"/>
          <w:tab w:val="left" w:pos="567"/>
        </w:tabs>
        <w:spacing w:line="276" w:lineRule="auto"/>
        <w:ind w:left="0"/>
        <w:rPr>
          <w:rFonts w:ascii="Arial Narrow" w:hAnsi="Arial Narrow"/>
          <w:b/>
          <w:sz w:val="16"/>
          <w:szCs w:val="16"/>
          <w:lang w:val="en-US"/>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ΕΔΔ.1.11 </w:t>
      </w:r>
      <w:r w:rsidR="00067B6A" w:rsidRPr="00E037F4">
        <w:rPr>
          <w:rFonts w:ascii="Arial Narrow" w:hAnsi="Arial Narrow"/>
          <w:b/>
          <w:sz w:val="24"/>
          <w:szCs w:val="24"/>
        </w:rPr>
        <w:t>«Το κοινωνικό κεφάλαιο και η συστημική προσέγγιση ως παράμετροι σχεδιασμού πολιτικών ψυχικής υγείας για το παιδί και τον έφηβο: Η περίπτωση της Ανατολικής Αττικής</w:t>
      </w:r>
      <w:r w:rsidR="00067B6A" w:rsidRPr="00E037F4">
        <w:rPr>
          <w:rFonts w:ascii="Arial Narrow" w:hAnsi="Arial Narrow"/>
          <w:sz w:val="24"/>
          <w:szCs w:val="24"/>
        </w:rPr>
        <w:t>», Φρέρης, Γ., Παπάνης, Ε., Γιαβρίμης, Π., Πρακτικά  ΙΒ Συνεδρίου Β. Α Αττικής, Εταιρία Μελετών Νοτιοανατολικής Αττικής, 30 Νοεμβρίου- 3 Δεκεμβρίου 2006.</w:t>
      </w:r>
    </w:p>
    <w:p w:rsidR="00067B6A" w:rsidRPr="00E037F4" w:rsidRDefault="00067B6A" w:rsidP="00354D2F">
      <w:pPr>
        <w:pStyle w:val="13"/>
        <w:tabs>
          <w:tab w:val="left" w:pos="426"/>
          <w:tab w:val="left" w:pos="567"/>
        </w:tabs>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lang w:val="en-GB"/>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.1.10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067B6A" w:rsidRPr="00E037F4">
        <w:rPr>
          <w:rFonts w:ascii="Arial Narrow" w:hAnsi="Arial Narrow"/>
          <w:b/>
          <w:sz w:val="24"/>
          <w:szCs w:val="24"/>
          <w:lang w:val="en-GB"/>
        </w:rPr>
        <w:t>: «6th Annual Conference of the European Society of Criminology: Understanding Crime- Structural and Developmental Dimensions and their implications for Policy»</w:t>
      </w:r>
      <w:r w:rsidR="00E22D28" w:rsidRPr="00E037F4">
        <w:rPr>
          <w:rFonts w:ascii="Arial Narrow" w:hAnsi="Arial Narrow"/>
          <w:b/>
          <w:sz w:val="24"/>
          <w:szCs w:val="24"/>
          <w:lang w:val="en-GB"/>
        </w:rPr>
        <w:t xml:space="preserve">. </w:t>
      </w:r>
      <w:r w:rsidR="00067B6A" w:rsidRPr="00E037F4">
        <w:rPr>
          <w:rFonts w:ascii="Arial Narrow" w:hAnsi="Arial Narrow"/>
          <w:sz w:val="24"/>
          <w:szCs w:val="24"/>
          <w:lang w:val="en-GB"/>
        </w:rPr>
        <w:t xml:space="preserve">Tubingen, Germany, 2006. </w:t>
      </w:r>
      <w:r w:rsidR="00067B6A" w:rsidRPr="00E037F4">
        <w:rPr>
          <w:rFonts w:ascii="Arial Narrow" w:hAnsi="Arial Narrow"/>
          <w:sz w:val="24"/>
          <w:szCs w:val="24"/>
        </w:rPr>
        <w:t>Εισήγηση</w:t>
      </w:r>
      <w:r w:rsidR="00067B6A" w:rsidRPr="00E037F4">
        <w:rPr>
          <w:rFonts w:ascii="Arial Narrow" w:hAnsi="Arial Narrow"/>
          <w:sz w:val="24"/>
          <w:szCs w:val="24"/>
          <w:lang w:val="en-GB"/>
        </w:rPr>
        <w:t>: «</w:t>
      </w:r>
      <w:r w:rsidR="00067B6A" w:rsidRPr="00E037F4">
        <w:rPr>
          <w:rFonts w:ascii="Arial Narrow" w:hAnsi="Arial Narrow"/>
          <w:b/>
          <w:sz w:val="24"/>
          <w:szCs w:val="24"/>
          <w:lang w:val="en-US"/>
        </w:rPr>
        <w:t>Alcohol Consumption and Crime</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Empirical study among Aegean University Students</w:t>
      </w:r>
      <w:r w:rsidR="00067B6A" w:rsidRPr="00E037F4">
        <w:rPr>
          <w:rFonts w:ascii="Arial Narrow" w:hAnsi="Arial Narrow"/>
          <w:b/>
          <w:sz w:val="24"/>
          <w:szCs w:val="24"/>
          <w:lang w:val="en-GB"/>
        </w:rPr>
        <w:t>»,</w:t>
      </w:r>
      <w:r w:rsidR="00B42338" w:rsidRPr="00B42338">
        <w:rPr>
          <w:rFonts w:ascii="Arial Narrow" w:hAnsi="Arial Narrow"/>
          <w:b/>
          <w:sz w:val="24"/>
          <w:szCs w:val="24"/>
          <w:lang w:val="en-US"/>
        </w:rPr>
        <w:t xml:space="preserve"> </w:t>
      </w:r>
      <w:r w:rsidR="00067B6A" w:rsidRPr="00E037F4">
        <w:rPr>
          <w:rFonts w:ascii="Arial Narrow" w:hAnsi="Arial Narrow"/>
          <w:sz w:val="24"/>
          <w:szCs w:val="24"/>
          <w:lang w:val="en-US"/>
        </w:rPr>
        <w:t>Georgoulas</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S., Rontos</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K., Papanis</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E., Boulbouli</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A., Roumeliotou</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M</w:t>
      </w:r>
      <w:r w:rsidR="00067B6A" w:rsidRPr="00E037F4">
        <w:rPr>
          <w:rFonts w:ascii="Arial Narrow" w:hAnsi="Arial Narrow"/>
          <w:sz w:val="24"/>
          <w:szCs w:val="24"/>
          <w:lang w:val="en-GB"/>
        </w:rPr>
        <w:t>.</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δημοσιευμένη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περίληψη</w:t>
      </w:r>
      <w:r w:rsidR="00067B6A" w:rsidRPr="00E037F4">
        <w:rPr>
          <w:rFonts w:ascii="Arial Narrow" w:hAnsi="Arial Narrow"/>
          <w:sz w:val="24"/>
          <w:szCs w:val="24"/>
          <w:lang w:val="en-GB"/>
        </w:rPr>
        <w:t>.</w:t>
      </w:r>
    </w:p>
    <w:p w:rsidR="00067B6A" w:rsidRPr="00E037F4" w:rsidRDefault="00067B6A" w:rsidP="00354D2F">
      <w:pPr>
        <w:pStyle w:val="13"/>
        <w:tabs>
          <w:tab w:val="left" w:pos="426"/>
          <w:tab w:val="left" w:pos="567"/>
        </w:tabs>
        <w:spacing w:line="276" w:lineRule="auto"/>
        <w:ind w:left="0"/>
        <w:rPr>
          <w:rFonts w:ascii="Arial Narrow" w:hAnsi="Arial Narrow"/>
          <w:b/>
          <w:sz w:val="16"/>
          <w:szCs w:val="16"/>
          <w:lang w:val="en-US"/>
        </w:rPr>
      </w:pPr>
    </w:p>
    <w:p w:rsidR="00067B6A" w:rsidRPr="00E037F4" w:rsidRDefault="0012794F" w:rsidP="00354D2F">
      <w:pPr>
        <w:tabs>
          <w:tab w:val="left" w:pos="284"/>
          <w:tab w:val="left" w:pos="426"/>
          <w:tab w:val="left" w:pos="567"/>
        </w:tabs>
        <w:spacing w:after="0"/>
        <w:jc w:val="both"/>
        <w:rPr>
          <w:rFonts w:ascii="Arial Narrow" w:hAnsi="Arial Narrow"/>
          <w:sz w:val="24"/>
          <w:szCs w:val="24"/>
          <w:lang w:val="en-GB"/>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.1.9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 xml:space="preserve"> 5</w:t>
      </w:r>
      <w:r w:rsidR="00067B6A" w:rsidRPr="00E037F4">
        <w:rPr>
          <w:rFonts w:ascii="Arial Narrow" w:hAnsi="Arial Narrow"/>
          <w:b/>
          <w:sz w:val="24"/>
          <w:szCs w:val="24"/>
          <w:vertAlign w:val="superscript"/>
          <w:lang w:val="en-US"/>
        </w:rPr>
        <w:t>th</w:t>
      </w:r>
      <w:r w:rsidR="00067B6A" w:rsidRPr="00E037F4">
        <w:rPr>
          <w:rFonts w:ascii="Arial Narrow" w:hAnsi="Arial Narrow"/>
          <w:b/>
          <w:sz w:val="24"/>
          <w:szCs w:val="24"/>
          <w:lang w:val="en-US"/>
        </w:rPr>
        <w:t xml:space="preserve"> Annual Conference of the European Society of Criminology,</w:t>
      </w:r>
      <w:r w:rsidR="00067B6A" w:rsidRPr="00E037F4">
        <w:rPr>
          <w:rFonts w:ascii="Arial Narrow" w:hAnsi="Arial Narrow"/>
          <w:sz w:val="24"/>
          <w:szCs w:val="24"/>
          <w:lang w:val="en-US"/>
        </w:rPr>
        <w:t xml:space="preserve"> «Challenges of European Integration-Challenges for Criminology» (31August-3 September)</w:t>
      </w:r>
      <w:r w:rsidR="00067B6A" w:rsidRPr="00E037F4">
        <w:rPr>
          <w:rFonts w:ascii="Arial Narrow" w:hAnsi="Arial Narrow"/>
          <w:b/>
          <w:sz w:val="24"/>
          <w:szCs w:val="24"/>
        </w:rPr>
        <w:t>Πρόεδρος</w:t>
      </w:r>
      <w:r w:rsidR="00067B6A" w:rsidRPr="00E037F4">
        <w:rPr>
          <w:rFonts w:ascii="Arial Narrow" w:hAnsi="Arial Narrow"/>
          <w:b/>
          <w:sz w:val="24"/>
          <w:szCs w:val="24"/>
          <w:lang w:val="en-GB"/>
        </w:rPr>
        <w:t xml:space="preserve"> Panel4.8. </w:t>
      </w:r>
      <w:r w:rsidR="00067B6A" w:rsidRPr="00E037F4">
        <w:rPr>
          <w:rFonts w:ascii="Arial Narrow" w:hAnsi="Arial Narrow"/>
          <w:sz w:val="24"/>
          <w:szCs w:val="24"/>
        </w:rPr>
        <w:t>Εισήγηση</w:t>
      </w:r>
      <w:r w:rsidR="00067B6A" w:rsidRPr="00E037F4">
        <w:rPr>
          <w:rFonts w:ascii="Arial Narrow" w:hAnsi="Arial Narrow"/>
          <w:sz w:val="24"/>
          <w:szCs w:val="24"/>
          <w:lang w:val="en-GB"/>
        </w:rPr>
        <w:t>: «</w:t>
      </w:r>
      <w:r w:rsidR="00067B6A" w:rsidRPr="00E037F4">
        <w:rPr>
          <w:rFonts w:ascii="Arial Narrow" w:hAnsi="Arial Narrow"/>
          <w:b/>
          <w:sz w:val="24"/>
          <w:szCs w:val="24"/>
          <w:lang w:val="en-US"/>
        </w:rPr>
        <w:t>Alcohol Consumption in Greece and criminality rates: statistical data and empirical research at schools and Greek armed forces</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 xml:space="preserve">, </w:t>
      </w:r>
      <w:r w:rsidR="00067B6A" w:rsidRPr="00E037F4">
        <w:rPr>
          <w:rFonts w:ascii="Arial Narrow" w:hAnsi="Arial Narrow"/>
          <w:sz w:val="24"/>
          <w:szCs w:val="24"/>
          <w:lang w:val="en-US"/>
        </w:rPr>
        <w:t>Georgoulas, S., Rontos, K., Roumeliotou, M., Boulbouli, A., Papanis, E.</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Κ</w:t>
      </w:r>
      <w:r w:rsidR="00067B6A" w:rsidRPr="00E037F4">
        <w:rPr>
          <w:rFonts w:ascii="Arial Narrow" w:hAnsi="Arial Narrow"/>
          <w:sz w:val="24"/>
          <w:szCs w:val="24"/>
          <w:lang w:val="en-US"/>
        </w:rPr>
        <w:t>rakow, Poland, 2005</w:t>
      </w:r>
      <w:r w:rsidR="00067B6A" w:rsidRPr="00E037F4">
        <w:rPr>
          <w:rFonts w:ascii="Arial Narrow" w:hAnsi="Arial Narrow"/>
          <w:sz w:val="24"/>
          <w:szCs w:val="24"/>
          <w:lang w:val="en-GB"/>
        </w:rPr>
        <w:t xml:space="preserve">, </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δημοσιευμένη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περίληψη</w:t>
      </w:r>
      <w:r w:rsidR="00067B6A" w:rsidRPr="00E037F4">
        <w:rPr>
          <w:rFonts w:ascii="Arial Narrow" w:hAnsi="Arial Narrow"/>
          <w:sz w:val="24"/>
          <w:szCs w:val="24"/>
          <w:lang w:val="en-GB"/>
        </w:rPr>
        <w:t>.</w:t>
      </w:r>
    </w:p>
    <w:p w:rsidR="00067B6A" w:rsidRPr="00E037F4" w:rsidRDefault="00067B6A" w:rsidP="00354D2F">
      <w:pPr>
        <w:tabs>
          <w:tab w:val="left" w:pos="284"/>
          <w:tab w:val="left" w:pos="426"/>
        </w:tabs>
        <w:spacing w:after="0"/>
        <w:jc w:val="both"/>
        <w:rPr>
          <w:rFonts w:ascii="Arial Narrow" w:hAnsi="Arial Narrow"/>
          <w:bCs/>
          <w:sz w:val="16"/>
          <w:szCs w:val="16"/>
          <w:lang w:val="en-US"/>
        </w:rPr>
      </w:pPr>
    </w:p>
    <w:p w:rsidR="00067B6A" w:rsidRPr="00E037F4" w:rsidRDefault="0012794F" w:rsidP="00354D2F">
      <w:pPr>
        <w:tabs>
          <w:tab w:val="left" w:pos="284"/>
          <w:tab w:val="left" w:pos="426"/>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.1.8 </w:t>
      </w:r>
      <w:r w:rsidR="00067B6A" w:rsidRPr="00E037F4">
        <w:rPr>
          <w:rFonts w:ascii="Arial Narrow" w:hAnsi="Arial Narrow"/>
          <w:b/>
          <w:sz w:val="24"/>
          <w:szCs w:val="24"/>
          <w:lang w:val="en-GB"/>
        </w:rPr>
        <w:t>37</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GB"/>
        </w:rPr>
        <w:t xml:space="preserve"> International Sociological Association</w:t>
      </w:r>
      <w:r w:rsidR="00067B6A" w:rsidRPr="00E037F4">
        <w:rPr>
          <w:rFonts w:ascii="Arial Narrow" w:hAnsi="Arial Narrow"/>
          <w:sz w:val="24"/>
          <w:szCs w:val="24"/>
          <w:lang w:val="en-GB"/>
        </w:rPr>
        <w:t>.</w:t>
      </w:r>
      <w:r w:rsidR="00067B6A" w:rsidRPr="00E037F4">
        <w:rPr>
          <w:rFonts w:ascii="Arial Narrow" w:hAnsi="Arial Narrow"/>
          <w:sz w:val="24"/>
          <w:szCs w:val="24"/>
        </w:rPr>
        <w:t>Εισήγη</w:t>
      </w:r>
      <w:r w:rsidR="00A80425">
        <w:rPr>
          <w:rFonts w:ascii="Arial Narrow" w:hAnsi="Arial Narrow"/>
          <w:sz w:val="24"/>
          <w:szCs w:val="24"/>
        </w:rPr>
        <w:t>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GB"/>
        </w:rPr>
        <w:t xml:space="preserve"> «Is social capital correlated to educational level? The Impact of Social Capital and Social Networks on Adult Students Belonging to Vulnerable Groups of Low Educational Level after Re-Integration to Education».</w:t>
      </w:r>
      <w:r w:rsidR="00B42338" w:rsidRPr="00B42338">
        <w:rPr>
          <w:rFonts w:ascii="Arial Narrow" w:hAnsi="Arial Narrow"/>
          <w:b/>
          <w:sz w:val="24"/>
          <w:szCs w:val="24"/>
          <w:lang w:val="en-US"/>
        </w:rPr>
        <w:t xml:space="preserve"> </w:t>
      </w:r>
      <w:r w:rsidR="00067B6A" w:rsidRPr="00E037F4">
        <w:rPr>
          <w:rFonts w:ascii="Arial Narrow" w:hAnsi="Arial Narrow"/>
          <w:sz w:val="24"/>
          <w:szCs w:val="24"/>
          <w:lang w:val="en-GB"/>
        </w:rPr>
        <w:t xml:space="preserve">Papanis, </w:t>
      </w:r>
      <w:r w:rsidR="00067B6A" w:rsidRPr="00E037F4">
        <w:rPr>
          <w:rFonts w:ascii="Arial Narrow" w:hAnsi="Arial Narrow"/>
          <w:sz w:val="24"/>
          <w:szCs w:val="24"/>
          <w:lang w:val="en-US"/>
        </w:rPr>
        <w:t>E.,</w:t>
      </w:r>
      <w:r w:rsidR="00067B6A" w:rsidRPr="00E037F4">
        <w:rPr>
          <w:rFonts w:ascii="Arial Narrow" w:hAnsi="Arial Narrow"/>
          <w:sz w:val="24"/>
          <w:szCs w:val="24"/>
          <w:lang w:val="en-GB"/>
        </w:rPr>
        <w:t xml:space="preserve"> Rondos, K., Roumeliotou, M. &amp;Htouris, S.</w:t>
      </w:r>
      <w:r w:rsidR="00067B6A" w:rsidRPr="00E037F4">
        <w:rPr>
          <w:rFonts w:ascii="Arial Narrow" w:hAnsi="Arial Narrow"/>
          <w:sz w:val="24"/>
          <w:szCs w:val="24"/>
        </w:rPr>
        <w:t>Πλήρης</w:t>
      </w:r>
      <w:r w:rsidR="001D13B3">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δημοσιευμένηπερίληψη</w:t>
      </w:r>
      <w:r w:rsidR="00067B6A" w:rsidRPr="00E037F4">
        <w:rPr>
          <w:rFonts w:ascii="Arial Narrow" w:hAnsi="Arial Narrow"/>
          <w:sz w:val="24"/>
          <w:szCs w:val="24"/>
          <w:lang w:val="en-GB"/>
        </w:rPr>
        <w:t>.Stockholm</w:t>
      </w:r>
      <w:r w:rsidR="00067B6A" w:rsidRPr="00E037F4">
        <w:rPr>
          <w:rFonts w:ascii="Arial Narrow" w:hAnsi="Arial Narrow"/>
          <w:sz w:val="24"/>
          <w:szCs w:val="24"/>
          <w:lang w:val="en-US"/>
        </w:rPr>
        <w:t>,</w:t>
      </w:r>
      <w:r w:rsidR="00067B6A" w:rsidRPr="00E037F4">
        <w:rPr>
          <w:rFonts w:ascii="Arial Narrow" w:hAnsi="Arial Narrow"/>
          <w:sz w:val="24"/>
          <w:szCs w:val="24"/>
          <w:lang w:val="en-GB"/>
        </w:rPr>
        <w:t xml:space="preserve"> 6-7 July 2005</w:t>
      </w:r>
      <w:r w:rsidR="00067B6A" w:rsidRPr="00E037F4">
        <w:rPr>
          <w:rFonts w:ascii="Arial Narrow" w:hAnsi="Arial Narrow"/>
          <w:sz w:val="24"/>
          <w:szCs w:val="24"/>
          <w:lang w:val="en-US"/>
        </w:rPr>
        <w:t>.</w:t>
      </w:r>
    </w:p>
    <w:p w:rsidR="00067B6A" w:rsidRPr="00E037F4" w:rsidRDefault="00067B6A" w:rsidP="00354D2F">
      <w:pPr>
        <w:pStyle w:val="13"/>
        <w:shd w:val="clear" w:color="auto" w:fill="FFFFFF"/>
        <w:tabs>
          <w:tab w:val="left" w:pos="567"/>
        </w:tabs>
        <w:spacing w:line="276" w:lineRule="auto"/>
        <w:ind w:left="0"/>
        <w:rPr>
          <w:rFonts w:ascii="Arial Narrow" w:hAnsi="Arial Narrow"/>
          <w:b/>
          <w:sz w:val="16"/>
          <w:szCs w:val="16"/>
          <w:lang w:val="en-US"/>
        </w:rPr>
      </w:pPr>
    </w:p>
    <w:p w:rsidR="00067B6A" w:rsidRPr="00B42338" w:rsidRDefault="0012794F" w:rsidP="00354D2F">
      <w:pPr>
        <w:shd w:val="clear" w:color="auto" w:fill="FFFFFF"/>
        <w:tabs>
          <w:tab w:val="left" w:pos="284"/>
          <w:tab w:val="left" w:pos="426"/>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.1.7 </w:t>
      </w:r>
      <w:r w:rsidR="00067B6A" w:rsidRPr="00E037F4">
        <w:rPr>
          <w:rFonts w:ascii="Arial Narrow" w:hAnsi="Arial Narrow"/>
          <w:b/>
          <w:sz w:val="24"/>
          <w:szCs w:val="24"/>
        </w:rPr>
        <w:t>ΔιεθνέςΣυνέδριο</w:t>
      </w:r>
      <w:r w:rsidR="00067B6A" w:rsidRPr="00E037F4">
        <w:rPr>
          <w:rFonts w:ascii="Arial Narrow" w:hAnsi="Arial Narrow"/>
          <w:b/>
          <w:sz w:val="24"/>
          <w:szCs w:val="24"/>
          <w:lang w:val="en-GB"/>
        </w:rPr>
        <w:t>-</w:t>
      </w:r>
      <w:r w:rsidR="00067B6A" w:rsidRPr="00E037F4">
        <w:rPr>
          <w:rFonts w:ascii="Arial Narrow" w:hAnsi="Arial Narrow"/>
          <w:sz w:val="24"/>
          <w:szCs w:val="24"/>
          <w:lang w:val="en-GB"/>
        </w:rPr>
        <w:t xml:space="preserve"> ISA Research Committee on Sociotechnics - Sociological Practice RC 26 Conference: </w:t>
      </w:r>
      <w:r w:rsidR="00067B6A" w:rsidRPr="00E037F4">
        <w:rPr>
          <w:rFonts w:ascii="Arial Narrow" w:hAnsi="Arial Narrow"/>
          <w:b/>
          <w:sz w:val="24"/>
          <w:szCs w:val="24"/>
          <w:lang w:val="en-GB"/>
        </w:rPr>
        <w:t>«Networks and Partnerships for 'Learning Regions' in an era of Micro-Globalization in Everyday Practices»</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τίτλο</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Social</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networks</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and</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Ε</w:t>
      </w:r>
      <w:r w:rsidR="00067B6A" w:rsidRPr="00E037F4">
        <w:rPr>
          <w:rFonts w:ascii="Arial Narrow" w:hAnsi="Arial Narrow"/>
          <w:b/>
          <w:sz w:val="24"/>
          <w:szCs w:val="24"/>
          <w:lang w:val="en-US"/>
        </w:rPr>
        <w:t>mployment</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in</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the</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North</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Aegean</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Sea</w:t>
      </w:r>
      <w:r w:rsidR="00067B6A" w:rsidRPr="00E037F4">
        <w:rPr>
          <w:rFonts w:ascii="Arial Narrow" w:hAnsi="Arial Narrow"/>
          <w:b/>
          <w:sz w:val="24"/>
          <w:szCs w:val="24"/>
          <w:lang w:val="en-GB"/>
        </w:rPr>
        <w:t>».</w:t>
      </w:r>
      <w:r w:rsidR="00B42338" w:rsidRPr="00B42338">
        <w:rPr>
          <w:rFonts w:ascii="Arial Narrow" w:hAnsi="Arial Narrow"/>
          <w:b/>
          <w:sz w:val="24"/>
          <w:szCs w:val="24"/>
          <w:lang w:val="en-US"/>
        </w:rPr>
        <w:t xml:space="preserve"> </w:t>
      </w:r>
      <w:r w:rsidR="00067B6A" w:rsidRPr="00E037F4">
        <w:rPr>
          <w:rFonts w:ascii="Arial Narrow" w:hAnsi="Arial Narrow"/>
          <w:sz w:val="24"/>
          <w:szCs w:val="24"/>
          <w:lang w:val="en-GB"/>
        </w:rPr>
        <w:t xml:space="preserve">Htouris, </w:t>
      </w:r>
      <w:r w:rsidR="00067B6A" w:rsidRPr="00E037F4">
        <w:rPr>
          <w:rFonts w:ascii="Arial Narrow" w:hAnsi="Arial Narrow"/>
          <w:sz w:val="24"/>
          <w:szCs w:val="24"/>
          <w:lang w:val="en-US"/>
        </w:rPr>
        <w:t xml:space="preserve">S., </w:t>
      </w:r>
      <w:r w:rsidR="0013161D">
        <w:rPr>
          <w:rFonts w:ascii="Arial Narrow" w:hAnsi="Arial Narrow"/>
          <w:sz w:val="24"/>
          <w:szCs w:val="24"/>
          <w:lang w:val="en-GB"/>
        </w:rPr>
        <w:t>Papanis, E., Rondos, K</w:t>
      </w:r>
      <w:r w:rsidR="00067B6A" w:rsidRPr="00E037F4">
        <w:rPr>
          <w:rFonts w:ascii="Arial Narrow" w:hAnsi="Arial Narrow"/>
          <w:sz w:val="24"/>
          <w:szCs w:val="24"/>
          <w:lang w:val="en-GB"/>
        </w:rPr>
        <w:t>.</w:t>
      </w:r>
      <w:r w:rsidR="0013161D" w:rsidRPr="0013161D">
        <w:rPr>
          <w:rFonts w:ascii="Arial Narrow" w:hAnsi="Arial Narrow"/>
          <w:sz w:val="24"/>
          <w:szCs w:val="24"/>
          <w:lang w:val="en-US"/>
        </w:rPr>
        <w:t xml:space="preserve">, </w:t>
      </w:r>
      <w:r w:rsidR="00067B6A" w:rsidRPr="00E037F4">
        <w:rPr>
          <w:rFonts w:ascii="Arial Narrow" w:hAnsi="Arial Narrow"/>
          <w:sz w:val="24"/>
          <w:szCs w:val="24"/>
          <w:lang w:val="en-GB"/>
        </w:rPr>
        <w:t xml:space="preserve">Roumeliotou, M. Molyvos, 2005. </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B42338">
        <w:rPr>
          <w:rFonts w:ascii="Arial Narrow" w:hAnsi="Arial Narrow"/>
          <w:sz w:val="24"/>
          <w:szCs w:val="24"/>
          <w:lang w:val="en-US"/>
        </w:rPr>
        <w:t xml:space="preserve">, </w:t>
      </w:r>
      <w:r w:rsidR="00067B6A" w:rsidRPr="00E037F4">
        <w:rPr>
          <w:rFonts w:ascii="Arial Narrow" w:hAnsi="Arial Narrow"/>
          <w:sz w:val="24"/>
          <w:szCs w:val="24"/>
        </w:rPr>
        <w:t>δημοσιευμένη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περίληψη</w:t>
      </w:r>
      <w:r w:rsidR="00067B6A" w:rsidRPr="00B42338">
        <w:rPr>
          <w:rFonts w:ascii="Arial Narrow" w:hAnsi="Arial Narrow"/>
          <w:sz w:val="24"/>
          <w:szCs w:val="24"/>
          <w:lang w:val="en-US"/>
        </w:rPr>
        <w:t>.</w:t>
      </w:r>
    </w:p>
    <w:p w:rsidR="00067B6A" w:rsidRPr="00B42338" w:rsidRDefault="00067B6A" w:rsidP="00354D2F">
      <w:pPr>
        <w:pStyle w:val="13"/>
        <w:shd w:val="clear" w:color="auto" w:fill="FFFFFF"/>
        <w:tabs>
          <w:tab w:val="left" w:pos="567"/>
        </w:tabs>
        <w:spacing w:line="276" w:lineRule="auto"/>
        <w:ind w:left="0"/>
        <w:rPr>
          <w:rFonts w:ascii="Arial Narrow" w:hAnsi="Arial Narrow"/>
          <w:b/>
          <w:sz w:val="16"/>
          <w:szCs w:val="16"/>
          <w:lang w:val="en-US"/>
        </w:rPr>
      </w:pPr>
    </w:p>
    <w:p w:rsidR="00067B6A" w:rsidRPr="00E037F4" w:rsidRDefault="0012794F" w:rsidP="00354D2F">
      <w:pPr>
        <w:shd w:val="clear" w:color="auto" w:fill="FFFFFF"/>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ΕΔΔ.1.6 </w:t>
      </w:r>
      <w:r w:rsidR="00067B6A" w:rsidRPr="00E037F4">
        <w:rPr>
          <w:rFonts w:ascii="Arial Narrow" w:hAnsi="Arial Narrow"/>
          <w:b/>
          <w:sz w:val="24"/>
          <w:szCs w:val="24"/>
        </w:rPr>
        <w:t>8</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Διεθνές Συνέδριο Διαπολιτισμικής Εκπαίδευσης,</w:t>
      </w:r>
      <w:r w:rsidR="00067B6A" w:rsidRPr="00E037F4">
        <w:rPr>
          <w:rFonts w:ascii="Arial Narrow" w:hAnsi="Arial Narrow"/>
          <w:sz w:val="24"/>
          <w:szCs w:val="24"/>
        </w:rPr>
        <w:t xml:space="preserve"> Πανεπιστήμιο Πατρών, Κέντρο Διαπολιτισμικής Εκπαίδευσης, Τόμος ΙΙΙ Πρακτικών</w:t>
      </w:r>
      <w:r w:rsidR="00067B6A" w:rsidRPr="00E037F4">
        <w:rPr>
          <w:rFonts w:ascii="Arial Narrow" w:hAnsi="Arial Narrow"/>
          <w:b/>
          <w:sz w:val="24"/>
          <w:szCs w:val="24"/>
        </w:rPr>
        <w:t xml:space="preserve">, </w:t>
      </w:r>
      <w:r w:rsidR="00067B6A" w:rsidRPr="00E037F4">
        <w:rPr>
          <w:rFonts w:ascii="Arial Narrow" w:hAnsi="Arial Narrow"/>
          <w:sz w:val="24"/>
          <w:szCs w:val="24"/>
        </w:rPr>
        <w:t>Πάτρα 2005.Εισήγηση με θέμα</w:t>
      </w:r>
      <w:r w:rsidR="00067B6A" w:rsidRPr="00E037F4">
        <w:rPr>
          <w:rFonts w:ascii="Arial Narrow" w:hAnsi="Arial Narrow"/>
          <w:b/>
          <w:sz w:val="24"/>
          <w:szCs w:val="24"/>
        </w:rPr>
        <w:t xml:space="preserve"> «Στρατηγικές εκμάθησης αναγνωστικής ικανότητας: Συγκριτική εξέταση φωνολογικής και συντακτικής ενημερότητας μαθητών σε προ-αναγνωστικό στάδιο. Εμπειρική μελέτη», </w:t>
      </w:r>
      <w:r w:rsidR="00067B6A" w:rsidRPr="00E037F4">
        <w:rPr>
          <w:rFonts w:ascii="Arial Narrow" w:hAnsi="Arial Narrow"/>
          <w:sz w:val="24"/>
          <w:szCs w:val="24"/>
        </w:rPr>
        <w:t>Παπάνης, Ε., Παπάνης, Α., Παπάνη, Ε.–Μ. 2005.Πλήρης εισήγηση, δημοσιευμένη περίληψη.</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ΕΔΔ.1.5 </w:t>
      </w:r>
      <w:r w:rsidR="00067B6A" w:rsidRPr="00E037F4">
        <w:rPr>
          <w:rFonts w:ascii="Arial Narrow" w:hAnsi="Arial Narrow"/>
          <w:b/>
          <w:sz w:val="24"/>
          <w:szCs w:val="24"/>
        </w:rPr>
        <w:t>10</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Ψυχολογικής Έρευνας</w:t>
      </w:r>
      <w:r w:rsidR="00067B6A" w:rsidRPr="00E037F4">
        <w:rPr>
          <w:rFonts w:ascii="Arial Narrow" w:hAnsi="Arial Narrow"/>
          <w:sz w:val="24"/>
          <w:szCs w:val="24"/>
        </w:rPr>
        <w:t xml:space="preserve"> με διεθνείς συμμετοχές με θέμα </w:t>
      </w:r>
      <w:r w:rsidR="00067B6A" w:rsidRPr="00E037F4">
        <w:rPr>
          <w:rFonts w:ascii="Arial Narrow" w:hAnsi="Arial Narrow"/>
          <w:b/>
          <w:sz w:val="24"/>
          <w:szCs w:val="24"/>
        </w:rPr>
        <w:t>«Η Ψυχολογία απέναντι στις προκλήσεις του σήμερα»,</w:t>
      </w:r>
      <w:r w:rsidR="00067B6A" w:rsidRPr="00E037F4">
        <w:rPr>
          <w:rFonts w:ascii="Arial Narrow" w:hAnsi="Arial Narrow"/>
          <w:sz w:val="24"/>
          <w:szCs w:val="24"/>
        </w:rPr>
        <w:t xml:space="preserve"> Ιωάννινα, 2005. </w:t>
      </w:r>
      <w:r w:rsidR="00067B6A" w:rsidRPr="00E037F4">
        <w:rPr>
          <w:rFonts w:ascii="Arial Narrow" w:hAnsi="Arial Narrow"/>
          <w:b/>
          <w:sz w:val="24"/>
          <w:szCs w:val="24"/>
        </w:rPr>
        <w:t xml:space="preserve">Πρόεδρος </w:t>
      </w:r>
      <w:r w:rsidR="00067B6A" w:rsidRPr="00E037F4">
        <w:rPr>
          <w:rFonts w:ascii="Arial Narrow" w:hAnsi="Arial Narrow"/>
          <w:b/>
          <w:sz w:val="24"/>
          <w:szCs w:val="24"/>
          <w:lang w:val="en-US"/>
        </w:rPr>
        <w:t>Session</w:t>
      </w:r>
      <w:r w:rsidR="00067B6A" w:rsidRPr="00E037F4">
        <w:rPr>
          <w:rFonts w:ascii="Arial Narrow" w:hAnsi="Arial Narrow"/>
          <w:sz w:val="24"/>
          <w:szCs w:val="24"/>
        </w:rPr>
        <w:t xml:space="preserve">. </w:t>
      </w:r>
      <w:r w:rsidR="00067B6A" w:rsidRPr="00E037F4">
        <w:rPr>
          <w:rFonts w:ascii="Arial Narrow" w:hAnsi="Arial Narrow"/>
          <w:sz w:val="24"/>
          <w:szCs w:val="24"/>
        </w:rPr>
        <w:lastRenderedPageBreak/>
        <w:t xml:space="preserve">Εισήγηση: </w:t>
      </w:r>
      <w:r w:rsidR="00067B6A" w:rsidRPr="00E037F4">
        <w:rPr>
          <w:rFonts w:ascii="Arial Narrow" w:hAnsi="Arial Narrow"/>
          <w:b/>
          <w:sz w:val="24"/>
          <w:szCs w:val="24"/>
        </w:rPr>
        <w:t>«Η αυτοεκτίμηση κωφών και βαρήκοων ατόμων και η επίδρασή της στην κοινωνική και συναισθηματική τους προσαρμογή».</w:t>
      </w:r>
      <w:r w:rsidR="00B42338">
        <w:rPr>
          <w:rFonts w:ascii="Arial Narrow" w:hAnsi="Arial Narrow"/>
          <w:b/>
          <w:sz w:val="24"/>
          <w:szCs w:val="24"/>
        </w:rPr>
        <w:t xml:space="preserve"> </w:t>
      </w:r>
      <w:r w:rsidR="00067B6A" w:rsidRPr="00E037F4">
        <w:rPr>
          <w:rFonts w:ascii="Arial Narrow" w:hAnsi="Arial Narrow"/>
          <w:bCs/>
          <w:sz w:val="24"/>
          <w:szCs w:val="24"/>
        </w:rPr>
        <w:t xml:space="preserve">Παπάνης,Ε. και Ρουμελιώτου,Μ. </w:t>
      </w:r>
      <w:r w:rsidR="00067B6A" w:rsidRPr="00E037F4">
        <w:rPr>
          <w:rFonts w:ascii="Arial Narrow" w:hAnsi="Arial Narrow"/>
          <w:sz w:val="24"/>
          <w:szCs w:val="24"/>
        </w:rPr>
        <w:t>Πλήρης εισήγηση, δημοσιευμένη περίληψη.</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ΕΔΔ.1.4 </w:t>
      </w:r>
      <w:r w:rsidR="00067B6A" w:rsidRPr="00E037F4">
        <w:rPr>
          <w:rFonts w:ascii="Arial Narrow" w:hAnsi="Arial Narrow"/>
          <w:b/>
          <w:sz w:val="24"/>
          <w:szCs w:val="24"/>
        </w:rPr>
        <w:t>10</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Ψυχολογικής Έρευνας </w:t>
      </w:r>
      <w:r w:rsidR="00067B6A" w:rsidRPr="00E037F4">
        <w:rPr>
          <w:rFonts w:ascii="Arial Narrow" w:hAnsi="Arial Narrow"/>
          <w:sz w:val="24"/>
          <w:szCs w:val="24"/>
        </w:rPr>
        <w:t xml:space="preserve">με διεθνείς συμμετοχές. Ιωάννινα, 2005. Εισήγηση: </w:t>
      </w:r>
      <w:r w:rsidR="00067B6A" w:rsidRPr="00E037F4">
        <w:rPr>
          <w:rFonts w:ascii="Arial Narrow" w:hAnsi="Arial Narrow"/>
          <w:b/>
          <w:sz w:val="24"/>
          <w:szCs w:val="24"/>
        </w:rPr>
        <w:t>«Η αυτοεκτίμηση παιδιών από χωρισμένους γονείς. Η επίδραση του διαζυγίου στην κοινωνική και συναισθηματική τους προσαρμογή»</w:t>
      </w:r>
      <w:r w:rsidR="003866E1" w:rsidRPr="00E037F4">
        <w:rPr>
          <w:rFonts w:ascii="Arial Narrow" w:hAnsi="Arial Narrow"/>
          <w:b/>
          <w:sz w:val="24"/>
          <w:szCs w:val="24"/>
        </w:rPr>
        <w:t xml:space="preserve">. </w:t>
      </w:r>
      <w:r w:rsidR="00067B6A" w:rsidRPr="00E037F4">
        <w:rPr>
          <w:rFonts w:ascii="Arial Narrow" w:hAnsi="Arial Narrow"/>
          <w:bCs/>
          <w:sz w:val="24"/>
          <w:szCs w:val="24"/>
        </w:rPr>
        <w:t xml:space="preserve">Παπάνης, Ε. και Ρουμελιώτου, Μ. </w:t>
      </w:r>
      <w:r w:rsidR="00067B6A" w:rsidRPr="00E037F4">
        <w:rPr>
          <w:rFonts w:ascii="Arial Narrow" w:hAnsi="Arial Narrow"/>
          <w:sz w:val="24"/>
          <w:szCs w:val="24"/>
        </w:rPr>
        <w:t>Πλήρης εισήγηση, δημοσιευμένη περίληψη.</w:t>
      </w:r>
    </w:p>
    <w:p w:rsidR="00067B6A" w:rsidRPr="00E037F4" w:rsidRDefault="00067B6A" w:rsidP="00354D2F">
      <w:pPr>
        <w:pStyle w:val="13"/>
        <w:tabs>
          <w:tab w:val="left" w:pos="567"/>
        </w:tabs>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ΕΔΔ.1.3 </w:t>
      </w:r>
      <w:r w:rsidR="00067B6A" w:rsidRPr="00E037F4">
        <w:rPr>
          <w:rFonts w:ascii="Arial Narrow" w:hAnsi="Arial Narrow"/>
          <w:b/>
          <w:sz w:val="24"/>
          <w:szCs w:val="24"/>
        </w:rPr>
        <w:t>10</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Ψυχολογικής Έρευνας</w:t>
      </w:r>
      <w:r w:rsidR="00067B6A" w:rsidRPr="00E037F4">
        <w:rPr>
          <w:rFonts w:ascii="Arial Narrow" w:hAnsi="Arial Narrow"/>
          <w:sz w:val="24"/>
          <w:szCs w:val="24"/>
        </w:rPr>
        <w:t xml:space="preserve"> με διεθνείς συμμετοχές. Εισήγηση: «</w:t>
      </w:r>
      <w:r w:rsidR="00067B6A" w:rsidRPr="00E037F4">
        <w:rPr>
          <w:rFonts w:ascii="Arial Narrow" w:hAnsi="Arial Narrow"/>
          <w:b/>
          <w:sz w:val="24"/>
          <w:szCs w:val="24"/>
        </w:rPr>
        <w:t>Η αυτοεκτίμηση, οι αρχές διδασκαλίας και τα δημογραφικά χαρακτηριστικά των εκπαιδευομένων ως παράγοντες ενίσχυσης της μαθησιακής επίδοσης ενηλίκων χαμηλού μορφωτικού επιπέδου στο Σχολείο Δεύτερης Ευκαιρίας Μυτιλήνης»</w:t>
      </w:r>
      <w:r w:rsidR="003866E1" w:rsidRPr="00E037F4">
        <w:rPr>
          <w:rFonts w:ascii="Arial Narrow" w:hAnsi="Arial Narrow"/>
          <w:b/>
          <w:sz w:val="24"/>
          <w:szCs w:val="24"/>
        </w:rPr>
        <w:t xml:space="preserve">. </w:t>
      </w:r>
      <w:r w:rsidR="00067B6A" w:rsidRPr="00E037F4">
        <w:rPr>
          <w:rFonts w:ascii="Arial Narrow" w:hAnsi="Arial Narrow"/>
          <w:sz w:val="24"/>
          <w:szCs w:val="24"/>
        </w:rPr>
        <w:t>Παπάνης, Ε. και Ρουμελιώτου, Μ. Πλήρης εισήγηση, δημοσιευμένη περίληψη. Ιωάννινα, 2005.</w:t>
      </w:r>
    </w:p>
    <w:p w:rsidR="00067B6A" w:rsidRPr="00E037F4" w:rsidRDefault="00067B6A" w:rsidP="00354D2F">
      <w:pPr>
        <w:pStyle w:val="13"/>
        <w:tabs>
          <w:tab w:val="left" w:pos="567"/>
        </w:tabs>
        <w:spacing w:line="276" w:lineRule="auto"/>
        <w:ind w:left="0"/>
        <w:rPr>
          <w:rFonts w:ascii="Arial Narrow" w:hAnsi="Arial Narrow"/>
          <w:b/>
          <w:sz w:val="16"/>
          <w:szCs w:val="16"/>
        </w:rPr>
      </w:pPr>
    </w:p>
    <w:p w:rsidR="00067B6A" w:rsidRPr="00E037F4" w:rsidRDefault="0012794F" w:rsidP="00354D2F">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ΕΔΔ.1.2 </w:t>
      </w:r>
      <w:r w:rsidR="00067B6A" w:rsidRPr="00E037F4">
        <w:rPr>
          <w:rFonts w:ascii="Arial Narrow" w:hAnsi="Arial Narrow"/>
          <w:b/>
          <w:sz w:val="24"/>
          <w:szCs w:val="24"/>
        </w:rPr>
        <w:t>Συνέδριο Γεωπονικού Πανεπιστημίου, Παντείου Πανεπιστημίου και Γαλλικής Ακαδημίας Αθηνών στη μνήμη του Στάθη Δαμιανάκου</w:t>
      </w:r>
      <w:r w:rsidR="00067B6A" w:rsidRPr="00E037F4">
        <w:rPr>
          <w:rFonts w:ascii="Arial Narrow" w:hAnsi="Arial Narrow"/>
          <w:sz w:val="24"/>
          <w:szCs w:val="24"/>
        </w:rPr>
        <w:t>, με θέμα</w:t>
      </w:r>
      <w:r w:rsidR="00067B6A" w:rsidRPr="00E037F4">
        <w:rPr>
          <w:rFonts w:ascii="Arial Narrow" w:hAnsi="Arial Narrow"/>
          <w:b/>
          <w:sz w:val="24"/>
          <w:szCs w:val="24"/>
        </w:rPr>
        <w:t xml:space="preserve"> «Τοπική ανάπτυξη ορεινών νησιωτικών περιοχών», </w:t>
      </w:r>
      <w:r w:rsidR="00067B6A" w:rsidRPr="00E037F4">
        <w:rPr>
          <w:rFonts w:ascii="Arial Narrow" w:hAnsi="Arial Narrow"/>
          <w:sz w:val="24"/>
          <w:szCs w:val="24"/>
        </w:rPr>
        <w:t>Αθήνα, 2005. Εισήγηση:</w:t>
      </w:r>
      <w:r w:rsidR="00067B6A" w:rsidRPr="00E037F4">
        <w:rPr>
          <w:rFonts w:ascii="Arial Narrow" w:hAnsi="Arial Narrow"/>
          <w:b/>
          <w:sz w:val="24"/>
          <w:szCs w:val="24"/>
        </w:rPr>
        <w:t xml:space="preserve"> «Το Επαγωγικό Μοντέλο της Τοπικής Ανάπτυξης Εμπειρική Έρευνα στο Δήμο Αγιάσου Λέσβου»</w:t>
      </w:r>
      <w:r w:rsidR="0013161D">
        <w:rPr>
          <w:rFonts w:ascii="Arial Narrow" w:hAnsi="Arial Narrow"/>
          <w:b/>
          <w:sz w:val="24"/>
          <w:szCs w:val="24"/>
        </w:rPr>
        <w:t xml:space="preserve">. </w:t>
      </w:r>
      <w:r w:rsidR="00067B6A" w:rsidRPr="00E037F4">
        <w:rPr>
          <w:rFonts w:ascii="Arial Narrow" w:hAnsi="Arial Narrow"/>
          <w:sz w:val="24"/>
          <w:szCs w:val="24"/>
        </w:rPr>
        <w:t>Παπάνης, Ε. και Ρόντος, Κ. Πλήρης εισήγηση, δημοσιευμένη περίληψη.</w:t>
      </w:r>
    </w:p>
    <w:p w:rsidR="00067B6A" w:rsidRPr="00E037F4" w:rsidRDefault="00067B6A" w:rsidP="00354D2F">
      <w:pPr>
        <w:pStyle w:val="13"/>
        <w:tabs>
          <w:tab w:val="left" w:pos="567"/>
        </w:tabs>
        <w:spacing w:line="276" w:lineRule="auto"/>
        <w:ind w:left="0"/>
        <w:rPr>
          <w:rFonts w:ascii="Arial Narrow" w:hAnsi="Arial Narrow"/>
          <w:b/>
          <w:sz w:val="16"/>
          <w:szCs w:val="16"/>
        </w:rPr>
      </w:pPr>
    </w:p>
    <w:p w:rsidR="0017303F" w:rsidRDefault="0012794F" w:rsidP="003F46F9">
      <w:pPr>
        <w:tabs>
          <w:tab w:val="left" w:pos="284"/>
          <w:tab w:val="left" w:pos="426"/>
          <w:tab w:val="left" w:pos="567"/>
        </w:tabs>
        <w:spacing w:after="0"/>
        <w:jc w:val="both"/>
        <w:rPr>
          <w:rFonts w:ascii="Arial Narrow" w:hAnsi="Arial Narrow"/>
          <w:sz w:val="24"/>
          <w:szCs w:val="24"/>
        </w:rPr>
      </w:pPr>
      <w:r w:rsidRPr="00E037F4">
        <w:rPr>
          <w:rStyle w:val="5yl5"/>
          <w:shd w:val="clear" w:color="auto" w:fill="F2F2F2" w:themeFill="background1" w:themeFillShade="F2"/>
        </w:rPr>
        <w:t xml:space="preserve">ΕΔΔ.1.1 </w:t>
      </w:r>
      <w:r w:rsidR="00067B6A" w:rsidRPr="00E037F4">
        <w:rPr>
          <w:rFonts w:ascii="Arial Narrow" w:hAnsi="Arial Narrow"/>
          <w:b/>
          <w:sz w:val="24"/>
          <w:szCs w:val="24"/>
        </w:rPr>
        <w:t>9</w:t>
      </w:r>
      <w:r w:rsidR="00067B6A" w:rsidRPr="00E037F4">
        <w:rPr>
          <w:rFonts w:ascii="Arial Narrow" w:hAnsi="Arial Narrow"/>
          <w:b/>
          <w:sz w:val="24"/>
          <w:szCs w:val="24"/>
          <w:vertAlign w:val="superscript"/>
        </w:rPr>
        <w:t>ο</w:t>
      </w:r>
      <w:r w:rsidR="00B42338">
        <w:rPr>
          <w:rFonts w:ascii="Arial Narrow" w:hAnsi="Arial Narrow"/>
          <w:b/>
          <w:sz w:val="24"/>
          <w:szCs w:val="24"/>
          <w:vertAlign w:val="superscript"/>
        </w:rPr>
        <w:t xml:space="preserve"> </w:t>
      </w:r>
      <w:r w:rsidR="00067B6A" w:rsidRPr="00E037F4">
        <w:rPr>
          <w:rFonts w:ascii="Arial Narrow" w:hAnsi="Arial Narrow"/>
          <w:b/>
          <w:sz w:val="24"/>
          <w:szCs w:val="24"/>
        </w:rPr>
        <w:t>Πανελλήνιο Συνέδριο Ψυχολογικής Έρευνας</w:t>
      </w:r>
      <w:r w:rsidR="00067B6A" w:rsidRPr="00E037F4">
        <w:rPr>
          <w:rFonts w:ascii="Arial Narrow" w:hAnsi="Arial Narrow"/>
          <w:sz w:val="24"/>
          <w:szCs w:val="24"/>
        </w:rPr>
        <w:t>. Εισήγηση</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w:t>
      </w:r>
      <w:r w:rsidR="00067B6A" w:rsidRPr="00E037F4">
        <w:rPr>
          <w:rFonts w:ascii="Arial Narrow" w:hAnsi="Arial Narrow"/>
          <w:b/>
          <w:sz w:val="24"/>
          <w:szCs w:val="24"/>
        </w:rPr>
        <w:t>Εφαρμογή</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των</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κλιμάκων</w:t>
      </w:r>
      <w:r w:rsidR="00067B6A" w:rsidRPr="00E037F4">
        <w:rPr>
          <w:rFonts w:ascii="Arial Narrow" w:hAnsi="Arial Narrow"/>
          <w:b/>
          <w:sz w:val="24"/>
          <w:szCs w:val="24"/>
          <w:lang w:val="en-US"/>
        </w:rPr>
        <w:t xml:space="preserve">  Teacher- Child Rating Scale </w:t>
      </w:r>
      <w:r w:rsidR="00067B6A" w:rsidRPr="00E037F4">
        <w:rPr>
          <w:rFonts w:ascii="Arial Narrow" w:hAnsi="Arial Narrow"/>
          <w:b/>
          <w:sz w:val="24"/>
          <w:szCs w:val="24"/>
          <w:lang w:val="en-GB"/>
        </w:rPr>
        <w:t>and</w:t>
      </w:r>
      <w:r w:rsidR="00067B6A" w:rsidRPr="00E037F4">
        <w:rPr>
          <w:rFonts w:ascii="Arial Narrow" w:hAnsi="Arial Narrow"/>
          <w:b/>
          <w:sz w:val="24"/>
          <w:szCs w:val="24"/>
          <w:lang w:val="en-US"/>
        </w:rPr>
        <w:t xml:space="preserve"> Child Rating Scale</w:t>
      </w:r>
      <w:r w:rsidR="00067B6A" w:rsidRPr="00E037F4">
        <w:rPr>
          <w:rFonts w:ascii="Arial Narrow" w:hAnsi="Arial Narrow"/>
          <w:b/>
          <w:sz w:val="24"/>
          <w:szCs w:val="24"/>
          <w:lang w:val="en-GB"/>
        </w:rPr>
        <w:t xml:space="preserve">. </w:t>
      </w:r>
      <w:r w:rsidR="00067B6A" w:rsidRPr="00E037F4">
        <w:rPr>
          <w:rFonts w:ascii="Arial Narrow" w:hAnsi="Arial Narrow"/>
          <w:b/>
          <w:sz w:val="24"/>
          <w:szCs w:val="24"/>
        </w:rPr>
        <w:t>Εμπειρικά δεδομένα από την Ελλάδα»</w:t>
      </w:r>
      <w:r w:rsidR="00067B6A" w:rsidRPr="00E037F4">
        <w:rPr>
          <w:rFonts w:ascii="Arial Narrow" w:hAnsi="Arial Narrow"/>
          <w:sz w:val="24"/>
          <w:szCs w:val="24"/>
        </w:rPr>
        <w:t>, Παλαιολόγου, Ν., Παπάνης, Ε., Γιαλαμάς, Β. Πλήρης εισήγηση, δημοσιευμένη περίληψη. Ρόδος, 21-24 Μαΐου 2003.</w:t>
      </w:r>
    </w:p>
    <w:p w:rsidR="00B42338" w:rsidRPr="003F46F9" w:rsidRDefault="00B42338" w:rsidP="003F46F9">
      <w:pPr>
        <w:tabs>
          <w:tab w:val="left" w:pos="284"/>
          <w:tab w:val="left" w:pos="426"/>
          <w:tab w:val="left" w:pos="567"/>
        </w:tabs>
        <w:spacing w:after="0"/>
        <w:jc w:val="both"/>
        <w:rPr>
          <w:rFonts w:ascii="Arial Narrow" w:hAnsi="Arial Narrow"/>
          <w:sz w:val="24"/>
          <w:szCs w:val="24"/>
        </w:rPr>
      </w:pPr>
    </w:p>
    <w:p w:rsidR="00067B6A" w:rsidRPr="00E037F4" w:rsidRDefault="00247494" w:rsidP="0013161D">
      <w:pPr>
        <w:pStyle w:val="3"/>
        <w:numPr>
          <w:ilvl w:val="0"/>
          <w:numId w:val="0"/>
        </w:numPr>
        <w:pBdr>
          <w:bottom w:val="single" w:sz="4" w:space="1" w:color="auto"/>
        </w:pBdr>
        <w:shd w:val="clear" w:color="auto" w:fill="F2F2F2" w:themeFill="background1" w:themeFillShade="F2"/>
        <w:spacing w:after="0" w:line="276" w:lineRule="auto"/>
        <w:rPr>
          <w:rFonts w:ascii="Arial Narrow" w:hAnsi="Arial Narrow"/>
          <w:color w:val="auto"/>
          <w:sz w:val="24"/>
          <w:szCs w:val="24"/>
          <w:u w:val="none"/>
        </w:rPr>
      </w:pPr>
      <w:bookmarkStart w:id="22" w:name="εδδ2"/>
      <w:bookmarkStart w:id="23" w:name="sinedrxorispra"/>
      <w:bookmarkEnd w:id="22"/>
      <w:bookmarkEnd w:id="23"/>
      <w:r w:rsidRPr="00E037F4">
        <w:rPr>
          <w:rFonts w:ascii="Arial Narrow" w:hAnsi="Arial Narrow"/>
          <w:color w:val="auto"/>
          <w:sz w:val="24"/>
          <w:szCs w:val="24"/>
          <w:u w:val="none"/>
        </w:rPr>
        <w:t xml:space="preserve">ΕΔΔ.2 </w:t>
      </w:r>
      <w:r w:rsidR="00354D2F" w:rsidRPr="00E037F4">
        <w:rPr>
          <w:rFonts w:ascii="Arial Narrow" w:hAnsi="Arial Narrow"/>
          <w:color w:val="auto"/>
          <w:sz w:val="24"/>
          <w:szCs w:val="24"/>
          <w:u w:val="none"/>
        </w:rPr>
        <w:t>Ανακοινώσεις σε επιστημονικά συνέδρια που δεν εκδίδουν πρακτικά</w:t>
      </w:r>
    </w:p>
    <w:p w:rsidR="00067B6A" w:rsidRPr="007B76E3" w:rsidRDefault="00067B6A" w:rsidP="00354D2F">
      <w:pPr>
        <w:spacing w:after="0"/>
        <w:rPr>
          <w:rFonts w:ascii="Arial Narrow" w:hAnsi="Arial Narrow"/>
          <w:sz w:val="16"/>
          <w:szCs w:val="16"/>
        </w:rPr>
      </w:pPr>
    </w:p>
    <w:p w:rsidR="00C05F34" w:rsidRPr="00C05F34" w:rsidRDefault="00C05F34" w:rsidP="00C05F34">
      <w:pPr>
        <w:spacing w:line="271" w:lineRule="auto"/>
        <w:jc w:val="both"/>
        <w:rPr>
          <w:rStyle w:val="5yl5"/>
          <w:rFonts w:ascii="Arial Narrow" w:hAnsi="Arial Narrow"/>
          <w:sz w:val="24"/>
        </w:rPr>
      </w:pPr>
      <w:r w:rsidRPr="00E037F4">
        <w:rPr>
          <w:rStyle w:val="5yl5"/>
          <w:shd w:val="clear" w:color="auto" w:fill="F2F2F2" w:themeFill="background1" w:themeFillShade="F2"/>
        </w:rPr>
        <w:t>ΕΔΔ.2.</w:t>
      </w:r>
      <w:r>
        <w:rPr>
          <w:rStyle w:val="5yl5"/>
          <w:shd w:val="clear" w:color="auto" w:fill="F2F2F2" w:themeFill="background1" w:themeFillShade="F2"/>
        </w:rPr>
        <w:t xml:space="preserve">73 </w:t>
      </w:r>
      <w:r>
        <w:rPr>
          <w:rFonts w:ascii="Arial Narrow" w:hAnsi="Arial Narrow"/>
          <w:sz w:val="24"/>
        </w:rPr>
        <w:t xml:space="preserve">Επιστημονικό ψηφιακό Συνέδριο με τίτλο </w:t>
      </w:r>
      <w:r w:rsidRPr="00B700C4">
        <w:rPr>
          <w:rFonts w:ascii="Arial Narrow" w:hAnsi="Arial Narrow"/>
          <w:b/>
          <w:sz w:val="24"/>
        </w:rPr>
        <w:t>«</w:t>
      </w:r>
      <w:r>
        <w:rPr>
          <w:rFonts w:ascii="Arial Narrow" w:hAnsi="Arial Narrow"/>
          <w:b/>
          <w:sz w:val="24"/>
        </w:rPr>
        <w:t>Σ</w:t>
      </w:r>
      <w:r w:rsidRPr="00B700C4">
        <w:rPr>
          <w:rFonts w:ascii="Arial Narrow" w:hAnsi="Arial Narrow"/>
          <w:b/>
          <w:sz w:val="24"/>
        </w:rPr>
        <w:t xml:space="preserve">ύγχρονη </w:t>
      </w:r>
      <w:r>
        <w:rPr>
          <w:rFonts w:ascii="Arial Narrow" w:hAnsi="Arial Narrow"/>
          <w:b/>
          <w:sz w:val="24"/>
        </w:rPr>
        <w:t>Κ</w:t>
      </w:r>
      <w:r w:rsidRPr="00B700C4">
        <w:rPr>
          <w:rFonts w:ascii="Arial Narrow" w:hAnsi="Arial Narrow"/>
          <w:b/>
          <w:sz w:val="24"/>
        </w:rPr>
        <w:t xml:space="preserve">οινωνία, </w:t>
      </w:r>
      <w:r>
        <w:rPr>
          <w:rFonts w:ascii="Arial Narrow" w:hAnsi="Arial Narrow"/>
          <w:b/>
          <w:sz w:val="24"/>
        </w:rPr>
        <w:t>Ε</w:t>
      </w:r>
      <w:r w:rsidRPr="00B700C4">
        <w:rPr>
          <w:rFonts w:ascii="Arial Narrow" w:hAnsi="Arial Narrow"/>
          <w:b/>
          <w:sz w:val="24"/>
        </w:rPr>
        <w:t>κπαίδευση</w:t>
      </w:r>
      <w:r>
        <w:rPr>
          <w:rFonts w:ascii="Arial Narrow" w:hAnsi="Arial Narrow"/>
          <w:b/>
          <w:sz w:val="24"/>
        </w:rPr>
        <w:t xml:space="preserve"> </w:t>
      </w:r>
      <w:r w:rsidRPr="00B700C4">
        <w:rPr>
          <w:rFonts w:ascii="Arial Narrow" w:hAnsi="Arial Narrow"/>
          <w:b/>
          <w:sz w:val="24"/>
        </w:rPr>
        <w:t xml:space="preserve">και </w:t>
      </w:r>
      <w:r>
        <w:rPr>
          <w:rFonts w:ascii="Arial Narrow" w:hAnsi="Arial Narrow"/>
          <w:b/>
          <w:sz w:val="24"/>
        </w:rPr>
        <w:t>Ψ</w:t>
      </w:r>
      <w:r w:rsidRPr="00B700C4">
        <w:rPr>
          <w:rFonts w:ascii="Arial Narrow" w:hAnsi="Arial Narrow"/>
          <w:b/>
          <w:sz w:val="24"/>
        </w:rPr>
        <w:t xml:space="preserve">υχική </w:t>
      </w:r>
      <w:r>
        <w:rPr>
          <w:rFonts w:ascii="Arial Narrow" w:hAnsi="Arial Narrow"/>
          <w:b/>
          <w:sz w:val="24"/>
        </w:rPr>
        <w:t>Υ</w:t>
      </w:r>
      <w:r w:rsidRPr="00B700C4">
        <w:rPr>
          <w:rFonts w:ascii="Arial Narrow" w:hAnsi="Arial Narrow"/>
          <w:b/>
          <w:sz w:val="24"/>
        </w:rPr>
        <w:t>γεία»</w:t>
      </w:r>
      <w:r w:rsidRPr="00B700C4">
        <w:rPr>
          <w:rFonts w:ascii="Arial Narrow" w:hAnsi="Arial Narrow"/>
          <w:sz w:val="24"/>
        </w:rPr>
        <w:t xml:space="preserve">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w:t>
      </w:r>
      <w:r w:rsidRPr="00E037F4">
        <w:rPr>
          <w:rFonts w:ascii="Arial Narrow" w:hAnsi="Arial Narrow"/>
          <w:sz w:val="24"/>
          <w:szCs w:val="24"/>
        </w:rPr>
        <w:t>Εισήγηση με θέμα:</w:t>
      </w:r>
      <w:r>
        <w:rPr>
          <w:rFonts w:ascii="Arial Narrow" w:hAnsi="Arial Narrow"/>
          <w:sz w:val="24"/>
          <w:szCs w:val="24"/>
        </w:rPr>
        <w:t xml:space="preserve"> «</w:t>
      </w:r>
      <w:r>
        <w:rPr>
          <w:rFonts w:ascii="Arial Narrow" w:hAnsi="Arial Narrow"/>
          <w:b/>
          <w:sz w:val="24"/>
          <w:szCs w:val="24"/>
        </w:rPr>
        <w:t>Η</w:t>
      </w:r>
      <w:r w:rsidRPr="00C05F34">
        <w:rPr>
          <w:rFonts w:ascii="Arial Narrow" w:hAnsi="Arial Narrow"/>
          <w:b/>
          <w:sz w:val="24"/>
          <w:szCs w:val="24"/>
        </w:rPr>
        <w:t xml:space="preserve"> σχεδιαστικ</w:t>
      </w:r>
      <w:r>
        <w:rPr>
          <w:rFonts w:ascii="Arial Narrow" w:hAnsi="Arial Narrow"/>
          <w:b/>
          <w:sz w:val="24"/>
          <w:szCs w:val="24"/>
        </w:rPr>
        <w:t>ή</w:t>
      </w:r>
      <w:r w:rsidRPr="00C05F34">
        <w:rPr>
          <w:rFonts w:ascii="Arial Narrow" w:hAnsi="Arial Narrow"/>
          <w:b/>
          <w:sz w:val="24"/>
          <w:szCs w:val="24"/>
        </w:rPr>
        <w:t xml:space="preserve"> σκ</w:t>
      </w:r>
      <w:r>
        <w:rPr>
          <w:rFonts w:ascii="Arial Narrow" w:hAnsi="Arial Narrow"/>
          <w:b/>
          <w:sz w:val="24"/>
          <w:szCs w:val="24"/>
        </w:rPr>
        <w:t>έ</w:t>
      </w:r>
      <w:r w:rsidRPr="00C05F34">
        <w:rPr>
          <w:rFonts w:ascii="Arial Narrow" w:hAnsi="Arial Narrow"/>
          <w:b/>
          <w:sz w:val="24"/>
          <w:szCs w:val="24"/>
        </w:rPr>
        <w:t>ψη στην εκπα</w:t>
      </w:r>
      <w:r>
        <w:rPr>
          <w:rFonts w:ascii="Arial Narrow" w:hAnsi="Arial Narrow"/>
          <w:b/>
          <w:sz w:val="24"/>
          <w:szCs w:val="24"/>
        </w:rPr>
        <w:t>ί</w:t>
      </w:r>
      <w:r w:rsidRPr="00C05F34">
        <w:rPr>
          <w:rFonts w:ascii="Arial Narrow" w:hAnsi="Arial Narrow"/>
          <w:b/>
          <w:sz w:val="24"/>
          <w:szCs w:val="24"/>
        </w:rPr>
        <w:t>δευση</w:t>
      </w:r>
      <w:r>
        <w:rPr>
          <w:rFonts w:ascii="Arial Narrow" w:hAnsi="Arial Narrow"/>
          <w:b/>
          <w:sz w:val="24"/>
        </w:rPr>
        <w:t xml:space="preserve">», </w:t>
      </w:r>
      <w:r w:rsidR="006D5F62">
        <w:rPr>
          <w:rFonts w:ascii="Arial Narrow" w:hAnsi="Arial Narrow"/>
          <w:sz w:val="24"/>
        </w:rPr>
        <w:t>Ευστράτιος Παπάνης</w:t>
      </w:r>
      <w:r>
        <w:rPr>
          <w:rFonts w:ascii="Arial Narrow" w:hAnsi="Arial Narrow"/>
          <w:sz w:val="24"/>
        </w:rPr>
        <w:t xml:space="preserve">, </w:t>
      </w:r>
      <w:r w:rsidRPr="00C05F34">
        <w:rPr>
          <w:rFonts w:ascii="Arial Narrow" w:hAnsi="Arial Narrow"/>
          <w:sz w:val="24"/>
        </w:rPr>
        <w:t>Ειρήνη Καραμπάση</w:t>
      </w:r>
      <w:r w:rsidRPr="008E477F">
        <w:rPr>
          <w:rFonts w:ascii="Arial Narrow" w:hAnsi="Arial Narrow"/>
          <w:sz w:val="24"/>
        </w:rPr>
        <w:t>,</w:t>
      </w:r>
      <w:r w:rsidRPr="008E477F">
        <w:rPr>
          <w:rFonts w:ascii="Arial Narrow" w:hAnsi="Arial Narrow"/>
          <w:b/>
          <w:sz w:val="24"/>
        </w:rPr>
        <w:t xml:space="preserve"> </w:t>
      </w:r>
      <w:r w:rsidRPr="00B700C4">
        <w:rPr>
          <w:rFonts w:ascii="Arial Narrow" w:hAnsi="Arial Narrow"/>
          <w:sz w:val="24"/>
        </w:rPr>
        <w:t>03 - 05 Ιουλίου 2020</w:t>
      </w:r>
      <w:r>
        <w:rPr>
          <w:rFonts w:ascii="Arial Narrow" w:hAnsi="Arial Narrow"/>
          <w:sz w:val="24"/>
        </w:rPr>
        <w:t>.</w:t>
      </w:r>
    </w:p>
    <w:p w:rsidR="008E477F" w:rsidRPr="008E477F" w:rsidRDefault="008E477F" w:rsidP="008E477F">
      <w:pPr>
        <w:spacing w:line="271" w:lineRule="auto"/>
        <w:jc w:val="both"/>
        <w:rPr>
          <w:rStyle w:val="5yl5"/>
          <w:rFonts w:ascii="Arial Narrow" w:hAnsi="Arial Narrow"/>
          <w:b/>
          <w:sz w:val="24"/>
        </w:rPr>
      </w:pPr>
      <w:r w:rsidRPr="00E037F4">
        <w:rPr>
          <w:rStyle w:val="5yl5"/>
          <w:shd w:val="clear" w:color="auto" w:fill="F2F2F2" w:themeFill="background1" w:themeFillShade="F2"/>
        </w:rPr>
        <w:t>ΕΔΔ.2.</w:t>
      </w:r>
      <w:r>
        <w:rPr>
          <w:rStyle w:val="5yl5"/>
          <w:shd w:val="clear" w:color="auto" w:fill="F2F2F2" w:themeFill="background1" w:themeFillShade="F2"/>
        </w:rPr>
        <w:t xml:space="preserve">72 </w:t>
      </w:r>
      <w:r>
        <w:rPr>
          <w:rFonts w:ascii="Arial Narrow" w:hAnsi="Arial Narrow"/>
          <w:sz w:val="24"/>
        </w:rPr>
        <w:t xml:space="preserve">Επιστημονικό ψηφιακό Συνέδριο με τίτλο </w:t>
      </w:r>
      <w:r w:rsidRPr="00B700C4">
        <w:rPr>
          <w:rFonts w:ascii="Arial Narrow" w:hAnsi="Arial Narrow"/>
          <w:b/>
          <w:sz w:val="24"/>
        </w:rPr>
        <w:t>«</w:t>
      </w:r>
      <w:r>
        <w:rPr>
          <w:rFonts w:ascii="Arial Narrow" w:hAnsi="Arial Narrow"/>
          <w:b/>
          <w:sz w:val="24"/>
        </w:rPr>
        <w:t>Σ</w:t>
      </w:r>
      <w:r w:rsidRPr="00B700C4">
        <w:rPr>
          <w:rFonts w:ascii="Arial Narrow" w:hAnsi="Arial Narrow"/>
          <w:b/>
          <w:sz w:val="24"/>
        </w:rPr>
        <w:t xml:space="preserve">ύγχρονη </w:t>
      </w:r>
      <w:r>
        <w:rPr>
          <w:rFonts w:ascii="Arial Narrow" w:hAnsi="Arial Narrow"/>
          <w:b/>
          <w:sz w:val="24"/>
        </w:rPr>
        <w:t>Κ</w:t>
      </w:r>
      <w:r w:rsidRPr="00B700C4">
        <w:rPr>
          <w:rFonts w:ascii="Arial Narrow" w:hAnsi="Arial Narrow"/>
          <w:b/>
          <w:sz w:val="24"/>
        </w:rPr>
        <w:t xml:space="preserve">οινωνία, </w:t>
      </w:r>
      <w:r>
        <w:rPr>
          <w:rFonts w:ascii="Arial Narrow" w:hAnsi="Arial Narrow"/>
          <w:b/>
          <w:sz w:val="24"/>
        </w:rPr>
        <w:t>Ε</w:t>
      </w:r>
      <w:r w:rsidRPr="00B700C4">
        <w:rPr>
          <w:rFonts w:ascii="Arial Narrow" w:hAnsi="Arial Narrow"/>
          <w:b/>
          <w:sz w:val="24"/>
        </w:rPr>
        <w:t>κπαίδευση</w:t>
      </w:r>
      <w:r>
        <w:rPr>
          <w:rFonts w:ascii="Arial Narrow" w:hAnsi="Arial Narrow"/>
          <w:b/>
          <w:sz w:val="24"/>
        </w:rPr>
        <w:t xml:space="preserve"> </w:t>
      </w:r>
      <w:r w:rsidRPr="00B700C4">
        <w:rPr>
          <w:rFonts w:ascii="Arial Narrow" w:hAnsi="Arial Narrow"/>
          <w:b/>
          <w:sz w:val="24"/>
        </w:rPr>
        <w:t xml:space="preserve">και </w:t>
      </w:r>
      <w:r>
        <w:rPr>
          <w:rFonts w:ascii="Arial Narrow" w:hAnsi="Arial Narrow"/>
          <w:b/>
          <w:sz w:val="24"/>
        </w:rPr>
        <w:t>Ψ</w:t>
      </w:r>
      <w:r w:rsidRPr="00B700C4">
        <w:rPr>
          <w:rFonts w:ascii="Arial Narrow" w:hAnsi="Arial Narrow"/>
          <w:b/>
          <w:sz w:val="24"/>
        </w:rPr>
        <w:t xml:space="preserve">υχική </w:t>
      </w:r>
      <w:r>
        <w:rPr>
          <w:rFonts w:ascii="Arial Narrow" w:hAnsi="Arial Narrow"/>
          <w:b/>
          <w:sz w:val="24"/>
        </w:rPr>
        <w:t>Υ</w:t>
      </w:r>
      <w:r w:rsidRPr="00B700C4">
        <w:rPr>
          <w:rFonts w:ascii="Arial Narrow" w:hAnsi="Arial Narrow"/>
          <w:b/>
          <w:sz w:val="24"/>
        </w:rPr>
        <w:t>γεία»</w:t>
      </w:r>
      <w:r w:rsidRPr="00B700C4">
        <w:rPr>
          <w:rFonts w:ascii="Arial Narrow" w:hAnsi="Arial Narrow"/>
          <w:sz w:val="24"/>
        </w:rPr>
        <w:t xml:space="preserve">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w:t>
      </w:r>
      <w:r w:rsidRPr="00E037F4">
        <w:rPr>
          <w:rFonts w:ascii="Arial Narrow" w:hAnsi="Arial Narrow"/>
          <w:sz w:val="24"/>
          <w:szCs w:val="24"/>
        </w:rPr>
        <w:t>Εισήγηση με θέμα:</w:t>
      </w:r>
      <w:r>
        <w:rPr>
          <w:rFonts w:ascii="Arial Narrow" w:hAnsi="Arial Narrow"/>
          <w:sz w:val="24"/>
          <w:szCs w:val="24"/>
        </w:rPr>
        <w:t xml:space="preserve"> «</w:t>
      </w:r>
      <w:r w:rsidRPr="008E477F">
        <w:rPr>
          <w:rFonts w:ascii="Arial Narrow" w:hAnsi="Arial Narrow"/>
          <w:b/>
          <w:sz w:val="24"/>
          <w:szCs w:val="24"/>
        </w:rPr>
        <w:t>Τ</w:t>
      </w:r>
      <w:r w:rsidRPr="008E477F">
        <w:rPr>
          <w:rFonts w:ascii="Arial Narrow" w:hAnsi="Arial Narrow"/>
          <w:b/>
          <w:sz w:val="24"/>
        </w:rPr>
        <w:t>ο αποτύπωμα της πανδημίας στην ελληνική κοινωνία</w:t>
      </w:r>
      <w:r>
        <w:rPr>
          <w:rFonts w:ascii="Arial Narrow" w:hAnsi="Arial Narrow"/>
          <w:b/>
          <w:sz w:val="24"/>
        </w:rPr>
        <w:t xml:space="preserve">», </w:t>
      </w:r>
      <w:r w:rsidRPr="008E477F">
        <w:rPr>
          <w:rFonts w:ascii="Arial Narrow" w:hAnsi="Arial Narrow"/>
          <w:sz w:val="24"/>
        </w:rPr>
        <w:t>Ευστράτιος Παπάνης, Ελένη Πρασσά, Ελισσάβετ Γκινάλα, Πηνελόπη Αλιάγα, Σοφία Κουταλέλλη,</w:t>
      </w:r>
      <w:r w:rsidRPr="008E477F">
        <w:rPr>
          <w:rFonts w:ascii="Arial Narrow" w:hAnsi="Arial Narrow"/>
          <w:b/>
          <w:sz w:val="24"/>
        </w:rPr>
        <w:t xml:space="preserve"> </w:t>
      </w:r>
      <w:r w:rsidRPr="00B700C4">
        <w:rPr>
          <w:rFonts w:ascii="Arial Narrow" w:hAnsi="Arial Narrow"/>
          <w:sz w:val="24"/>
        </w:rPr>
        <w:t>03 - 05 Ιουλίου 2020</w:t>
      </w:r>
      <w:r>
        <w:rPr>
          <w:rFonts w:ascii="Arial Narrow" w:hAnsi="Arial Narrow"/>
          <w:sz w:val="24"/>
        </w:rPr>
        <w:t>.</w:t>
      </w:r>
    </w:p>
    <w:p w:rsidR="008E477F" w:rsidRPr="008E477F" w:rsidRDefault="008E477F" w:rsidP="008E477F">
      <w:pPr>
        <w:jc w:val="both"/>
        <w:rPr>
          <w:rFonts w:ascii="Arial Narrow" w:hAnsi="Arial Narrow"/>
        </w:rPr>
      </w:pPr>
      <w:r w:rsidRPr="00E037F4">
        <w:rPr>
          <w:rStyle w:val="5yl5"/>
          <w:shd w:val="clear" w:color="auto" w:fill="F2F2F2" w:themeFill="background1" w:themeFillShade="F2"/>
        </w:rPr>
        <w:t>ΕΔΔ.2.</w:t>
      </w:r>
      <w:r>
        <w:rPr>
          <w:rStyle w:val="5yl5"/>
          <w:shd w:val="clear" w:color="auto" w:fill="F2F2F2" w:themeFill="background1" w:themeFillShade="F2"/>
        </w:rPr>
        <w:t xml:space="preserve">71 </w:t>
      </w:r>
      <w:r>
        <w:rPr>
          <w:rFonts w:ascii="Arial Narrow" w:hAnsi="Arial Narrow"/>
          <w:sz w:val="24"/>
        </w:rPr>
        <w:t xml:space="preserve">Επιστημονικό ψηφιακό Συνέδριο με τίτλο </w:t>
      </w:r>
      <w:r w:rsidRPr="00B700C4">
        <w:rPr>
          <w:rFonts w:ascii="Arial Narrow" w:hAnsi="Arial Narrow"/>
          <w:b/>
          <w:sz w:val="24"/>
        </w:rPr>
        <w:t>«</w:t>
      </w:r>
      <w:r>
        <w:rPr>
          <w:rFonts w:ascii="Arial Narrow" w:hAnsi="Arial Narrow"/>
          <w:b/>
          <w:sz w:val="24"/>
        </w:rPr>
        <w:t>Σ</w:t>
      </w:r>
      <w:r w:rsidRPr="00B700C4">
        <w:rPr>
          <w:rFonts w:ascii="Arial Narrow" w:hAnsi="Arial Narrow"/>
          <w:b/>
          <w:sz w:val="24"/>
        </w:rPr>
        <w:t xml:space="preserve">ύγχρονη </w:t>
      </w:r>
      <w:r>
        <w:rPr>
          <w:rFonts w:ascii="Arial Narrow" w:hAnsi="Arial Narrow"/>
          <w:b/>
          <w:sz w:val="24"/>
        </w:rPr>
        <w:t>Κ</w:t>
      </w:r>
      <w:r w:rsidRPr="00B700C4">
        <w:rPr>
          <w:rFonts w:ascii="Arial Narrow" w:hAnsi="Arial Narrow"/>
          <w:b/>
          <w:sz w:val="24"/>
        </w:rPr>
        <w:t xml:space="preserve">οινωνία, </w:t>
      </w:r>
      <w:r>
        <w:rPr>
          <w:rFonts w:ascii="Arial Narrow" w:hAnsi="Arial Narrow"/>
          <w:b/>
          <w:sz w:val="24"/>
        </w:rPr>
        <w:t>Ε</w:t>
      </w:r>
      <w:r w:rsidRPr="00B700C4">
        <w:rPr>
          <w:rFonts w:ascii="Arial Narrow" w:hAnsi="Arial Narrow"/>
          <w:b/>
          <w:sz w:val="24"/>
        </w:rPr>
        <w:t>κπαίδευση</w:t>
      </w:r>
      <w:r>
        <w:rPr>
          <w:rFonts w:ascii="Arial Narrow" w:hAnsi="Arial Narrow"/>
          <w:b/>
          <w:sz w:val="24"/>
        </w:rPr>
        <w:t xml:space="preserve"> </w:t>
      </w:r>
      <w:r w:rsidRPr="00B700C4">
        <w:rPr>
          <w:rFonts w:ascii="Arial Narrow" w:hAnsi="Arial Narrow"/>
          <w:b/>
          <w:sz w:val="24"/>
        </w:rPr>
        <w:t xml:space="preserve">και </w:t>
      </w:r>
      <w:r>
        <w:rPr>
          <w:rFonts w:ascii="Arial Narrow" w:hAnsi="Arial Narrow"/>
          <w:b/>
          <w:sz w:val="24"/>
        </w:rPr>
        <w:t>Ψ</w:t>
      </w:r>
      <w:r w:rsidRPr="00B700C4">
        <w:rPr>
          <w:rFonts w:ascii="Arial Narrow" w:hAnsi="Arial Narrow"/>
          <w:b/>
          <w:sz w:val="24"/>
        </w:rPr>
        <w:t xml:space="preserve">υχική </w:t>
      </w:r>
      <w:r>
        <w:rPr>
          <w:rFonts w:ascii="Arial Narrow" w:hAnsi="Arial Narrow"/>
          <w:b/>
          <w:sz w:val="24"/>
        </w:rPr>
        <w:t>Υ</w:t>
      </w:r>
      <w:r w:rsidRPr="00B700C4">
        <w:rPr>
          <w:rFonts w:ascii="Arial Narrow" w:hAnsi="Arial Narrow"/>
          <w:b/>
          <w:sz w:val="24"/>
        </w:rPr>
        <w:t>γεία»</w:t>
      </w:r>
      <w:r w:rsidRPr="00B700C4">
        <w:rPr>
          <w:rFonts w:ascii="Arial Narrow" w:hAnsi="Arial Narrow"/>
          <w:sz w:val="24"/>
        </w:rPr>
        <w:t xml:space="preserve"> </w:t>
      </w:r>
      <w:r w:rsidRPr="00EE6A36">
        <w:rPr>
          <w:rFonts w:ascii="Arial Narrow" w:hAnsi="Arial Narrow"/>
          <w:sz w:val="24"/>
        </w:rPr>
        <w:t xml:space="preserve">που διοργανώθηκε από τα Προγράμματα </w:t>
      </w:r>
      <w:r>
        <w:rPr>
          <w:rFonts w:ascii="Arial Narrow" w:hAnsi="Arial Narrow"/>
          <w:sz w:val="24"/>
        </w:rPr>
        <w:t>Ψυχικής Υγείας</w:t>
      </w:r>
      <w:r w:rsidRPr="00EE6A36">
        <w:rPr>
          <w:rFonts w:ascii="Arial Narrow" w:hAnsi="Arial Narrow"/>
          <w:sz w:val="24"/>
        </w:rPr>
        <w:t xml:space="preserve"> του Πανεπιστημίου Αιγαίου</w:t>
      </w:r>
      <w:r>
        <w:rPr>
          <w:rFonts w:ascii="Arial Narrow" w:hAnsi="Arial Narrow"/>
          <w:sz w:val="24"/>
        </w:rPr>
        <w:t xml:space="preserve">, </w:t>
      </w:r>
      <w:r w:rsidRPr="00E037F4">
        <w:rPr>
          <w:rFonts w:ascii="Arial Narrow" w:hAnsi="Arial Narrow"/>
          <w:sz w:val="24"/>
          <w:szCs w:val="24"/>
        </w:rPr>
        <w:t>Εισήγηση με θέμα:</w:t>
      </w:r>
      <w:r>
        <w:rPr>
          <w:rFonts w:ascii="Arial Narrow" w:hAnsi="Arial Narrow"/>
          <w:sz w:val="24"/>
          <w:szCs w:val="24"/>
        </w:rPr>
        <w:t xml:space="preserve"> «</w:t>
      </w:r>
      <w:r>
        <w:rPr>
          <w:rFonts w:ascii="Arial Narrow" w:hAnsi="Arial Narrow"/>
          <w:b/>
          <w:sz w:val="24"/>
        </w:rPr>
        <w:t>Δ</w:t>
      </w:r>
      <w:r w:rsidRPr="008E477F">
        <w:rPr>
          <w:rFonts w:ascii="Arial Narrow" w:hAnsi="Arial Narrow"/>
          <w:b/>
          <w:sz w:val="24"/>
        </w:rPr>
        <w:t>ιαχείριση παραγωγικών πόρων στην εκπαίδευση</w:t>
      </w:r>
      <w:r>
        <w:rPr>
          <w:rFonts w:ascii="Arial Narrow" w:hAnsi="Arial Narrow"/>
          <w:b/>
          <w:sz w:val="24"/>
        </w:rPr>
        <w:t>: Μ</w:t>
      </w:r>
      <w:r w:rsidRPr="008E477F">
        <w:rPr>
          <w:rFonts w:ascii="Arial Narrow" w:hAnsi="Arial Narrow"/>
          <w:b/>
          <w:sz w:val="24"/>
        </w:rPr>
        <w:t>ια προσέγγιση παραγωγικής αποτελεσματικότητας</w:t>
      </w:r>
      <w:r>
        <w:rPr>
          <w:rFonts w:ascii="Arial Narrow" w:hAnsi="Arial Narrow"/>
          <w:b/>
          <w:sz w:val="24"/>
        </w:rPr>
        <w:t>»</w:t>
      </w:r>
      <w:r w:rsidRPr="00520E4C">
        <w:rPr>
          <w:rFonts w:ascii="Times New Roman" w:hAnsi="Times New Roman" w:cs="Times New Roman"/>
          <w:b/>
          <w:sz w:val="24"/>
          <w:szCs w:val="24"/>
        </w:rPr>
        <w:t xml:space="preserve">  </w:t>
      </w:r>
      <w:r w:rsidRPr="008E477F">
        <w:rPr>
          <w:rFonts w:ascii="Arial Narrow" w:hAnsi="Arial Narrow"/>
          <w:sz w:val="24"/>
        </w:rPr>
        <w:t xml:space="preserve">Αικατερίνη Κόκκινου, Ευστράτιος Παπάνης, </w:t>
      </w:r>
      <w:r w:rsidRPr="00B700C4">
        <w:rPr>
          <w:rFonts w:ascii="Arial Narrow" w:hAnsi="Arial Narrow"/>
          <w:sz w:val="24"/>
        </w:rPr>
        <w:t>03 - 05 Ιουλίου 2020</w:t>
      </w:r>
      <w:r>
        <w:rPr>
          <w:rFonts w:ascii="Arial Narrow" w:hAnsi="Arial Narrow"/>
          <w:sz w:val="24"/>
        </w:rPr>
        <w:t>.</w:t>
      </w:r>
    </w:p>
    <w:p w:rsidR="00067B6A" w:rsidRPr="00E037F4" w:rsidRDefault="002D6F8F" w:rsidP="00354D2F">
      <w:pPr>
        <w:shd w:val="clear" w:color="auto" w:fill="FFFFFF"/>
        <w:tabs>
          <w:tab w:val="left" w:pos="0"/>
          <w:tab w:val="left" w:pos="284"/>
        </w:tabs>
        <w:spacing w:after="0"/>
        <w:jc w:val="both"/>
        <w:rPr>
          <w:rFonts w:ascii="Arial Narrow" w:hAnsi="Arial Narrow"/>
          <w:sz w:val="24"/>
          <w:szCs w:val="24"/>
        </w:rPr>
      </w:pPr>
      <w:r w:rsidRPr="00E037F4">
        <w:rPr>
          <w:rStyle w:val="5yl5"/>
          <w:shd w:val="clear" w:color="auto" w:fill="F2F2F2" w:themeFill="background1" w:themeFillShade="F2"/>
        </w:rPr>
        <w:lastRenderedPageBreak/>
        <w:t>ΕΔΔ.2.</w:t>
      </w:r>
      <w:r w:rsidR="00311862">
        <w:rPr>
          <w:rStyle w:val="5yl5"/>
          <w:shd w:val="clear" w:color="auto" w:fill="F2F2F2" w:themeFill="background1" w:themeFillShade="F2"/>
        </w:rPr>
        <w:t>70</w:t>
      </w:r>
      <w:r w:rsidR="001D13B3" w:rsidRPr="001D13B3">
        <w:rPr>
          <w:rStyle w:val="5yl5"/>
          <w:shd w:val="clear" w:color="auto" w:fill="F2F2F2" w:themeFill="background1" w:themeFillShade="F2"/>
        </w:rPr>
        <w:t xml:space="preserve"> </w:t>
      </w:r>
      <w:r w:rsidR="00067B6A" w:rsidRPr="00E037F4">
        <w:rPr>
          <w:rFonts w:ascii="Arial Narrow" w:hAnsi="Arial Narrow"/>
          <w:sz w:val="24"/>
          <w:szCs w:val="24"/>
        </w:rPr>
        <w:t>Θερινό Σχολείο Πλωμαρίου Λέσβου, με θέμα</w:t>
      </w:r>
      <w:r w:rsidR="00067B6A" w:rsidRPr="00E037F4">
        <w:rPr>
          <w:rFonts w:ascii="Arial Narrow" w:hAnsi="Arial Narrow"/>
          <w:b/>
          <w:sz w:val="24"/>
          <w:szCs w:val="24"/>
        </w:rPr>
        <w:t>: "Συμβουλευτική, Εκπαίδευση και Ετερότητα",</w:t>
      </w:r>
      <w:r w:rsidR="00067B6A" w:rsidRPr="00E037F4">
        <w:rPr>
          <w:rFonts w:ascii="Arial Narrow" w:hAnsi="Arial Narrow"/>
          <w:sz w:val="24"/>
          <w:szCs w:val="24"/>
        </w:rPr>
        <w:t xml:space="preserve"> που διοργανώθηκε από τα Προγράμματα Συμβουλευτικής και Επαγγελματικής Ενδυνάμωσης του Πανεπιστημίου Αιγαίου. Εισήγηση με θέμα: </w:t>
      </w:r>
      <w:r w:rsidR="00067B6A" w:rsidRPr="00E037F4">
        <w:rPr>
          <w:rFonts w:ascii="Arial Narrow" w:hAnsi="Arial Narrow"/>
          <w:b/>
          <w:sz w:val="24"/>
          <w:szCs w:val="24"/>
        </w:rPr>
        <w:t>Ψυχοπαθολογία</w:t>
      </w:r>
      <w:r w:rsidR="00067B6A" w:rsidRPr="00E037F4">
        <w:rPr>
          <w:rFonts w:ascii="Arial Narrow" w:hAnsi="Arial Narrow"/>
          <w:sz w:val="24"/>
          <w:szCs w:val="24"/>
        </w:rPr>
        <w:t>, Ευστράτιος Παπάνης, Λέσβος, 19-26 Ιουνίου 2019</w:t>
      </w:r>
    </w:p>
    <w:p w:rsidR="00067B6A" w:rsidRPr="00E037F4" w:rsidRDefault="00067B6A" w:rsidP="00354D2F">
      <w:pPr>
        <w:shd w:val="clear" w:color="auto" w:fill="FFFFFF"/>
        <w:tabs>
          <w:tab w:val="left" w:pos="0"/>
          <w:tab w:val="left" w:pos="284"/>
        </w:tabs>
        <w:spacing w:after="0"/>
        <w:jc w:val="both"/>
        <w:rPr>
          <w:rFonts w:ascii="Arial Narrow" w:hAnsi="Arial Narrow"/>
          <w:sz w:val="16"/>
          <w:szCs w:val="16"/>
        </w:rPr>
      </w:pPr>
    </w:p>
    <w:p w:rsidR="00067B6A" w:rsidRPr="00E037F4" w:rsidRDefault="002D6F8F" w:rsidP="00354D2F">
      <w:pPr>
        <w:shd w:val="clear" w:color="auto" w:fill="FFFFFF"/>
        <w:tabs>
          <w:tab w:val="left" w:pos="0"/>
          <w:tab w:val="left" w:pos="284"/>
        </w:tabs>
        <w:spacing w:after="0"/>
        <w:jc w:val="both"/>
        <w:rPr>
          <w:rFonts w:ascii="Arial Narrow" w:hAnsi="Arial Narrow"/>
          <w:sz w:val="24"/>
          <w:szCs w:val="24"/>
        </w:rPr>
      </w:pPr>
      <w:r w:rsidRPr="00E037F4">
        <w:rPr>
          <w:rStyle w:val="5yl5"/>
          <w:shd w:val="clear" w:color="auto" w:fill="F2F2F2" w:themeFill="background1" w:themeFillShade="F2"/>
        </w:rPr>
        <w:t xml:space="preserve">ΕΔΔ.2.68 </w:t>
      </w:r>
      <w:r w:rsidR="00067B6A" w:rsidRPr="00E037F4">
        <w:rPr>
          <w:rFonts w:ascii="Arial Narrow" w:hAnsi="Arial Narrow"/>
          <w:sz w:val="24"/>
          <w:szCs w:val="24"/>
        </w:rPr>
        <w:t>Θερινό Σχολείο Πλωμαρίου Λέσβου, με θέμα</w:t>
      </w:r>
      <w:r w:rsidR="00067B6A" w:rsidRPr="00E037F4">
        <w:rPr>
          <w:rFonts w:ascii="Arial Narrow" w:hAnsi="Arial Narrow"/>
          <w:b/>
          <w:sz w:val="24"/>
          <w:szCs w:val="24"/>
        </w:rPr>
        <w:t>: "Συμβουλευτική, Εκπαίδευση και Ετερότητα",</w:t>
      </w:r>
      <w:r w:rsidR="00067B6A" w:rsidRPr="00E037F4">
        <w:rPr>
          <w:rFonts w:ascii="Arial Narrow" w:hAnsi="Arial Narrow"/>
          <w:sz w:val="24"/>
          <w:szCs w:val="24"/>
        </w:rPr>
        <w:t xml:space="preserve"> που διοργανώθηκε από τα Προγράμματα Συμβουλευτικής και Επαγγελματικής Ενδυνάμωσης του Πανεπιστημίου Αιγαίου. Εισήγηση με θέμα: </w:t>
      </w:r>
      <w:r w:rsidR="00067B6A" w:rsidRPr="00E037F4">
        <w:rPr>
          <w:rFonts w:ascii="Arial Narrow" w:hAnsi="Arial Narrow"/>
          <w:b/>
          <w:sz w:val="24"/>
          <w:szCs w:val="24"/>
        </w:rPr>
        <w:t>Διαπολιτισμική Εκπαίδευση: Θρησκευτική Ταυτότητα και Ετερότητα στο ελληνικό σχολείο</w:t>
      </w:r>
      <w:r w:rsidR="00067B6A" w:rsidRPr="00E037F4">
        <w:rPr>
          <w:rFonts w:ascii="Arial Narrow" w:hAnsi="Arial Narrow"/>
          <w:sz w:val="24"/>
          <w:szCs w:val="24"/>
        </w:rPr>
        <w:t>, Ευστράτιος Παπάνης&amp; Σοφία Πακλατζόγλου, Λέσβος, 19-26 Ιουνίου 2019.</w:t>
      </w:r>
    </w:p>
    <w:p w:rsidR="00067B6A" w:rsidRPr="00E037F4" w:rsidRDefault="00067B6A" w:rsidP="00354D2F">
      <w:pPr>
        <w:shd w:val="clear" w:color="auto" w:fill="FFFFFF"/>
        <w:tabs>
          <w:tab w:val="left" w:pos="0"/>
          <w:tab w:val="left" w:pos="284"/>
        </w:tabs>
        <w:spacing w:after="0"/>
        <w:jc w:val="both"/>
        <w:rPr>
          <w:rFonts w:ascii="Arial Narrow" w:hAnsi="Arial Narrow"/>
          <w:sz w:val="16"/>
          <w:szCs w:val="16"/>
        </w:rPr>
      </w:pPr>
    </w:p>
    <w:p w:rsidR="00067B6A" w:rsidRPr="00E037F4" w:rsidRDefault="002D6F8F" w:rsidP="00354D2F">
      <w:pPr>
        <w:shd w:val="clear" w:color="auto" w:fill="FFFFFF"/>
        <w:tabs>
          <w:tab w:val="left" w:pos="0"/>
          <w:tab w:val="left" w:pos="284"/>
        </w:tabs>
        <w:spacing w:after="0"/>
        <w:jc w:val="both"/>
        <w:rPr>
          <w:rFonts w:ascii="Arial Narrow" w:hAnsi="Arial Narrow"/>
          <w:sz w:val="24"/>
          <w:szCs w:val="24"/>
        </w:rPr>
      </w:pPr>
      <w:r w:rsidRPr="00E037F4">
        <w:rPr>
          <w:rStyle w:val="5yl5"/>
          <w:shd w:val="clear" w:color="auto" w:fill="F2F2F2" w:themeFill="background1" w:themeFillShade="F2"/>
        </w:rPr>
        <w:t>ΕΔΔ.2.6</w:t>
      </w:r>
      <w:r w:rsidR="00311862">
        <w:rPr>
          <w:rStyle w:val="5yl5"/>
          <w:shd w:val="clear" w:color="auto" w:fill="F2F2F2" w:themeFill="background1" w:themeFillShade="F2"/>
        </w:rPr>
        <w:t>9</w:t>
      </w:r>
      <w:r w:rsidR="001D13B3" w:rsidRPr="001D13B3">
        <w:rPr>
          <w:rStyle w:val="5yl5"/>
          <w:shd w:val="clear" w:color="auto" w:fill="F2F2F2" w:themeFill="background1" w:themeFillShade="F2"/>
        </w:rPr>
        <w:t xml:space="preserve"> </w:t>
      </w:r>
      <w:r w:rsidR="00067B6A" w:rsidRPr="00E037F4">
        <w:rPr>
          <w:rFonts w:ascii="Arial Narrow" w:hAnsi="Arial Narrow"/>
          <w:sz w:val="24"/>
          <w:szCs w:val="24"/>
        </w:rPr>
        <w:t>Θερινό Σχολείο Πλωμαρίου Λέσβου, με θέμα</w:t>
      </w:r>
      <w:r w:rsidR="00067B6A" w:rsidRPr="00E037F4">
        <w:rPr>
          <w:rFonts w:ascii="Arial Narrow" w:hAnsi="Arial Narrow"/>
          <w:b/>
          <w:sz w:val="24"/>
          <w:szCs w:val="24"/>
        </w:rPr>
        <w:t>: "Συμβουλευτική, Εκπαίδευση και Ετερότητα",</w:t>
      </w:r>
      <w:r w:rsidR="00067B6A" w:rsidRPr="00E037F4">
        <w:rPr>
          <w:rFonts w:ascii="Arial Narrow" w:hAnsi="Arial Narrow"/>
          <w:sz w:val="24"/>
          <w:szCs w:val="24"/>
        </w:rPr>
        <w:t xml:space="preserve"> που διοργανώθηκε από τα Προγράμματα Συμβουλευτικής και Επαγγελματικής Ενδυνάμωσης του Πανεπιστημίου Αιγαίου. Εισήγηση με θέμα: </w:t>
      </w:r>
      <w:r w:rsidR="00067B6A" w:rsidRPr="00E037F4">
        <w:rPr>
          <w:rFonts w:ascii="Arial Narrow" w:hAnsi="Arial Narrow"/>
          <w:b/>
          <w:sz w:val="24"/>
          <w:szCs w:val="24"/>
        </w:rPr>
        <w:t>Συμβουλευτική οικογενειών ατόμων με αναπηρία</w:t>
      </w:r>
      <w:r w:rsidR="00067B6A" w:rsidRPr="00E037F4">
        <w:rPr>
          <w:rFonts w:ascii="Arial Narrow" w:hAnsi="Arial Narrow"/>
          <w:sz w:val="24"/>
          <w:szCs w:val="24"/>
        </w:rPr>
        <w:t>, Ευστράτιος Παπάνης&amp; Έλενα Πρασσά, Λέσβος, 19-26 Ιουνίου 2019.</w:t>
      </w:r>
    </w:p>
    <w:p w:rsidR="00067B6A" w:rsidRPr="00E037F4" w:rsidRDefault="00067B6A" w:rsidP="00354D2F">
      <w:pPr>
        <w:pStyle w:val="a9"/>
        <w:spacing w:after="0"/>
        <w:ind w:left="0"/>
        <w:rPr>
          <w:rFonts w:ascii="Arial Narrow" w:hAnsi="Arial Narrow"/>
          <w:sz w:val="16"/>
          <w:szCs w:val="16"/>
        </w:rPr>
      </w:pPr>
    </w:p>
    <w:p w:rsidR="00067B6A" w:rsidRPr="00E037F4" w:rsidRDefault="002D6F8F" w:rsidP="00354D2F">
      <w:pPr>
        <w:shd w:val="clear" w:color="auto" w:fill="FFFFFF"/>
        <w:tabs>
          <w:tab w:val="left" w:pos="0"/>
          <w:tab w:val="left" w:pos="284"/>
        </w:tabs>
        <w:spacing w:after="0"/>
        <w:jc w:val="both"/>
        <w:rPr>
          <w:rFonts w:ascii="Arial Narrow" w:hAnsi="Arial Narrow"/>
          <w:sz w:val="24"/>
          <w:szCs w:val="24"/>
        </w:rPr>
      </w:pPr>
      <w:r w:rsidRPr="00E037F4">
        <w:rPr>
          <w:rStyle w:val="5yl5"/>
          <w:shd w:val="clear" w:color="auto" w:fill="F2F2F2" w:themeFill="background1" w:themeFillShade="F2"/>
        </w:rPr>
        <w:t>ΕΔΔ.2.6</w:t>
      </w:r>
      <w:r w:rsidR="00311862">
        <w:rPr>
          <w:rStyle w:val="5yl5"/>
          <w:shd w:val="clear" w:color="auto" w:fill="F2F2F2" w:themeFill="background1" w:themeFillShade="F2"/>
        </w:rPr>
        <w:t>8</w:t>
      </w:r>
      <w:r w:rsidR="001D13B3" w:rsidRPr="001D13B3">
        <w:rPr>
          <w:rStyle w:val="5yl5"/>
          <w:shd w:val="clear" w:color="auto" w:fill="F2F2F2" w:themeFill="background1" w:themeFillShade="F2"/>
        </w:rPr>
        <w:t xml:space="preserve"> </w:t>
      </w:r>
      <w:r w:rsidR="00067B6A" w:rsidRPr="00E037F4">
        <w:rPr>
          <w:rFonts w:ascii="Arial Narrow" w:hAnsi="Arial Narrow"/>
          <w:sz w:val="24"/>
          <w:szCs w:val="24"/>
        </w:rPr>
        <w:t>Θερινό Σχολείο Πλωμαρίου Λέσβου, με θέμα</w:t>
      </w:r>
      <w:r w:rsidR="00067B6A" w:rsidRPr="00E037F4">
        <w:rPr>
          <w:rFonts w:ascii="Arial Narrow" w:hAnsi="Arial Narrow"/>
          <w:b/>
          <w:sz w:val="24"/>
          <w:szCs w:val="24"/>
        </w:rPr>
        <w:t>: "Συμβουλευτική, Εκπαίδευση και Ετερότητα",</w:t>
      </w:r>
      <w:r w:rsidR="00067B6A" w:rsidRPr="00E037F4">
        <w:rPr>
          <w:rFonts w:ascii="Arial Narrow" w:hAnsi="Arial Narrow"/>
          <w:sz w:val="24"/>
          <w:szCs w:val="24"/>
        </w:rPr>
        <w:t xml:space="preserve"> που διοργανώθηκε από τα Προγράμματα Συμβουλευτικής και Επαγγελματικής Ενδυνάμωσης του Πανεπιστημίου Αιγαίου. Εισήγηση με θέμα: </w:t>
      </w:r>
      <w:r w:rsidR="00067B6A" w:rsidRPr="00E037F4">
        <w:rPr>
          <w:rFonts w:ascii="Arial Narrow" w:hAnsi="Arial Narrow"/>
          <w:b/>
          <w:sz w:val="24"/>
          <w:szCs w:val="24"/>
        </w:rPr>
        <w:t xml:space="preserve">Ολική ποιότητα στην εκπαίδευση για την ένταξη των ευάλωτων κοινωνικών ομάδων, </w:t>
      </w:r>
      <w:r w:rsidR="00067B6A" w:rsidRPr="00E037F4">
        <w:rPr>
          <w:rFonts w:ascii="Arial Narrow" w:hAnsi="Arial Narrow"/>
          <w:sz w:val="24"/>
          <w:szCs w:val="24"/>
        </w:rPr>
        <w:t>Ευστράτιος Παπάνης&amp; Ειρήνη Καραμπάση, Λέσβος, 19-26 Ιουνίου 2019.</w:t>
      </w:r>
    </w:p>
    <w:p w:rsidR="00067B6A" w:rsidRPr="00E037F4" w:rsidRDefault="00067B6A" w:rsidP="00354D2F">
      <w:pPr>
        <w:shd w:val="clear" w:color="auto" w:fill="FFFFFF"/>
        <w:tabs>
          <w:tab w:val="left" w:pos="0"/>
          <w:tab w:val="left" w:pos="284"/>
        </w:tabs>
        <w:spacing w:after="0"/>
        <w:jc w:val="both"/>
        <w:rPr>
          <w:rFonts w:ascii="Arial Narrow" w:hAnsi="Arial Narrow"/>
          <w:sz w:val="16"/>
          <w:szCs w:val="16"/>
        </w:rPr>
      </w:pPr>
    </w:p>
    <w:p w:rsidR="00067B6A" w:rsidRPr="00E037F4" w:rsidRDefault="002D6F8F" w:rsidP="00354D2F">
      <w:pPr>
        <w:shd w:val="clear" w:color="auto" w:fill="FFFFFF"/>
        <w:tabs>
          <w:tab w:val="left" w:pos="0"/>
          <w:tab w:val="left" w:pos="284"/>
        </w:tabs>
        <w:spacing w:after="0"/>
        <w:jc w:val="both"/>
        <w:rPr>
          <w:rFonts w:ascii="Arial Narrow" w:hAnsi="Arial Narrow"/>
          <w:sz w:val="24"/>
          <w:szCs w:val="24"/>
        </w:rPr>
      </w:pPr>
      <w:r w:rsidRPr="00E037F4">
        <w:rPr>
          <w:rStyle w:val="5yl5"/>
          <w:shd w:val="clear" w:color="auto" w:fill="F2F2F2" w:themeFill="background1" w:themeFillShade="F2"/>
        </w:rPr>
        <w:t>ΕΔΔ.2.6</w:t>
      </w:r>
      <w:r w:rsidR="00311862">
        <w:rPr>
          <w:rStyle w:val="5yl5"/>
          <w:shd w:val="clear" w:color="auto" w:fill="F2F2F2" w:themeFill="background1" w:themeFillShade="F2"/>
        </w:rPr>
        <w:t>7</w:t>
      </w:r>
      <w:r w:rsidR="001D13B3" w:rsidRPr="001D13B3">
        <w:rPr>
          <w:rStyle w:val="5yl5"/>
          <w:shd w:val="clear" w:color="auto" w:fill="F2F2F2" w:themeFill="background1" w:themeFillShade="F2"/>
        </w:rPr>
        <w:t xml:space="preserve"> </w:t>
      </w:r>
      <w:r w:rsidR="00067B6A" w:rsidRPr="00E037F4">
        <w:rPr>
          <w:rFonts w:ascii="Arial Narrow" w:hAnsi="Arial Narrow"/>
          <w:sz w:val="24"/>
          <w:szCs w:val="24"/>
        </w:rPr>
        <w:t>Θερινό Σχολείο Νάξου (INNOVIS 2018), με θέμα</w:t>
      </w:r>
      <w:r w:rsidR="00067B6A" w:rsidRPr="00E037F4">
        <w:rPr>
          <w:rFonts w:ascii="Arial Narrow" w:hAnsi="Arial Narrow"/>
          <w:b/>
          <w:sz w:val="24"/>
          <w:szCs w:val="24"/>
        </w:rPr>
        <w:t>: Περιβαλλοντική, Πολιτιστική Διαχείριση και Τοπική Ανάπτυξη,</w:t>
      </w:r>
      <w:r w:rsidR="00067B6A" w:rsidRPr="00E037F4">
        <w:rPr>
          <w:rFonts w:ascii="Arial Narrow" w:hAnsi="Arial Narrow"/>
          <w:sz w:val="24"/>
          <w:szCs w:val="24"/>
        </w:rPr>
        <w:t xml:space="preserve"> που διοργανώθηκε από το Τμήμα Γεωγραφίας του Πανεπιστημίου Αιγαίου. Εισήγηση με θέμα: «Βιωματικές ασκήσεις και εκπαίδευση: Εφαρμογή της Γνωσιακής- Συμπεριφορικής Κατεύθυνσης», Ευστράτιος Παπάνης&amp; Έλενα Πρασσά, </w:t>
      </w:r>
      <w:r w:rsidR="00067B6A" w:rsidRPr="00E037F4">
        <w:rPr>
          <w:rFonts w:ascii="Arial Narrow" w:hAnsi="Arial Narrow"/>
          <w:b/>
          <w:sz w:val="24"/>
          <w:szCs w:val="24"/>
        </w:rPr>
        <w:t>Νάξος  16-29 Ιουλίου 2018.</w:t>
      </w:r>
    </w:p>
    <w:p w:rsidR="00067B6A" w:rsidRPr="00E037F4" w:rsidRDefault="00067B6A" w:rsidP="00354D2F">
      <w:pPr>
        <w:pStyle w:val="a9"/>
        <w:spacing w:after="0"/>
        <w:ind w:left="0"/>
        <w:rPr>
          <w:rFonts w:ascii="Arial Narrow" w:hAnsi="Arial Narrow"/>
          <w:sz w:val="16"/>
          <w:szCs w:val="16"/>
        </w:rPr>
      </w:pPr>
    </w:p>
    <w:p w:rsidR="00067B6A" w:rsidRDefault="002D6F8F" w:rsidP="00354D2F">
      <w:pPr>
        <w:pStyle w:val="Web"/>
        <w:shd w:val="clear" w:color="auto" w:fill="FFFFFF"/>
        <w:tabs>
          <w:tab w:val="left" w:pos="284"/>
        </w:tabs>
        <w:spacing w:line="276" w:lineRule="auto"/>
        <w:jc w:val="both"/>
        <w:textAlignment w:val="baseline"/>
        <w:rPr>
          <w:rFonts w:ascii="Arial Narrow" w:hAnsi="Arial Narrow" w:cs="Tahoma"/>
          <w:bCs/>
          <w:iCs/>
        </w:rPr>
      </w:pPr>
      <w:r w:rsidRPr="002D6F8F">
        <w:rPr>
          <w:rStyle w:val="5yl5"/>
          <w:rFonts w:asciiTheme="minorHAnsi" w:eastAsiaTheme="minorHAnsi" w:hAnsiTheme="minorHAnsi" w:cstheme="minorBidi"/>
          <w:sz w:val="22"/>
          <w:szCs w:val="22"/>
          <w:shd w:val="clear" w:color="auto" w:fill="F2F2F2" w:themeFill="background1" w:themeFillShade="F2"/>
          <w:lang w:eastAsia="en-US"/>
        </w:rPr>
        <w:t>ΕΔΔ.2.6</w:t>
      </w:r>
      <w:r w:rsidR="00311862">
        <w:rPr>
          <w:rStyle w:val="5yl5"/>
          <w:rFonts w:asciiTheme="minorHAnsi" w:eastAsiaTheme="minorHAnsi" w:hAnsiTheme="minorHAnsi" w:cstheme="minorBidi"/>
          <w:sz w:val="22"/>
          <w:szCs w:val="22"/>
          <w:shd w:val="clear" w:color="auto" w:fill="F2F2F2" w:themeFill="background1" w:themeFillShade="F2"/>
          <w:lang w:eastAsia="en-US"/>
        </w:rPr>
        <w:t>6</w:t>
      </w:r>
      <w:r w:rsidR="001D13B3" w:rsidRPr="001D13B3">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00067B6A" w:rsidRPr="00E037F4">
        <w:rPr>
          <w:rFonts w:ascii="Arial Narrow" w:hAnsi="Arial Narrow"/>
          <w:b/>
        </w:rPr>
        <w:t xml:space="preserve">Ημερίδα με θέμα: «Η Ψυχολογία του Ναρκισσισμού και της Υπερευαισθησίας – Πώς να βγείτε αλώβητοι από μία ολέθρια σχέση», </w:t>
      </w:r>
      <w:r w:rsidR="00067B6A" w:rsidRPr="00E037F4">
        <w:rPr>
          <w:rFonts w:ascii="Arial Narrow" w:hAnsi="Arial Narrow"/>
        </w:rPr>
        <w:t>που διοργανώθηκε από</w:t>
      </w:r>
      <w:r w:rsidR="00067B6A" w:rsidRPr="00E037F4">
        <w:rPr>
          <w:rFonts w:ascii="Arial Narrow" w:hAnsi="Arial Narrow" w:cs="Tahoma"/>
          <w:bCs/>
          <w:iCs/>
        </w:rPr>
        <w:t xml:space="preserve"> Προγράμματα Συμβουλευτικής και Επαγγελματικής Ενδυνάμωσης του Πανεπιστημίου Αιγαίου, Μυτιλήνη, 25 Φεβρουαρίου 2018.</w:t>
      </w:r>
    </w:p>
    <w:p w:rsidR="002D6F8F" w:rsidRPr="00E037F4" w:rsidRDefault="002D6F8F" w:rsidP="00354D2F">
      <w:pPr>
        <w:pStyle w:val="Web"/>
        <w:shd w:val="clear" w:color="auto" w:fill="FFFFFF"/>
        <w:tabs>
          <w:tab w:val="left" w:pos="284"/>
        </w:tabs>
        <w:spacing w:line="276" w:lineRule="auto"/>
        <w:jc w:val="both"/>
        <w:textAlignment w:val="baseline"/>
        <w:rPr>
          <w:rFonts w:ascii="Arial Narrow" w:hAnsi="Arial Narrow" w:cs="Tahoma"/>
          <w:bCs/>
          <w:iCs/>
        </w:rPr>
      </w:pPr>
    </w:p>
    <w:p w:rsidR="00067B6A" w:rsidRPr="00E037F4" w:rsidRDefault="002D6F8F" w:rsidP="00354D2F">
      <w:pPr>
        <w:tabs>
          <w:tab w:val="left" w:pos="284"/>
        </w:tabs>
        <w:spacing w:after="0"/>
        <w:jc w:val="both"/>
        <w:rPr>
          <w:rFonts w:ascii="Arial Narrow" w:hAnsi="Arial Narrow"/>
          <w:sz w:val="24"/>
          <w:szCs w:val="24"/>
        </w:rPr>
      </w:pPr>
      <w:r w:rsidRPr="00E037F4">
        <w:rPr>
          <w:rStyle w:val="5yl5"/>
          <w:shd w:val="clear" w:color="auto" w:fill="F2F2F2" w:themeFill="background1" w:themeFillShade="F2"/>
        </w:rPr>
        <w:t>ΕΔΔ.2.6</w:t>
      </w:r>
      <w:r w:rsidR="00311862">
        <w:rPr>
          <w:rStyle w:val="5yl5"/>
          <w:shd w:val="clear" w:color="auto" w:fill="F2F2F2" w:themeFill="background1" w:themeFillShade="F2"/>
        </w:rPr>
        <w:t>5</w:t>
      </w:r>
      <w:r w:rsidR="001D13B3" w:rsidRPr="001D13B3">
        <w:rPr>
          <w:rStyle w:val="5yl5"/>
          <w:shd w:val="clear" w:color="auto" w:fill="F2F2F2" w:themeFill="background1" w:themeFillShade="F2"/>
        </w:rPr>
        <w:t xml:space="preserve"> </w:t>
      </w:r>
      <w:r w:rsidR="00067B6A" w:rsidRPr="00E037F4">
        <w:rPr>
          <w:rFonts w:ascii="Arial Narrow" w:hAnsi="Arial Narrow"/>
          <w:b/>
          <w:sz w:val="24"/>
          <w:szCs w:val="24"/>
        </w:rPr>
        <w:t>Eπιστημονικό συνέδριο με θέμα: "Συμβουλευτική-Coaching-Διαμεσολάβηση και Διευκόλυνση: Γεφυρώνοντας τις διάφορες για μια νέα Συμβουλευτική της Κρίσης</w:t>
      </w:r>
      <w:r w:rsidR="00067B6A" w:rsidRPr="00E037F4">
        <w:rPr>
          <w:rFonts w:ascii="Arial Narrow" w:hAnsi="Arial Narrow"/>
          <w:sz w:val="24"/>
          <w:szCs w:val="24"/>
        </w:rPr>
        <w:t xml:space="preserve">", διοργανώθηκε από τα  Επαγγελματικά Προγράμματα Ενδυνάμωσης  και Συμβουλευτικής του Πανεπιστημίου Αιγαίου. Εισήγηση με θέμα: </w:t>
      </w:r>
      <w:r w:rsidR="00067B6A" w:rsidRPr="00E037F4">
        <w:rPr>
          <w:rFonts w:ascii="Arial Narrow" w:hAnsi="Arial Narrow"/>
          <w:b/>
          <w:sz w:val="24"/>
          <w:szCs w:val="24"/>
        </w:rPr>
        <w:t>"Συμβουλευτική ατόμων με αναπηρία και η στήριξή τους στις οικογένειες»</w:t>
      </w:r>
      <w:r w:rsidR="00067B6A" w:rsidRPr="00E037F4">
        <w:rPr>
          <w:rFonts w:ascii="Arial Narrow" w:hAnsi="Arial Narrow"/>
          <w:sz w:val="24"/>
          <w:szCs w:val="24"/>
        </w:rPr>
        <w:t>. Ευστράτιος Παπάνης&amp; Έλενα Πρασσά, Αθήνα και Θεσσαλονίκη. 30 Σεπτεμβρίου &amp; 1 Οκτωβρίου 2017 και 7 &amp; 8  Οκτωβρίου 2017.</w:t>
      </w:r>
    </w:p>
    <w:p w:rsidR="00067B6A" w:rsidRPr="00E037F4" w:rsidRDefault="00067B6A" w:rsidP="00354D2F">
      <w:pPr>
        <w:tabs>
          <w:tab w:val="left" w:pos="284"/>
          <w:tab w:val="left" w:pos="426"/>
          <w:tab w:val="left" w:pos="567"/>
        </w:tabs>
        <w:spacing w:after="0"/>
        <w:jc w:val="both"/>
        <w:rPr>
          <w:rFonts w:ascii="Arial Narrow" w:hAnsi="Arial Narrow"/>
          <w:sz w:val="16"/>
          <w:szCs w:val="16"/>
        </w:rPr>
      </w:pPr>
    </w:p>
    <w:p w:rsidR="00067B6A" w:rsidRPr="00E037F4" w:rsidRDefault="00247494" w:rsidP="00354D2F">
      <w:pPr>
        <w:tabs>
          <w:tab w:val="left" w:pos="284"/>
        </w:tabs>
        <w:spacing w:after="0"/>
        <w:jc w:val="both"/>
        <w:rPr>
          <w:rFonts w:ascii="Arial Narrow" w:hAnsi="Arial Narrow"/>
          <w:sz w:val="24"/>
          <w:szCs w:val="24"/>
        </w:rPr>
      </w:pPr>
      <w:r w:rsidRPr="00E037F4">
        <w:rPr>
          <w:rStyle w:val="5yl5"/>
          <w:shd w:val="clear" w:color="auto" w:fill="F2F2F2" w:themeFill="background1" w:themeFillShade="F2"/>
        </w:rPr>
        <w:t>ΕΔΔ.2.6</w:t>
      </w:r>
      <w:r w:rsidR="00311862">
        <w:rPr>
          <w:rStyle w:val="5yl5"/>
          <w:shd w:val="clear" w:color="auto" w:fill="F2F2F2" w:themeFill="background1" w:themeFillShade="F2"/>
        </w:rPr>
        <w:t>4</w:t>
      </w:r>
      <w:r w:rsidR="001D13B3" w:rsidRPr="001D13B3">
        <w:rPr>
          <w:rStyle w:val="5yl5"/>
          <w:shd w:val="clear" w:color="auto" w:fill="F2F2F2" w:themeFill="background1" w:themeFillShade="F2"/>
        </w:rPr>
        <w:t xml:space="preserve"> </w:t>
      </w:r>
      <w:r w:rsidR="0013161D" w:rsidRPr="00E037F4">
        <w:rPr>
          <w:rFonts w:ascii="Arial Narrow" w:hAnsi="Arial Narrow"/>
          <w:b/>
          <w:sz w:val="24"/>
          <w:szCs w:val="24"/>
        </w:rPr>
        <w:t>Επιστημονικό</w:t>
      </w:r>
      <w:r w:rsidR="00067B6A" w:rsidRPr="00E037F4">
        <w:rPr>
          <w:rFonts w:ascii="Arial Narrow" w:hAnsi="Arial Narrow"/>
          <w:b/>
          <w:sz w:val="24"/>
          <w:szCs w:val="24"/>
        </w:rPr>
        <w:t xml:space="preserve"> συνέδριο με θέμα: "Συμβουλευτική-Coaching-Διαμεσολάβηση και Διευκόλυνση: Γεφυρώνοντας τις διάφορες για μια νέα Συμβουλευτική της Κρίσης</w:t>
      </w:r>
      <w:r w:rsidR="00067B6A" w:rsidRPr="00E037F4">
        <w:rPr>
          <w:rFonts w:ascii="Arial Narrow" w:hAnsi="Arial Narrow"/>
          <w:sz w:val="24"/>
          <w:szCs w:val="24"/>
        </w:rPr>
        <w:t xml:space="preserve">", που διοργανώθηκε από τα  Επαγγελματικά Προγράμματα Ενδυνάμωσης  και Συμβουλευτικής του Πανεπιστημίου Αιγαίου. Εισήγηση με θέμα: </w:t>
      </w:r>
      <w:r w:rsidR="00067B6A" w:rsidRPr="00E037F4">
        <w:rPr>
          <w:rFonts w:ascii="Arial Narrow" w:hAnsi="Arial Narrow"/>
          <w:b/>
          <w:sz w:val="24"/>
          <w:szCs w:val="24"/>
        </w:rPr>
        <w:t>"Ο θεσμός του μέντορα στην Πρωτοβάθμια Εκπαίδευση»</w:t>
      </w:r>
      <w:r w:rsidR="00067B6A" w:rsidRPr="00E037F4">
        <w:rPr>
          <w:rFonts w:ascii="Arial Narrow" w:hAnsi="Arial Narrow"/>
          <w:sz w:val="24"/>
          <w:szCs w:val="24"/>
        </w:rPr>
        <w:t>. Ευστράτιος Παπάνης&amp; Ειρήνη Καραμπάση, Αθήνα και Θεσσαλονίκη. 30 Σεπτεμβρίου &amp; 1 Οκτωβρίου 2017 και 7 &amp; 8  Οκτωβρίου 2017.</w:t>
      </w:r>
    </w:p>
    <w:p w:rsidR="00067B6A" w:rsidRPr="00E037F4" w:rsidRDefault="00067B6A" w:rsidP="00354D2F">
      <w:pPr>
        <w:pStyle w:val="a9"/>
        <w:spacing w:after="0"/>
        <w:ind w:left="0"/>
        <w:rPr>
          <w:rFonts w:ascii="Arial Narrow" w:hAnsi="Arial Narrow"/>
          <w:sz w:val="16"/>
          <w:szCs w:val="16"/>
        </w:rPr>
      </w:pPr>
    </w:p>
    <w:p w:rsidR="00067B6A" w:rsidRPr="002D6F8F" w:rsidRDefault="00247494" w:rsidP="00354D2F">
      <w:pPr>
        <w:pStyle w:val="Web"/>
        <w:shd w:val="clear" w:color="auto" w:fill="FFFFFF"/>
        <w:tabs>
          <w:tab w:val="left" w:pos="284"/>
        </w:tabs>
        <w:spacing w:line="276" w:lineRule="auto"/>
        <w:jc w:val="both"/>
        <w:textAlignment w:val="baseline"/>
        <w:rPr>
          <w:rFonts w:ascii="Arial Narrow" w:hAnsi="Arial Narrow" w:cs="Tahoma"/>
          <w:bCs/>
          <w:iCs/>
        </w:rPr>
      </w:pPr>
      <w:r w:rsidRPr="002D6F8F">
        <w:rPr>
          <w:rStyle w:val="5yl5"/>
          <w:rFonts w:asciiTheme="minorHAnsi" w:eastAsiaTheme="minorHAnsi" w:hAnsiTheme="minorHAnsi" w:cstheme="minorBidi"/>
          <w:sz w:val="22"/>
          <w:szCs w:val="22"/>
          <w:shd w:val="clear" w:color="auto" w:fill="F2F2F2" w:themeFill="background1" w:themeFillShade="F2"/>
          <w:lang w:eastAsia="en-US"/>
        </w:rPr>
        <w:lastRenderedPageBreak/>
        <w:t>ΕΔΔ.2.6</w:t>
      </w:r>
      <w:r w:rsidR="00311862">
        <w:rPr>
          <w:rStyle w:val="5yl5"/>
          <w:rFonts w:asciiTheme="minorHAnsi" w:eastAsiaTheme="minorHAnsi" w:hAnsiTheme="minorHAnsi" w:cstheme="minorBidi"/>
          <w:sz w:val="22"/>
          <w:szCs w:val="22"/>
          <w:shd w:val="clear" w:color="auto" w:fill="F2F2F2" w:themeFill="background1" w:themeFillShade="F2"/>
          <w:lang w:eastAsia="en-US"/>
        </w:rPr>
        <w:t>3</w:t>
      </w:r>
      <w:r w:rsidR="001D13B3" w:rsidRPr="001D13B3">
        <w:rPr>
          <w:rStyle w:val="5yl5"/>
          <w:rFonts w:asciiTheme="minorHAnsi" w:eastAsiaTheme="minorHAnsi" w:hAnsiTheme="minorHAnsi" w:cstheme="minorBidi"/>
          <w:sz w:val="22"/>
          <w:szCs w:val="22"/>
          <w:shd w:val="clear" w:color="auto" w:fill="F2F2F2" w:themeFill="background1" w:themeFillShade="F2"/>
          <w:lang w:eastAsia="en-US"/>
        </w:rPr>
        <w:t xml:space="preserve"> </w:t>
      </w:r>
      <w:r w:rsidR="00067B6A" w:rsidRPr="002D6F8F">
        <w:rPr>
          <w:rFonts w:ascii="Arial Narrow" w:hAnsi="Arial Narrow"/>
          <w:b/>
        </w:rPr>
        <w:t xml:space="preserve">Ημερίδα με θέμα: «Η Ψυχολογία του Ναρκισσισμού και της Υπερευαισθησίας – Πώς να βγείτε αλώβητοι από μία ολέθρια σχέση», </w:t>
      </w:r>
      <w:r w:rsidR="00067B6A" w:rsidRPr="002D6F8F">
        <w:rPr>
          <w:rFonts w:ascii="Arial Narrow" w:hAnsi="Arial Narrow"/>
        </w:rPr>
        <w:t>που διοργανώθηκε από</w:t>
      </w:r>
      <w:r w:rsidR="00067B6A" w:rsidRPr="002D6F8F">
        <w:rPr>
          <w:rFonts w:ascii="Arial Narrow" w:hAnsi="Arial Narrow" w:cs="Tahoma"/>
          <w:bCs/>
          <w:iCs/>
        </w:rPr>
        <w:t xml:space="preserve"> Προγράμματα Συμβουλευτικής και Επαγγελματικής Ενδυνάμωσης του Πανεπιστημίου Αιγαίου  σε διάφορες πόλεις της Ελλάδας: Αθήνα 29/8, Λαμία 30/8, Λάρισα 31/8, Θεσσαλονίκη 2/9, Ιωάννινα 24/11, Άρτα 25/11, Αγρίνιο 26/11, Πύργος 27/11, Καλαμάτα 28/11, Σπάρτη 29/11 (2017).</w:t>
      </w:r>
    </w:p>
    <w:p w:rsidR="00247494" w:rsidRPr="00E037F4" w:rsidRDefault="00247494" w:rsidP="00354D2F">
      <w:pPr>
        <w:pStyle w:val="Web"/>
        <w:shd w:val="clear" w:color="auto" w:fill="FFFFFF"/>
        <w:tabs>
          <w:tab w:val="left" w:pos="284"/>
        </w:tabs>
        <w:spacing w:line="276" w:lineRule="auto"/>
        <w:jc w:val="both"/>
        <w:textAlignment w:val="baseline"/>
        <w:rPr>
          <w:rFonts w:ascii="Arial Narrow" w:hAnsi="Arial Narrow" w:cs="Tahoma"/>
          <w:bCs/>
          <w:iCs/>
          <w:sz w:val="16"/>
          <w:szCs w:val="16"/>
        </w:rPr>
      </w:pPr>
    </w:p>
    <w:p w:rsidR="00067B6A" w:rsidRPr="00146757"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146757">
        <w:rPr>
          <w:rStyle w:val="5yl5"/>
          <w:shd w:val="clear" w:color="auto" w:fill="F2F2F2" w:themeFill="background1" w:themeFillShade="F2"/>
        </w:rPr>
        <w:t>ΕΔΔ</w:t>
      </w:r>
      <w:r w:rsidRPr="00146757">
        <w:rPr>
          <w:rStyle w:val="5yl5"/>
          <w:shd w:val="clear" w:color="auto" w:fill="F2F2F2" w:themeFill="background1" w:themeFillShade="F2"/>
          <w:lang w:val="en-US"/>
        </w:rPr>
        <w:t>.2.6</w:t>
      </w:r>
      <w:r w:rsidR="00311862" w:rsidRPr="00311862">
        <w:rPr>
          <w:rStyle w:val="5yl5"/>
          <w:shd w:val="clear" w:color="auto" w:fill="F2F2F2" w:themeFill="background1" w:themeFillShade="F2"/>
          <w:lang w:val="en-US"/>
        </w:rPr>
        <w:t>2</w:t>
      </w:r>
      <w:r w:rsidR="001D13B3">
        <w:rPr>
          <w:rStyle w:val="5yl5"/>
          <w:shd w:val="clear" w:color="auto" w:fill="F2F2F2" w:themeFill="background1" w:themeFillShade="F2"/>
          <w:lang w:val="en-US"/>
        </w:rPr>
        <w:t xml:space="preserve"> </w:t>
      </w:r>
      <w:r w:rsidR="00067B6A" w:rsidRPr="00146757">
        <w:rPr>
          <w:rFonts w:ascii="Arial Narrow" w:hAnsi="Arial Narrow"/>
          <w:b/>
          <w:bCs/>
          <w:sz w:val="24"/>
          <w:szCs w:val="24"/>
          <w:lang w:val="en-US"/>
        </w:rPr>
        <w:t>International Conference on Integrated Information, ICININFO-2011</w:t>
      </w:r>
      <w:r w:rsidR="00067B6A" w:rsidRPr="00146757">
        <w:rPr>
          <w:rFonts w:ascii="Arial Narrow" w:hAnsi="Arial Narrow"/>
          <w:sz w:val="24"/>
          <w:szCs w:val="24"/>
        </w:rPr>
        <w:t>με</w:t>
      </w:r>
      <w:r w:rsidR="00B42338" w:rsidRPr="00B42338">
        <w:rPr>
          <w:rFonts w:ascii="Arial Narrow" w:hAnsi="Arial Narrow"/>
          <w:sz w:val="24"/>
          <w:szCs w:val="24"/>
          <w:lang w:val="en-US"/>
        </w:rPr>
        <w:t xml:space="preserve"> </w:t>
      </w:r>
      <w:r w:rsidR="00067B6A" w:rsidRPr="00146757">
        <w:rPr>
          <w:rFonts w:ascii="Arial Narrow" w:hAnsi="Arial Narrow"/>
          <w:sz w:val="24"/>
          <w:szCs w:val="24"/>
        </w:rPr>
        <w:t>θέμα</w:t>
      </w:r>
      <w:r w:rsidR="00067B6A" w:rsidRPr="00146757">
        <w:rPr>
          <w:rFonts w:ascii="Arial Narrow" w:hAnsi="Arial Narrow"/>
          <w:sz w:val="24"/>
          <w:szCs w:val="24"/>
          <w:lang w:val="en-US"/>
        </w:rPr>
        <w:t xml:space="preserve"> “</w:t>
      </w:r>
      <w:r w:rsidR="00067B6A" w:rsidRPr="00146757">
        <w:rPr>
          <w:rFonts w:ascii="Arial Narrow" w:hAnsi="Arial Narrow"/>
          <w:b/>
          <w:bCs/>
          <w:sz w:val="24"/>
          <w:szCs w:val="24"/>
          <w:lang w:val="en-US"/>
        </w:rPr>
        <w:t>Education, Knowledge Based Economy and Sustainable Development</w:t>
      </w:r>
      <w:r w:rsidR="00067B6A" w:rsidRPr="00146757">
        <w:rPr>
          <w:rFonts w:ascii="Arial Narrow" w:hAnsi="Arial Narrow"/>
          <w:sz w:val="24"/>
          <w:szCs w:val="24"/>
          <w:lang w:val="en-US"/>
        </w:rPr>
        <w:t xml:space="preserve">”. </w:t>
      </w:r>
      <w:r w:rsidR="00067B6A" w:rsidRPr="00146757">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146757">
        <w:rPr>
          <w:rFonts w:ascii="Arial Narrow" w:hAnsi="Arial Narrow"/>
          <w:sz w:val="24"/>
          <w:szCs w:val="24"/>
        </w:rPr>
        <w:t>μ</w:t>
      </w:r>
      <w:r w:rsidR="00B42338" w:rsidRPr="00B42338">
        <w:rPr>
          <w:rFonts w:ascii="Arial Narrow" w:hAnsi="Arial Narrow"/>
          <w:sz w:val="24"/>
          <w:szCs w:val="24"/>
          <w:lang w:val="en-US"/>
        </w:rPr>
        <w:t xml:space="preserve"> </w:t>
      </w:r>
      <w:r w:rsidR="00067B6A" w:rsidRPr="00146757">
        <w:rPr>
          <w:rFonts w:ascii="Arial Narrow" w:hAnsi="Arial Narrow"/>
          <w:sz w:val="24"/>
          <w:szCs w:val="24"/>
        </w:rPr>
        <w:t>εθέμα</w:t>
      </w:r>
      <w:r w:rsidR="00067B6A" w:rsidRPr="00146757">
        <w:rPr>
          <w:rFonts w:ascii="Arial Narrow" w:hAnsi="Arial Narrow"/>
          <w:b/>
          <w:sz w:val="24"/>
          <w:szCs w:val="24"/>
          <w:lang w:val="en-US"/>
        </w:rPr>
        <w:t>«</w:t>
      </w:r>
      <w:r w:rsidR="00067B6A" w:rsidRPr="00146757">
        <w:rPr>
          <w:rFonts w:ascii="Arial Narrow" w:hAnsi="Arial Narrow"/>
          <w:b/>
          <w:iCs/>
          <w:sz w:val="24"/>
          <w:szCs w:val="24"/>
          <w:lang w:val="en-US"/>
        </w:rPr>
        <w:t>Benchmarking Analysis on Education and Growth: Evidence from Greece»</w:t>
      </w:r>
      <w:r w:rsidR="00067B6A" w:rsidRPr="00146757">
        <w:rPr>
          <w:rFonts w:ascii="Arial Narrow" w:hAnsi="Arial Narrow"/>
          <w:b/>
          <w:sz w:val="24"/>
          <w:szCs w:val="24"/>
          <w:lang w:val="en-US"/>
        </w:rPr>
        <w:t xml:space="preserve">. </w:t>
      </w:r>
      <w:r w:rsidR="00067B6A" w:rsidRPr="00146757">
        <w:rPr>
          <w:rFonts w:ascii="Arial Narrow" w:hAnsi="Arial Narrow"/>
          <w:iCs/>
          <w:sz w:val="24"/>
          <w:szCs w:val="24"/>
          <w:lang w:val="en-US"/>
        </w:rPr>
        <w:t xml:space="preserve">Korres, G., </w:t>
      </w:r>
      <w:r w:rsidR="00067B6A" w:rsidRPr="00146757">
        <w:rPr>
          <w:rFonts w:ascii="Arial Narrow" w:hAnsi="Arial Narrow"/>
          <w:iCs/>
          <w:sz w:val="24"/>
          <w:szCs w:val="24"/>
        </w:rPr>
        <w:t>Κ</w:t>
      </w:r>
      <w:r w:rsidR="00641A7F" w:rsidRPr="00146757">
        <w:rPr>
          <w:rFonts w:ascii="Arial Narrow" w:hAnsi="Arial Narrow"/>
          <w:iCs/>
          <w:sz w:val="24"/>
          <w:szCs w:val="24"/>
          <w:lang w:val="en-US"/>
        </w:rPr>
        <w:t xml:space="preserve">okkinou, A., </w:t>
      </w:r>
      <w:r w:rsidR="00067B6A" w:rsidRPr="00146757">
        <w:rPr>
          <w:rFonts w:ascii="Arial Narrow" w:hAnsi="Arial Narrow"/>
          <w:iCs/>
          <w:sz w:val="24"/>
          <w:szCs w:val="24"/>
          <w:lang w:val="en-US"/>
        </w:rPr>
        <w:t>Papanis, E. &amp;</w:t>
      </w:r>
      <w:r w:rsidR="00B42338" w:rsidRPr="007626A7">
        <w:rPr>
          <w:rFonts w:ascii="Arial Narrow" w:hAnsi="Arial Narrow"/>
          <w:iCs/>
          <w:sz w:val="24"/>
          <w:szCs w:val="24"/>
          <w:lang w:val="en-US"/>
        </w:rPr>
        <w:t xml:space="preserve"> </w:t>
      </w:r>
      <w:r w:rsidR="00067B6A" w:rsidRPr="00146757">
        <w:rPr>
          <w:rFonts w:ascii="Arial Narrow" w:hAnsi="Arial Narrow"/>
          <w:iCs/>
          <w:sz w:val="24"/>
          <w:szCs w:val="24"/>
          <w:lang w:val="en-US"/>
        </w:rPr>
        <w:t xml:space="preserve">Giavrimis, P.  </w:t>
      </w:r>
      <w:r w:rsidR="00067B6A" w:rsidRPr="00146757">
        <w:rPr>
          <w:rFonts w:ascii="Arial Narrow" w:hAnsi="Arial Narrow"/>
          <w:iCs/>
          <w:sz w:val="24"/>
          <w:szCs w:val="24"/>
        </w:rPr>
        <w:t>Κως</w:t>
      </w:r>
      <w:r w:rsidR="00067B6A" w:rsidRPr="00146757">
        <w:rPr>
          <w:rFonts w:ascii="Arial Narrow" w:hAnsi="Arial Narrow"/>
          <w:iCs/>
          <w:sz w:val="24"/>
          <w:szCs w:val="24"/>
          <w:lang w:val="en-US"/>
        </w:rPr>
        <w:t>,</w:t>
      </w:r>
      <w:r w:rsidR="00067B6A" w:rsidRPr="00146757">
        <w:rPr>
          <w:rFonts w:ascii="Arial Narrow" w:hAnsi="Arial Narrow"/>
          <w:sz w:val="24"/>
          <w:szCs w:val="24"/>
          <w:lang w:val="en-US"/>
        </w:rPr>
        <w:t xml:space="preserve">29 </w:t>
      </w:r>
      <w:r w:rsidR="00067B6A" w:rsidRPr="00146757">
        <w:rPr>
          <w:rFonts w:ascii="Arial Narrow" w:hAnsi="Arial Narrow"/>
          <w:sz w:val="24"/>
          <w:szCs w:val="24"/>
        </w:rPr>
        <w:t>Σεπτεμβρίου</w:t>
      </w:r>
      <w:r w:rsidR="00067B6A" w:rsidRPr="00146757">
        <w:rPr>
          <w:rFonts w:ascii="Arial Narrow" w:hAnsi="Arial Narrow"/>
          <w:sz w:val="24"/>
          <w:szCs w:val="24"/>
          <w:lang w:val="en-US"/>
        </w:rPr>
        <w:t xml:space="preserve">-3 </w:t>
      </w:r>
      <w:r w:rsidR="00067B6A" w:rsidRPr="00146757">
        <w:rPr>
          <w:rFonts w:ascii="Arial Narrow" w:hAnsi="Arial Narrow"/>
          <w:sz w:val="24"/>
          <w:szCs w:val="24"/>
        </w:rPr>
        <w:t>Οκτωβρίου</w:t>
      </w:r>
      <w:r w:rsidR="00067B6A" w:rsidRPr="00146757">
        <w:rPr>
          <w:rFonts w:ascii="Arial Narrow" w:hAnsi="Arial Narrow"/>
          <w:sz w:val="24"/>
          <w:szCs w:val="24"/>
          <w:lang w:val="en-US"/>
        </w:rPr>
        <w:t xml:space="preserve"> 2011.</w:t>
      </w:r>
    </w:p>
    <w:p w:rsidR="00067B6A" w:rsidRPr="00847E9E" w:rsidRDefault="00067B6A" w:rsidP="00354D2F">
      <w:pPr>
        <w:shd w:val="clear" w:color="auto" w:fill="FFFFFF"/>
        <w:tabs>
          <w:tab w:val="left" w:pos="284"/>
          <w:tab w:val="left" w:pos="426"/>
        </w:tabs>
        <w:spacing w:after="0"/>
        <w:jc w:val="both"/>
        <w:rPr>
          <w:rFonts w:ascii="Arial Narrow" w:hAnsi="Arial Narrow"/>
          <w:sz w:val="16"/>
          <w:szCs w:val="16"/>
          <w:lang w:val="en-US"/>
        </w:rPr>
      </w:pPr>
    </w:p>
    <w:p w:rsidR="00067B6A"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ΕΔΔ.2.</w:t>
      </w:r>
      <w:r w:rsidR="00311862">
        <w:rPr>
          <w:rStyle w:val="5yl5"/>
          <w:shd w:val="clear" w:color="auto" w:fill="F2F2F2" w:themeFill="background1" w:themeFillShade="F2"/>
        </w:rPr>
        <w:t>61</w:t>
      </w:r>
      <w:r w:rsidR="008A0DF8">
        <w:rPr>
          <w:rStyle w:val="5yl5"/>
          <w:shd w:val="clear" w:color="auto" w:fill="F2F2F2" w:themeFill="background1" w:themeFillShade="F2"/>
        </w:rPr>
        <w:t xml:space="preserve"> </w:t>
      </w:r>
      <w:r w:rsidR="00067B6A" w:rsidRPr="00E037F4">
        <w:rPr>
          <w:rFonts w:ascii="Arial Narrow" w:hAnsi="Arial Narrow"/>
          <w:sz w:val="24"/>
          <w:szCs w:val="24"/>
        </w:rPr>
        <w:t>4ο Πανελλήνιο Συνέδριο της Θεραπευτικής Γυμναστικής. Εισήγηση με θέμα: «</w:t>
      </w:r>
      <w:r w:rsidR="00067B6A" w:rsidRPr="00E037F4">
        <w:rPr>
          <w:rFonts w:ascii="Arial Narrow" w:hAnsi="Arial Narrow"/>
          <w:b/>
          <w:sz w:val="24"/>
          <w:szCs w:val="24"/>
        </w:rPr>
        <w:t xml:space="preserve">Οι γυμναστές δευτεροβάθμιας εκπαιδεύσεως διαμεσολαβητές ένταξης των ατόμων με νοητική αναπηρία (ΝΑ)» </w:t>
      </w:r>
      <w:r w:rsidR="00067B6A" w:rsidRPr="00E037F4">
        <w:rPr>
          <w:rFonts w:ascii="Arial Narrow" w:hAnsi="Arial Narrow"/>
          <w:sz w:val="24"/>
          <w:szCs w:val="24"/>
        </w:rPr>
        <w:t>Παπάνης, Ε. &amp;</w:t>
      </w:r>
      <w:r w:rsidR="00B42338">
        <w:rPr>
          <w:rFonts w:ascii="Arial Narrow" w:hAnsi="Arial Narrow"/>
          <w:sz w:val="24"/>
          <w:szCs w:val="24"/>
        </w:rPr>
        <w:t xml:space="preserve"> </w:t>
      </w:r>
      <w:r w:rsidR="00067B6A" w:rsidRPr="00E037F4">
        <w:rPr>
          <w:rFonts w:ascii="Arial Narrow" w:hAnsi="Arial Narrow"/>
          <w:sz w:val="24"/>
          <w:szCs w:val="24"/>
        </w:rPr>
        <w:t xml:space="preserve">Γιαβρίμης, Π. Θεσσαλονίκη, 19-21 Νοεμβρίου 2010. </w:t>
      </w:r>
    </w:p>
    <w:p w:rsidR="00311862" w:rsidRDefault="00311862" w:rsidP="00354D2F">
      <w:pPr>
        <w:shd w:val="clear" w:color="auto" w:fill="FFFFFF"/>
        <w:tabs>
          <w:tab w:val="left" w:pos="284"/>
          <w:tab w:val="left" w:pos="426"/>
        </w:tabs>
        <w:spacing w:after="0"/>
        <w:jc w:val="both"/>
        <w:rPr>
          <w:rFonts w:ascii="Arial Narrow" w:hAnsi="Arial Narrow"/>
          <w:sz w:val="24"/>
          <w:szCs w:val="24"/>
        </w:rPr>
      </w:pPr>
    </w:p>
    <w:p w:rsidR="00311862" w:rsidRPr="00311862" w:rsidRDefault="00311862" w:rsidP="00354D2F">
      <w:pPr>
        <w:shd w:val="clear" w:color="auto" w:fill="FFFFFF"/>
        <w:tabs>
          <w:tab w:val="left" w:pos="284"/>
          <w:tab w:val="left" w:pos="426"/>
        </w:tabs>
        <w:spacing w:after="0"/>
        <w:jc w:val="both"/>
        <w:rPr>
          <w:rFonts w:ascii="Arial Narrow" w:eastAsia="Calibri" w:hAnsi="Arial Narrow" w:cs="Arial"/>
          <w:sz w:val="24"/>
          <w:szCs w:val="24"/>
        </w:rPr>
      </w:pPr>
      <w:r w:rsidRPr="00E037F4">
        <w:rPr>
          <w:rStyle w:val="5yl5"/>
          <w:shd w:val="clear" w:color="auto" w:fill="F2F2F2" w:themeFill="background1" w:themeFillShade="F2"/>
        </w:rPr>
        <w:t>ΕΔΔ.2.</w:t>
      </w:r>
      <w:r>
        <w:rPr>
          <w:rStyle w:val="5yl5"/>
          <w:shd w:val="clear" w:color="auto" w:fill="F2F2F2" w:themeFill="background1" w:themeFillShade="F2"/>
        </w:rPr>
        <w:t xml:space="preserve">60 </w:t>
      </w:r>
      <w:r w:rsidRPr="00E037F4">
        <w:rPr>
          <w:rFonts w:ascii="Arial Narrow" w:eastAsia="Calibri" w:hAnsi="Arial Narrow" w:cs="Arial"/>
          <w:sz w:val="24"/>
          <w:szCs w:val="24"/>
        </w:rPr>
        <w:t>2</w:t>
      </w:r>
      <w:r w:rsidRPr="00E037F4">
        <w:rPr>
          <w:rFonts w:ascii="Arial Narrow" w:eastAsia="Calibri" w:hAnsi="Arial Narrow" w:cs="Arial"/>
          <w:sz w:val="24"/>
          <w:szCs w:val="24"/>
          <w:vertAlign w:val="superscript"/>
        </w:rPr>
        <w:t>ο</w:t>
      </w:r>
      <w:r w:rsidRPr="00E037F4">
        <w:rPr>
          <w:rFonts w:ascii="Arial Narrow" w:eastAsia="Calibri" w:hAnsi="Arial Narrow" w:cs="Arial"/>
          <w:sz w:val="24"/>
          <w:szCs w:val="24"/>
        </w:rPr>
        <w:t xml:space="preserve"> Πανελλήνιο Συνέδριο Ειδικής Αγωγής με διεθνή συμμετοχή με θέμα: </w:t>
      </w:r>
      <w:r w:rsidRPr="00E037F4">
        <w:rPr>
          <w:rFonts w:ascii="Arial Narrow" w:eastAsia="Calibri" w:hAnsi="Arial Narrow" w:cs="Arial"/>
          <w:b/>
          <w:sz w:val="24"/>
          <w:szCs w:val="24"/>
        </w:rPr>
        <w:t>«Η  ειδική αγωγή ΑΦΕΤΗΡΙΑ εξελίξεων στην επιστήμη και στην πράξη</w:t>
      </w:r>
      <w:r w:rsidRPr="00E037F4">
        <w:rPr>
          <w:rFonts w:ascii="Arial Narrow" w:eastAsia="Calibri" w:hAnsi="Arial Narrow" w:cs="Arial"/>
          <w:sz w:val="24"/>
          <w:szCs w:val="24"/>
        </w:rPr>
        <w:t xml:space="preserve">», που συνδιοργάνωσε ο Τομέας Παιδαγωγικής του Τμήματος Φιλοσοφίας, Παιδαγωγικής και Ψυχολογίας του Εθνικού και Καποδιστριακού Πανεπιστημίου Αθηνών και η Εταιρεία Παιδαγωγικής Ελλάδας. Εισήγηση με θέμα: </w:t>
      </w:r>
      <w:r w:rsidRPr="00311862">
        <w:rPr>
          <w:rFonts w:ascii="Arial Narrow" w:eastAsia="Calibri" w:hAnsi="Arial Narrow" w:cs="Arial"/>
          <w:b/>
          <w:sz w:val="24"/>
          <w:szCs w:val="24"/>
        </w:rPr>
        <w:t>«Διαπολιτισμική εκπαίδευση και ειδική αγωγή.»</w:t>
      </w:r>
      <w:r>
        <w:rPr>
          <w:rFonts w:ascii="Arial Narrow" w:eastAsia="Calibri" w:hAnsi="Arial Narrow" w:cs="Arial"/>
          <w:sz w:val="24"/>
          <w:szCs w:val="24"/>
        </w:rPr>
        <w:t xml:space="preserve">. </w:t>
      </w:r>
      <w:r w:rsidRPr="00311862">
        <w:rPr>
          <w:rFonts w:ascii="Arial Narrow" w:eastAsia="Calibri" w:hAnsi="Arial Narrow" w:cs="Arial"/>
          <w:sz w:val="24"/>
          <w:szCs w:val="24"/>
        </w:rPr>
        <w:t xml:space="preserve">Πρόεδρος: Παπάνης Ευστράτιος, Γιαβρίμης Παναγιώτης, Βίκη Αγνή, </w:t>
      </w:r>
      <w:r w:rsidRPr="00E037F4">
        <w:rPr>
          <w:rFonts w:ascii="Arial Narrow" w:eastAsia="Calibri" w:hAnsi="Arial Narrow" w:cs="Arial"/>
          <w:sz w:val="24"/>
          <w:szCs w:val="24"/>
        </w:rPr>
        <w:t>Αθήνα, 15-18 Απριλίου 2010.</w:t>
      </w:r>
    </w:p>
    <w:p w:rsidR="00FC3353" w:rsidRPr="00E037F4" w:rsidRDefault="00FC3353" w:rsidP="00354D2F">
      <w:pPr>
        <w:shd w:val="clear" w:color="auto" w:fill="FFFFFF"/>
        <w:tabs>
          <w:tab w:val="left" w:pos="284"/>
          <w:tab w:val="left" w:pos="426"/>
        </w:tabs>
        <w:spacing w:after="0"/>
        <w:jc w:val="both"/>
        <w:rPr>
          <w:rFonts w:ascii="Arial Narrow" w:hAnsi="Arial Narrow"/>
          <w:sz w:val="24"/>
          <w:szCs w:val="24"/>
        </w:rPr>
      </w:pPr>
    </w:p>
    <w:p w:rsidR="00FC3353" w:rsidRPr="00311862" w:rsidRDefault="00FC3353" w:rsidP="00FC3353">
      <w:pPr>
        <w:shd w:val="clear" w:color="auto" w:fill="FFFFFF"/>
        <w:tabs>
          <w:tab w:val="left" w:pos="284"/>
          <w:tab w:val="left" w:pos="426"/>
        </w:tabs>
        <w:spacing w:after="0"/>
        <w:jc w:val="both"/>
        <w:rPr>
          <w:rFonts w:ascii="Arial Narrow" w:eastAsia="Calibri" w:hAnsi="Arial Narrow" w:cs="Arial"/>
          <w:sz w:val="24"/>
          <w:szCs w:val="24"/>
        </w:rPr>
      </w:pPr>
      <w:r w:rsidRPr="00311862">
        <w:rPr>
          <w:rStyle w:val="5yl5"/>
          <w:shd w:val="clear" w:color="auto" w:fill="F2F2F2" w:themeFill="background1" w:themeFillShade="F2"/>
        </w:rPr>
        <w:t>ΕΔΔ.2.</w:t>
      </w:r>
      <w:r w:rsidR="00311862">
        <w:rPr>
          <w:rStyle w:val="5yl5"/>
          <w:shd w:val="clear" w:color="auto" w:fill="F2F2F2" w:themeFill="background1" w:themeFillShade="F2"/>
        </w:rPr>
        <w:t>59</w:t>
      </w:r>
      <w:r w:rsidRPr="00311862">
        <w:rPr>
          <w:rStyle w:val="5yl5"/>
          <w:shd w:val="clear" w:color="auto" w:fill="F2F2F2" w:themeFill="background1" w:themeFillShade="F2"/>
        </w:rPr>
        <w:t xml:space="preserve">. </w:t>
      </w:r>
      <w:r w:rsidRPr="00311862">
        <w:rPr>
          <w:rFonts w:ascii="Arial Narrow" w:eastAsia="Calibri" w:hAnsi="Arial Narrow" w:cs="Arial"/>
          <w:sz w:val="24"/>
          <w:szCs w:val="24"/>
        </w:rPr>
        <w:t>2</w:t>
      </w:r>
      <w:r w:rsidRPr="00311862">
        <w:rPr>
          <w:rFonts w:ascii="Arial Narrow" w:eastAsia="Calibri" w:hAnsi="Arial Narrow" w:cs="Arial"/>
          <w:sz w:val="24"/>
          <w:szCs w:val="24"/>
          <w:vertAlign w:val="superscript"/>
        </w:rPr>
        <w:t>ο</w:t>
      </w:r>
      <w:r w:rsidRPr="00311862">
        <w:rPr>
          <w:rFonts w:ascii="Arial Narrow" w:eastAsia="Calibri" w:hAnsi="Arial Narrow" w:cs="Arial"/>
          <w:sz w:val="24"/>
          <w:szCs w:val="24"/>
        </w:rPr>
        <w:t xml:space="preserve"> Πανελλήνιο Συνέδριο Ειδικής Αγωγής με διεθνή συμμετοχή με θέμα: </w:t>
      </w:r>
      <w:r w:rsidRPr="00311862">
        <w:rPr>
          <w:rFonts w:ascii="Arial Narrow" w:eastAsia="Calibri" w:hAnsi="Arial Narrow" w:cs="Arial"/>
          <w:b/>
          <w:sz w:val="24"/>
          <w:szCs w:val="24"/>
        </w:rPr>
        <w:t>«Η  ειδική αγωγή ΑΦΕΤΗΡΙΑ εξελίξεων στην επιστήμη και στην πράξη</w:t>
      </w:r>
      <w:r w:rsidRPr="00311862">
        <w:rPr>
          <w:rFonts w:ascii="Arial Narrow" w:eastAsia="Calibri" w:hAnsi="Arial Narrow" w:cs="Arial"/>
          <w:sz w:val="24"/>
          <w:szCs w:val="24"/>
        </w:rPr>
        <w:t xml:space="preserve">», που συνδιοργάνωσε ο Τομέας Παιδαγωγικής του Τμήματος Φιλοσοφίας, Παιδαγωγικής και Ψυχολογίας του Εθνικού και Καποδιστριακού Πανεπιστημίου Αθηνών και η Εταιρεία Παιδαγωγικής Ελλάδας. Εισήγηση με θέμα:  </w:t>
      </w:r>
      <w:r w:rsidRPr="00311862">
        <w:rPr>
          <w:rFonts w:ascii="Arial Narrow" w:hAnsi="Arial Narrow"/>
          <w:b/>
          <w:sz w:val="24"/>
          <w:szCs w:val="24"/>
        </w:rPr>
        <w:t>Υποστηρικτικές Υπηρεσίες για φοιτητές με αναπηρία στο Συμβουλευτικό Σταθμό του Πανεπιστημίου Αιγαίου.</w:t>
      </w:r>
      <w:r w:rsidR="00B42338">
        <w:rPr>
          <w:rFonts w:ascii="Arial Narrow" w:hAnsi="Arial Narrow"/>
          <w:b/>
          <w:sz w:val="24"/>
          <w:szCs w:val="24"/>
        </w:rPr>
        <w:t xml:space="preserve"> </w:t>
      </w:r>
      <w:r w:rsidRPr="00311862">
        <w:rPr>
          <w:rFonts w:ascii="Arial Narrow" w:hAnsi="Arial Narrow"/>
          <w:sz w:val="24"/>
          <w:szCs w:val="24"/>
        </w:rPr>
        <w:t xml:space="preserve">Φρέρης, Γ., Σπύρου, Σ., Παπάνης, Ε., Γιαβρίμης, Π. &amp;Βίκη, Α., Παρασκευόπουλος, Δ. &amp; Μιχαηλίδου, Κ. (2010). Αθήνα, </w:t>
      </w:r>
      <w:r w:rsidRPr="00311862">
        <w:rPr>
          <w:rFonts w:ascii="Arial Narrow" w:eastAsia="Calibri" w:hAnsi="Arial Narrow" w:cs="Arial"/>
          <w:sz w:val="24"/>
          <w:szCs w:val="24"/>
        </w:rPr>
        <w:t>15-18 Απριλίου 2010.</w:t>
      </w:r>
    </w:p>
    <w:p w:rsidR="00067B6A" w:rsidRPr="00311862" w:rsidRDefault="00067B6A" w:rsidP="00354D2F">
      <w:pPr>
        <w:shd w:val="clear" w:color="auto" w:fill="FFFFFF"/>
        <w:tabs>
          <w:tab w:val="left" w:pos="284"/>
          <w:tab w:val="left" w:pos="426"/>
        </w:tabs>
        <w:spacing w:after="0"/>
        <w:jc w:val="both"/>
        <w:rPr>
          <w:rFonts w:ascii="Arial Narrow" w:eastAsia="Calibri" w:hAnsi="Arial Narrow" w:cs="Arial"/>
          <w:sz w:val="16"/>
          <w:szCs w:val="16"/>
        </w:rPr>
      </w:pPr>
    </w:p>
    <w:p w:rsidR="00067B6A" w:rsidRPr="00E037F4" w:rsidRDefault="00247494" w:rsidP="00354D2F">
      <w:pPr>
        <w:shd w:val="clear" w:color="auto" w:fill="FFFFFF"/>
        <w:tabs>
          <w:tab w:val="left" w:pos="284"/>
          <w:tab w:val="left" w:pos="426"/>
        </w:tabs>
        <w:spacing w:after="0"/>
        <w:jc w:val="both"/>
        <w:rPr>
          <w:rFonts w:ascii="Arial Narrow" w:eastAsia="Calibri" w:hAnsi="Arial Narrow" w:cs="Arial"/>
          <w:sz w:val="24"/>
          <w:szCs w:val="24"/>
        </w:rPr>
      </w:pPr>
      <w:r w:rsidRPr="00E037F4">
        <w:rPr>
          <w:rStyle w:val="5yl5"/>
          <w:shd w:val="clear" w:color="auto" w:fill="F2F2F2" w:themeFill="background1" w:themeFillShade="F2"/>
        </w:rPr>
        <w:t xml:space="preserve">ΕΔΔ.2.58 </w:t>
      </w:r>
      <w:r w:rsidR="00067B6A" w:rsidRPr="00E037F4">
        <w:rPr>
          <w:rFonts w:ascii="Arial Narrow" w:eastAsia="Calibri" w:hAnsi="Arial Narrow" w:cs="Arial"/>
          <w:sz w:val="24"/>
          <w:szCs w:val="24"/>
        </w:rPr>
        <w:t>2</w:t>
      </w:r>
      <w:r w:rsidR="00067B6A" w:rsidRPr="00E037F4">
        <w:rPr>
          <w:rFonts w:ascii="Arial Narrow" w:eastAsia="Calibri" w:hAnsi="Arial Narrow" w:cs="Arial"/>
          <w:sz w:val="24"/>
          <w:szCs w:val="24"/>
          <w:vertAlign w:val="superscript"/>
        </w:rPr>
        <w:t>ο</w:t>
      </w:r>
      <w:r w:rsidR="00067B6A" w:rsidRPr="00E037F4">
        <w:rPr>
          <w:rFonts w:ascii="Arial Narrow" w:eastAsia="Calibri" w:hAnsi="Arial Narrow" w:cs="Arial"/>
          <w:sz w:val="24"/>
          <w:szCs w:val="24"/>
        </w:rPr>
        <w:t xml:space="preserve"> Πανελλήνιο Συνέδριο Ειδικής Αγωγής με διεθνή συμμετοχή με θέμα: </w:t>
      </w:r>
      <w:r w:rsidR="00067B6A" w:rsidRPr="00E037F4">
        <w:rPr>
          <w:rFonts w:ascii="Arial Narrow" w:eastAsia="Calibri" w:hAnsi="Arial Narrow" w:cs="Arial"/>
          <w:b/>
          <w:sz w:val="24"/>
          <w:szCs w:val="24"/>
        </w:rPr>
        <w:t>«Η  ειδική αγωγή ΑΦΕΤΗΡΙΑ εξελίξεων στην επιστήμη και στην πράξη</w:t>
      </w:r>
      <w:r w:rsidR="00067B6A" w:rsidRPr="00E037F4">
        <w:rPr>
          <w:rFonts w:ascii="Arial Narrow" w:eastAsia="Calibri" w:hAnsi="Arial Narrow" w:cs="Arial"/>
          <w:sz w:val="24"/>
          <w:szCs w:val="24"/>
        </w:rPr>
        <w:t xml:space="preserve">», που συνδιοργάνωσε ο Τομέας Παιδαγωγικής του Τμήματος Φιλοσοφίας, Παιδαγωγικής και Ψυχολογίας του Εθνικού και Καποδιστριακού Πανεπιστημίου Αθηνών και η Εταιρεία Παιδαγωγικής Ελλάδας. Εισήγηση με θέμα: </w:t>
      </w:r>
      <w:r w:rsidR="00067B6A" w:rsidRPr="00E037F4">
        <w:rPr>
          <w:rFonts w:ascii="Arial Narrow" w:eastAsia="Calibri" w:hAnsi="Arial Narrow" w:cs="Arial"/>
          <w:b/>
          <w:sz w:val="24"/>
          <w:szCs w:val="24"/>
        </w:rPr>
        <w:t>«Αναπηρία και διαδίκτυο»</w:t>
      </w:r>
      <w:r w:rsidR="00067B6A" w:rsidRPr="00E037F4">
        <w:rPr>
          <w:rFonts w:ascii="Arial Narrow" w:eastAsia="Calibri" w:hAnsi="Arial Narrow" w:cs="Arial"/>
          <w:sz w:val="24"/>
          <w:szCs w:val="24"/>
        </w:rPr>
        <w:t xml:space="preserve"> Αθήνα, 15-18 Απριλίου 2010.</w:t>
      </w:r>
    </w:p>
    <w:p w:rsidR="00067B6A" w:rsidRPr="00E037F4" w:rsidRDefault="00067B6A" w:rsidP="00354D2F">
      <w:pPr>
        <w:shd w:val="clear" w:color="auto" w:fill="FFFFFF"/>
        <w:tabs>
          <w:tab w:val="left" w:pos="284"/>
          <w:tab w:val="left" w:pos="426"/>
        </w:tabs>
        <w:spacing w:after="0"/>
        <w:jc w:val="both"/>
        <w:rPr>
          <w:rFonts w:ascii="Arial Narrow" w:eastAsia="Calibri" w:hAnsi="Arial Narrow" w:cs="Arial"/>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GB"/>
        </w:rPr>
      </w:pPr>
      <w:r w:rsidRPr="00E037F4">
        <w:rPr>
          <w:rStyle w:val="5yl5"/>
          <w:shd w:val="clear" w:color="auto" w:fill="F2F2F2" w:themeFill="background1" w:themeFillShade="F2"/>
        </w:rPr>
        <w:t xml:space="preserve">ΕΔΔ.2.57 </w:t>
      </w:r>
      <w:r w:rsidR="00067B6A" w:rsidRPr="00E037F4">
        <w:rPr>
          <w:rFonts w:ascii="Arial Narrow" w:hAnsi="Arial Narrow"/>
          <w:b/>
          <w:sz w:val="24"/>
          <w:szCs w:val="24"/>
        </w:rPr>
        <w:t xml:space="preserve">Διεθνές Θεματικό Συνέδριο της </w:t>
      </w:r>
      <w:r w:rsidR="00067B6A" w:rsidRPr="00E037F4">
        <w:rPr>
          <w:rFonts w:ascii="Arial Narrow" w:hAnsi="Arial Narrow"/>
          <w:b/>
          <w:sz w:val="24"/>
          <w:szCs w:val="24"/>
          <w:lang w:val="en-US"/>
        </w:rPr>
        <w:t>Association</w:t>
      </w:r>
      <w:r w:rsidR="00B42338">
        <w:rPr>
          <w:rFonts w:ascii="Arial Narrow" w:hAnsi="Arial Narrow"/>
          <w:b/>
          <w:sz w:val="24"/>
          <w:szCs w:val="24"/>
        </w:rPr>
        <w:t xml:space="preserve"> </w:t>
      </w:r>
      <w:r w:rsidR="00067B6A" w:rsidRPr="00E037F4">
        <w:rPr>
          <w:rFonts w:ascii="Arial Narrow" w:hAnsi="Arial Narrow"/>
          <w:b/>
          <w:sz w:val="24"/>
          <w:szCs w:val="24"/>
          <w:lang w:val="en-US"/>
        </w:rPr>
        <w:t>European</w:t>
      </w:r>
      <w:r w:rsidR="00B42338">
        <w:rPr>
          <w:rFonts w:ascii="Arial Narrow" w:hAnsi="Arial Narrow"/>
          <w:b/>
          <w:sz w:val="24"/>
          <w:szCs w:val="24"/>
        </w:rPr>
        <w:t xml:space="preserve"> </w:t>
      </w:r>
      <w:r w:rsidR="00067B6A" w:rsidRPr="00E037F4">
        <w:rPr>
          <w:rFonts w:ascii="Arial Narrow" w:hAnsi="Arial Narrow"/>
          <w:b/>
          <w:sz w:val="24"/>
          <w:szCs w:val="24"/>
          <w:lang w:val="en-US"/>
        </w:rPr>
        <w:t>de</w:t>
      </w:r>
      <w:r w:rsidR="00B42338">
        <w:rPr>
          <w:rFonts w:ascii="Arial Narrow" w:hAnsi="Arial Narrow"/>
          <w:b/>
          <w:sz w:val="24"/>
          <w:szCs w:val="24"/>
        </w:rPr>
        <w:t xml:space="preserve"> </w:t>
      </w:r>
      <w:r w:rsidR="00067B6A" w:rsidRPr="00E037F4">
        <w:rPr>
          <w:rFonts w:ascii="Arial Narrow" w:hAnsi="Arial Narrow"/>
          <w:b/>
          <w:sz w:val="24"/>
          <w:szCs w:val="24"/>
          <w:lang w:val="en-US"/>
        </w:rPr>
        <w:t>Psychopathologydel</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enfantetdel</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adolescent</w:t>
      </w:r>
      <w:r w:rsidR="00067B6A" w:rsidRPr="00E037F4">
        <w:rPr>
          <w:rFonts w:ascii="Arial Narrow" w:hAnsi="Arial Narrow"/>
          <w:sz w:val="24"/>
          <w:szCs w:val="24"/>
        </w:rPr>
        <w:t>με διεθνείς συμμετοχές με θέμα</w:t>
      </w:r>
      <w:r w:rsidR="00067B6A" w:rsidRPr="00E037F4">
        <w:rPr>
          <w:rFonts w:ascii="Arial Narrow" w:hAnsi="Arial Narrow"/>
          <w:b/>
          <w:sz w:val="24"/>
          <w:szCs w:val="24"/>
        </w:rPr>
        <w:t xml:space="preserve"> «Από την ψυχική αναστολή στην υπερκινητικότητα: Ψυχοπαθολογική προσέγγιση»</w:t>
      </w:r>
      <w:r w:rsidR="00067B6A" w:rsidRPr="00E037F4">
        <w:rPr>
          <w:rFonts w:ascii="Arial Narrow" w:hAnsi="Arial Narrow"/>
          <w:sz w:val="24"/>
          <w:szCs w:val="24"/>
        </w:rPr>
        <w:t xml:space="preserve">. Εισήγηση με θέμα: </w:t>
      </w:r>
      <w:r w:rsidR="00067B6A" w:rsidRPr="00E037F4">
        <w:rPr>
          <w:rFonts w:ascii="Arial Narrow" w:hAnsi="Arial Narrow"/>
          <w:b/>
          <w:sz w:val="24"/>
          <w:szCs w:val="24"/>
        </w:rPr>
        <w:t xml:space="preserve">«Από την υπερκινητικότητα του παιδιού στην «υπερκινητικότητα» των ειδικών επιστημόνων: Θέματα ηθικής και δεοντολογίας στη ΔΕΠ-Υ», </w:t>
      </w:r>
      <w:r w:rsidR="00067B6A" w:rsidRPr="00E037F4">
        <w:rPr>
          <w:rFonts w:ascii="Arial Narrow" w:hAnsi="Arial Narrow"/>
          <w:sz w:val="24"/>
          <w:szCs w:val="24"/>
        </w:rPr>
        <w:t>Παπάνης, Ε, Φρέρης, Γ., Γιαβρίμης, Π., Βίκη, Α. &amp; Σπύρου, Σ. Πλήρης εισήγηση. Αθήνα</w:t>
      </w:r>
      <w:r w:rsidR="00067B6A" w:rsidRPr="00E037F4">
        <w:rPr>
          <w:rFonts w:ascii="Arial Narrow" w:hAnsi="Arial Narrow"/>
          <w:sz w:val="24"/>
          <w:szCs w:val="24"/>
          <w:lang w:val="en-GB"/>
        </w:rPr>
        <w:t xml:space="preserve">, 3-5- </w:t>
      </w:r>
      <w:r w:rsidR="00067B6A" w:rsidRPr="00E037F4">
        <w:rPr>
          <w:rFonts w:ascii="Arial Narrow" w:hAnsi="Arial Narrow"/>
          <w:sz w:val="24"/>
          <w:szCs w:val="24"/>
        </w:rPr>
        <w:t>Ιουλίου</w:t>
      </w:r>
      <w:r w:rsidR="00067B6A" w:rsidRPr="00E037F4">
        <w:rPr>
          <w:rFonts w:ascii="Arial Narrow" w:hAnsi="Arial Narrow"/>
          <w:sz w:val="24"/>
          <w:szCs w:val="24"/>
          <w:lang w:val="en-GB"/>
        </w:rPr>
        <w:t xml:space="preserve"> 2009.</w:t>
      </w:r>
    </w:p>
    <w:p w:rsidR="00067B6A" w:rsidRPr="00E037F4" w:rsidRDefault="00067B6A" w:rsidP="00354D2F">
      <w:pPr>
        <w:pStyle w:val="a9"/>
        <w:spacing w:after="0"/>
        <w:ind w:left="0"/>
        <w:rPr>
          <w:rFonts w:ascii="Arial Narrow" w:hAnsi="Arial Narrow"/>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GB"/>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.2.56 </w:t>
      </w:r>
      <w:r w:rsidR="00067B6A" w:rsidRPr="00E037F4">
        <w:rPr>
          <w:rFonts w:ascii="Arial Narrow" w:hAnsi="Arial Narrow"/>
          <w:sz w:val="24"/>
          <w:szCs w:val="24"/>
          <w:lang w:val="en-US"/>
        </w:rPr>
        <w:t>Summer meeting. «</w:t>
      </w:r>
      <w:r w:rsidR="00067B6A" w:rsidRPr="00E037F4">
        <w:rPr>
          <w:rFonts w:ascii="Arial Narrow" w:hAnsi="Arial Narrow"/>
          <w:b/>
          <w:bCs/>
          <w:sz w:val="24"/>
          <w:szCs w:val="24"/>
          <w:lang w:val="en-US"/>
        </w:rPr>
        <w:t>Presentation of Research of University of the Aegean: Self-Esteem</w:t>
      </w:r>
      <w:r w:rsidR="00067B6A" w:rsidRPr="00E037F4">
        <w:rPr>
          <w:rFonts w:ascii="Arial Narrow" w:hAnsi="Arial Narrow"/>
          <w:sz w:val="24"/>
          <w:szCs w:val="24"/>
          <w:lang w:val="en-US"/>
        </w:rPr>
        <w:t xml:space="preserve">», </w:t>
      </w:r>
      <w:r w:rsidR="00067B6A" w:rsidRPr="00E037F4">
        <w:rPr>
          <w:rFonts w:ascii="Arial Narrow" w:hAnsi="Arial Narrow"/>
          <w:b/>
          <w:bCs/>
          <w:sz w:val="24"/>
          <w:szCs w:val="24"/>
          <w:lang w:val="en-US"/>
        </w:rPr>
        <w:t>Living Values Education</w:t>
      </w:r>
      <w:r w:rsidR="00067B6A" w:rsidRPr="00E037F4">
        <w:rPr>
          <w:rFonts w:ascii="Arial Narrow" w:hAnsi="Arial Narrow"/>
          <w:sz w:val="24"/>
          <w:szCs w:val="24"/>
          <w:lang w:val="en-US"/>
        </w:rPr>
        <w:t>, Andros, 30 June – 3 July 2009.</w:t>
      </w:r>
    </w:p>
    <w:p w:rsidR="00067B6A" w:rsidRPr="00E037F4" w:rsidRDefault="00067B6A" w:rsidP="00354D2F">
      <w:pPr>
        <w:pStyle w:val="13"/>
        <w:spacing w:line="276" w:lineRule="auto"/>
        <w:ind w:left="0"/>
        <w:rPr>
          <w:rFonts w:ascii="Arial Narrow" w:hAnsi="Arial Narrow"/>
          <w:b/>
          <w:sz w:val="16"/>
          <w:szCs w:val="16"/>
          <w:lang w:val="en-US"/>
        </w:rPr>
      </w:pPr>
    </w:p>
    <w:p w:rsidR="00067B6A" w:rsidRPr="007626A7"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.2.55 </w:t>
      </w:r>
      <w:r w:rsidR="00067B6A" w:rsidRPr="00E037F4">
        <w:rPr>
          <w:rFonts w:ascii="Arial Narrow" w:hAnsi="Arial Narrow"/>
          <w:b/>
          <w:sz w:val="24"/>
          <w:szCs w:val="24"/>
          <w:lang w:val="en-US"/>
        </w:rPr>
        <w:t xml:space="preserve">Human Aspects of Information Security and Assurance (HAISA) &amp; Workshop on Digital Forensics and Incident Analysis (WDFIA)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διεθνείς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συμμετοχές</w:t>
      </w:r>
      <w:r w:rsidR="00067B6A" w:rsidRPr="00E037F4">
        <w:rPr>
          <w:rFonts w:ascii="Arial Narrow" w:hAnsi="Arial Narrow"/>
          <w:b/>
          <w:sz w:val="24"/>
          <w:szCs w:val="24"/>
          <w:lang w:val="en-US"/>
        </w:rPr>
        <w:t xml:space="preserve">, </w:t>
      </w:r>
      <w:r w:rsidR="00067B6A" w:rsidRPr="00E037F4">
        <w:rPr>
          <w:rFonts w:ascii="Arial Narrow" w:hAnsi="Arial Narrow"/>
          <w:sz w:val="24"/>
          <w:szCs w:val="24"/>
        </w:rPr>
        <w:t>Πανεπιστήμιο</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Πειραιώς</w:t>
      </w:r>
      <w:r w:rsidR="00067B6A" w:rsidRPr="00E037F4">
        <w:rPr>
          <w:rFonts w:ascii="Arial Narrow" w:hAnsi="Arial Narrow"/>
          <w:sz w:val="24"/>
          <w:szCs w:val="24"/>
          <w:lang w:val="en-GB"/>
        </w:rPr>
        <w:t>.</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«Internet grooming as an emerging threat in Greece».</w:t>
      </w:r>
      <w:r w:rsidR="00B42338" w:rsidRPr="00B42338">
        <w:rPr>
          <w:rFonts w:ascii="Arial Narrow" w:hAnsi="Arial Narrow"/>
          <w:b/>
          <w:sz w:val="24"/>
          <w:szCs w:val="24"/>
          <w:lang w:val="en-US"/>
        </w:rPr>
        <w:t xml:space="preserve"> </w:t>
      </w:r>
      <w:r w:rsidR="00067B6A" w:rsidRPr="00E037F4">
        <w:rPr>
          <w:rFonts w:ascii="Arial Narrow" w:hAnsi="Arial Narrow"/>
          <w:sz w:val="24"/>
          <w:szCs w:val="24"/>
        </w:rPr>
        <w:t>Παπάνης</w:t>
      </w:r>
      <w:r w:rsidR="00067B6A" w:rsidRPr="007626A7">
        <w:rPr>
          <w:rFonts w:ascii="Arial Narrow" w:hAnsi="Arial Narrow"/>
          <w:sz w:val="24"/>
          <w:szCs w:val="24"/>
        </w:rPr>
        <w:t xml:space="preserve">, </w:t>
      </w:r>
      <w:r w:rsidR="00067B6A" w:rsidRPr="00E037F4">
        <w:rPr>
          <w:rFonts w:ascii="Arial Narrow" w:hAnsi="Arial Narrow"/>
          <w:sz w:val="24"/>
          <w:szCs w:val="24"/>
        </w:rPr>
        <w:t>Ε</w:t>
      </w:r>
      <w:r w:rsidR="00067B6A" w:rsidRPr="007626A7">
        <w:rPr>
          <w:rFonts w:ascii="Arial Narrow" w:hAnsi="Arial Narrow"/>
          <w:sz w:val="24"/>
          <w:szCs w:val="24"/>
        </w:rPr>
        <w:t xml:space="preserve">. </w:t>
      </w:r>
      <w:r w:rsidR="00067B6A" w:rsidRPr="00E037F4">
        <w:rPr>
          <w:rFonts w:ascii="Arial Narrow" w:hAnsi="Arial Narrow"/>
          <w:sz w:val="24"/>
          <w:szCs w:val="24"/>
        </w:rPr>
        <w:t>Αθήνα</w:t>
      </w:r>
      <w:r w:rsidR="00067B6A" w:rsidRPr="007626A7">
        <w:rPr>
          <w:rFonts w:ascii="Arial Narrow" w:hAnsi="Arial Narrow"/>
          <w:sz w:val="24"/>
          <w:szCs w:val="24"/>
        </w:rPr>
        <w:t xml:space="preserve">, 25-26 </w:t>
      </w:r>
      <w:r w:rsidR="00067B6A" w:rsidRPr="00E037F4">
        <w:rPr>
          <w:rFonts w:ascii="Arial Narrow" w:hAnsi="Arial Narrow"/>
          <w:sz w:val="24"/>
          <w:szCs w:val="24"/>
        </w:rPr>
        <w:t>Ιουνίου</w:t>
      </w:r>
      <w:r w:rsidR="00067B6A" w:rsidRPr="007626A7">
        <w:rPr>
          <w:rFonts w:ascii="Arial Narrow" w:hAnsi="Arial Narrow"/>
          <w:sz w:val="24"/>
          <w:szCs w:val="24"/>
        </w:rPr>
        <w:t xml:space="preserve"> 2009.</w:t>
      </w:r>
    </w:p>
    <w:p w:rsidR="00067B6A" w:rsidRPr="007626A7"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ΕΔΔ.2.54 </w:t>
      </w:r>
      <w:r w:rsidR="00067B6A" w:rsidRPr="00E037F4">
        <w:rPr>
          <w:rFonts w:ascii="Arial Narrow" w:hAnsi="Arial Narrow"/>
          <w:b/>
          <w:bCs/>
          <w:sz w:val="24"/>
          <w:szCs w:val="24"/>
        </w:rPr>
        <w:t>Ημερίδα για την Παγκόσμια ημέρα Τηλεπικοινωνιών και Κοινωνίας της Πληροφορίας</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Cyprus</w:t>
      </w:r>
      <w:r w:rsidR="00B42338">
        <w:rPr>
          <w:rFonts w:ascii="Arial Narrow" w:hAnsi="Arial Narrow"/>
          <w:sz w:val="24"/>
          <w:szCs w:val="24"/>
        </w:rPr>
        <w:t xml:space="preserve"> </w:t>
      </w:r>
      <w:r w:rsidR="00067B6A" w:rsidRPr="00E037F4">
        <w:rPr>
          <w:rFonts w:ascii="Arial Narrow" w:hAnsi="Arial Narrow"/>
          <w:sz w:val="24"/>
          <w:szCs w:val="24"/>
          <w:lang w:val="en-US"/>
        </w:rPr>
        <w:t>Computer</w:t>
      </w:r>
      <w:r w:rsidR="00B42338">
        <w:rPr>
          <w:rFonts w:ascii="Arial Narrow" w:hAnsi="Arial Narrow"/>
          <w:sz w:val="24"/>
          <w:szCs w:val="24"/>
        </w:rPr>
        <w:t xml:space="preserve"> </w:t>
      </w:r>
      <w:r w:rsidR="00067B6A" w:rsidRPr="00E037F4">
        <w:rPr>
          <w:rFonts w:ascii="Arial Narrow" w:hAnsi="Arial Narrow"/>
          <w:sz w:val="24"/>
          <w:szCs w:val="24"/>
          <w:lang w:val="en-US"/>
        </w:rPr>
        <w:t>Society</w:t>
      </w:r>
      <w:r w:rsidR="00067B6A" w:rsidRPr="00E037F4">
        <w:rPr>
          <w:rFonts w:ascii="Arial Narrow" w:hAnsi="Arial Narrow"/>
          <w:sz w:val="24"/>
          <w:szCs w:val="24"/>
        </w:rPr>
        <w:t>. Ίδρυμα Ευαγόρα Λανίτη. Εισήγηση με θέμα: «</w:t>
      </w:r>
      <w:r w:rsidR="00067B6A" w:rsidRPr="00E037F4">
        <w:rPr>
          <w:rFonts w:ascii="Arial Narrow" w:hAnsi="Arial Narrow"/>
          <w:b/>
          <w:bCs/>
          <w:sz w:val="24"/>
          <w:szCs w:val="24"/>
        </w:rPr>
        <w:t>Παιδιά και κυβερνοχώρος, σύγχρονο κοινωνικό φαινόμενο</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CNTI</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Cyberethics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Medlook</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Cyta</w:t>
      </w:r>
      <w:r w:rsidR="00067B6A" w:rsidRPr="00E037F4">
        <w:rPr>
          <w:rFonts w:ascii="Arial Narrow" w:hAnsi="Arial Narrow"/>
          <w:sz w:val="24"/>
          <w:szCs w:val="24"/>
        </w:rPr>
        <w:t>, 15 Μαΐου 2009.</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.2.53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B42338" w:rsidRPr="00B42338">
        <w:rPr>
          <w:rFonts w:ascii="Arial Narrow" w:hAnsi="Arial Narrow"/>
          <w:b/>
          <w:bCs/>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US"/>
        </w:rPr>
        <w:t xml:space="preserve"> 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w:t>
      </w:r>
      <w:r w:rsidR="00067B6A" w:rsidRPr="00E037F4">
        <w:rPr>
          <w:rFonts w:ascii="Arial Narrow" w:hAnsi="Arial Narrow"/>
          <w:b/>
          <w:bCs/>
          <w:sz w:val="24"/>
          <w:szCs w:val="24"/>
          <w:lang w:val="en-US"/>
        </w:rPr>
        <w:t xml:space="preserve"> «Neuropsychiatric, Psychological and Social Developments in a Globalised World»</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Postgraduate Seminars in Special Education</w:t>
      </w:r>
      <w:r w:rsidR="00067B6A" w:rsidRPr="00E037F4">
        <w:rPr>
          <w:rFonts w:ascii="Arial Narrow" w:hAnsi="Arial Narrow"/>
          <w:sz w:val="24"/>
          <w:szCs w:val="24"/>
          <w:lang w:val="en-US"/>
        </w:rPr>
        <w:t>». Papanis, E., Giavr</w:t>
      </w:r>
      <w:r w:rsidR="00AF0775" w:rsidRPr="00E037F4">
        <w:rPr>
          <w:rFonts w:ascii="Arial Narrow" w:hAnsi="Arial Narrow"/>
          <w:sz w:val="24"/>
          <w:szCs w:val="24"/>
          <w:lang w:val="en-US"/>
        </w:rPr>
        <w:t xml:space="preserve">imis, P. Viki, A., Freris, G., </w:t>
      </w:r>
      <w:r w:rsidR="00067B6A" w:rsidRPr="00E037F4">
        <w:rPr>
          <w:rFonts w:ascii="Arial Narrow" w:hAnsi="Arial Narrow"/>
          <w:sz w:val="24"/>
          <w:szCs w:val="24"/>
          <w:lang w:val="en-US"/>
        </w:rPr>
        <w:t>Under the Auspice of the Presidency of the Hellenic Republic, Athens, 5 – 8 May 2009.</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.2.52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B42338" w:rsidRPr="00B42338">
        <w:rPr>
          <w:rFonts w:ascii="Arial Narrow" w:hAnsi="Arial Narrow"/>
          <w:b/>
          <w:bCs/>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 «</w:t>
      </w:r>
      <w:r w:rsidR="00067B6A" w:rsidRPr="00E037F4">
        <w:rPr>
          <w:rFonts w:ascii="Arial Narrow" w:hAnsi="Arial Narrow"/>
          <w:b/>
          <w:bCs/>
          <w:sz w:val="24"/>
          <w:szCs w:val="24"/>
          <w:lang w:val="en-US"/>
        </w:rPr>
        <w:t>Neuropsychiatric, Psychological and Social Developments in a Globalised World».</w:t>
      </w:r>
      <w:r w:rsidR="00067B6A" w:rsidRPr="00E037F4">
        <w:rPr>
          <w:rFonts w:ascii="Arial Narrow" w:hAnsi="Arial Narrow"/>
          <w:sz w:val="24"/>
          <w:szCs w:val="24"/>
        </w:rPr>
        <w:t>Πρόεδρος</w:t>
      </w:r>
      <w:r w:rsidR="00067B6A" w:rsidRPr="00E037F4">
        <w:rPr>
          <w:rFonts w:ascii="Arial Narrow" w:hAnsi="Arial Narrow"/>
          <w:sz w:val="24"/>
          <w:szCs w:val="24"/>
          <w:lang w:val="en-US"/>
        </w:rPr>
        <w:t xml:space="preserve"> Session</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Mapping the Unknown: Psychological and Sociological Dimensions of the Internet</w:t>
      </w:r>
      <w:r w:rsidR="00067B6A" w:rsidRPr="00E037F4">
        <w:rPr>
          <w:rFonts w:ascii="Arial Narrow" w:hAnsi="Arial Narrow"/>
          <w:sz w:val="24"/>
          <w:szCs w:val="24"/>
          <w:lang w:val="en-US"/>
        </w:rPr>
        <w:t xml:space="preserve">», Under the Auspice of the Presidency of the Hellenic Republic, Athens, 5 – 8 May 2009. </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.2.51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B42338" w:rsidRPr="00B42338">
        <w:rPr>
          <w:rFonts w:ascii="Arial Narrow" w:hAnsi="Arial Narrow"/>
          <w:b/>
          <w:bCs/>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 «</w:t>
      </w:r>
      <w:r w:rsidR="00067B6A" w:rsidRPr="00E037F4">
        <w:rPr>
          <w:rFonts w:ascii="Arial Narrow" w:hAnsi="Arial Narrow"/>
          <w:b/>
          <w:bCs/>
          <w:sz w:val="24"/>
          <w:szCs w:val="24"/>
          <w:lang w:val="en-US"/>
        </w:rPr>
        <w:t>Neuropsychiatric, Psychological and Social Developments in a Globalised World».</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Educational Impacts of Internet</w:t>
      </w:r>
      <w:r w:rsidR="00067B6A" w:rsidRPr="00E037F4">
        <w:rPr>
          <w:rFonts w:ascii="Arial Narrow" w:hAnsi="Arial Narrow"/>
          <w:sz w:val="24"/>
          <w:szCs w:val="24"/>
          <w:lang w:val="en-US"/>
        </w:rPr>
        <w:t>». Giavrimis, P., Papanis, E., Balasa, A., Tsapala, F., Under the Auspice of the Presidency of the Hellenic Republic, Athens, 5 – 8 May 2009.</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.2.50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 «</w:t>
      </w:r>
      <w:r w:rsidR="00067B6A" w:rsidRPr="00E037F4">
        <w:rPr>
          <w:rFonts w:ascii="Arial Narrow" w:hAnsi="Arial Narrow"/>
          <w:b/>
          <w:bCs/>
          <w:sz w:val="24"/>
          <w:szCs w:val="24"/>
          <w:lang w:val="en-US"/>
        </w:rPr>
        <w:t>Neuropsychiatric, Psychological and Social Developments in a Globalised World».</w:t>
      </w:r>
      <w:r w:rsidR="00B42338" w:rsidRPr="00B42338">
        <w:rPr>
          <w:rFonts w:ascii="Arial Narrow" w:hAnsi="Arial Narrow"/>
          <w:b/>
          <w:bCs/>
          <w:sz w:val="24"/>
          <w:szCs w:val="24"/>
          <w:lang w:val="en-US"/>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Pedophilia and the Greek Internet</w:t>
      </w:r>
      <w:r w:rsidR="00067B6A" w:rsidRPr="00E037F4">
        <w:rPr>
          <w:rFonts w:ascii="Arial Narrow" w:hAnsi="Arial Narrow"/>
          <w:sz w:val="24"/>
          <w:szCs w:val="24"/>
          <w:lang w:val="en-US"/>
        </w:rPr>
        <w:t>». Papanis, E. Giannakou, E. Freris, G., Under the Auspice of the Presidency of the Hellenic Republic, Athens, 5 – 8 May 2009.</w:t>
      </w:r>
    </w:p>
    <w:p w:rsidR="00067B6A" w:rsidRPr="0013161D"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.2.49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w:t>
      </w:r>
      <w:r w:rsidR="002B3C46" w:rsidRPr="00E037F4">
        <w:rPr>
          <w:rFonts w:ascii="Arial Narrow" w:hAnsi="Arial Narrow"/>
          <w:b/>
          <w:sz w:val="24"/>
          <w:szCs w:val="24"/>
          <w:lang w:val="en-US"/>
        </w:rPr>
        <w:t xml:space="preserve">o </w:t>
      </w:r>
      <w:r w:rsidR="00067B6A" w:rsidRPr="00E037F4">
        <w:rPr>
          <w:rFonts w:ascii="Arial Narrow" w:hAnsi="Arial Narrow"/>
          <w:b/>
          <w:sz w:val="24"/>
          <w:szCs w:val="24"/>
        </w:rPr>
        <w:t>του</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 «</w:t>
      </w:r>
      <w:r w:rsidR="00067B6A" w:rsidRPr="00E037F4">
        <w:rPr>
          <w:rFonts w:ascii="Arial Narrow" w:hAnsi="Arial Narrow"/>
          <w:b/>
          <w:bCs/>
          <w:sz w:val="24"/>
          <w:szCs w:val="24"/>
          <w:lang w:val="en-US"/>
        </w:rPr>
        <w:t>Neuropsychiatric, Psychological and Social Developments in a Globalised World».</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New Technologies and Social Rehabilitation of Immigrant Students</w:t>
      </w:r>
      <w:r w:rsidR="00067B6A" w:rsidRPr="00E037F4">
        <w:rPr>
          <w:rFonts w:ascii="Arial Narrow" w:hAnsi="Arial Narrow"/>
          <w:sz w:val="24"/>
          <w:szCs w:val="24"/>
          <w:lang w:val="en-US"/>
        </w:rPr>
        <w:t>». Tsakalos, M., Freris, G., Giavrimis, P., Papanis, E., Viki, A., Under the Auspice of the Presidency of the Hellenic Republic, Athens, 5 – 8 May 2009.</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 w:val="left" w:pos="567"/>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.2.48 </w:t>
      </w:r>
      <w:r w:rsidR="00067B6A" w:rsidRPr="00E037F4">
        <w:rPr>
          <w:rFonts w:ascii="Arial Narrow" w:hAnsi="Arial Narrow"/>
          <w:b/>
          <w:bCs/>
          <w:sz w:val="24"/>
          <w:szCs w:val="24"/>
          <w:lang w:val="en-US"/>
        </w:rPr>
        <w:t>14</w:t>
      </w:r>
      <w:r w:rsidR="00067B6A" w:rsidRPr="00E037F4">
        <w:rPr>
          <w:rFonts w:ascii="Arial Narrow" w:hAnsi="Arial Narrow"/>
          <w:b/>
          <w:bCs/>
          <w:sz w:val="24"/>
          <w:szCs w:val="24"/>
          <w:vertAlign w:val="superscript"/>
        </w:rPr>
        <w:t>ο</w:t>
      </w:r>
      <w:r w:rsidR="00B42338" w:rsidRPr="00B42338">
        <w:rPr>
          <w:rFonts w:ascii="Arial Narrow" w:hAnsi="Arial Narrow"/>
          <w:b/>
          <w:bCs/>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bCs/>
          <w:sz w:val="24"/>
          <w:szCs w:val="24"/>
          <w:lang w:val="en-US"/>
        </w:rPr>
        <w:t xml:space="preserve">, </w:t>
      </w:r>
      <w:r w:rsidR="00067B6A" w:rsidRPr="00E037F4">
        <w:rPr>
          <w:rFonts w:ascii="Arial Narrow" w:hAnsi="Arial Narrow"/>
          <w:bCs/>
          <w:sz w:val="24"/>
          <w:szCs w:val="24"/>
        </w:rPr>
        <w:t>με</w:t>
      </w:r>
      <w:r w:rsidR="008A0DF8" w:rsidRPr="008A0DF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 «</w:t>
      </w:r>
      <w:r w:rsidR="00067B6A" w:rsidRPr="00E037F4">
        <w:rPr>
          <w:rFonts w:ascii="Arial Narrow" w:hAnsi="Arial Narrow"/>
          <w:b/>
          <w:bCs/>
          <w:sz w:val="24"/>
          <w:szCs w:val="24"/>
          <w:lang w:val="en-US"/>
        </w:rPr>
        <w:t>Neuropsychiatric, Psychological and Social Developments in a Globalised World».</w:t>
      </w:r>
      <w:r w:rsidR="00067B6A" w:rsidRPr="00E037F4">
        <w:rPr>
          <w:rFonts w:ascii="Arial Narrow" w:hAnsi="Arial Narrow"/>
          <w:sz w:val="24"/>
          <w:szCs w:val="24"/>
        </w:rPr>
        <w:t>Εισήγηση</w:t>
      </w:r>
      <w:r w:rsidR="008A0DF8" w:rsidRPr="008A0DF8">
        <w:rPr>
          <w:rFonts w:ascii="Arial Narrow" w:hAnsi="Arial Narrow"/>
          <w:sz w:val="24"/>
          <w:szCs w:val="24"/>
          <w:lang w:val="en-US"/>
        </w:rPr>
        <w:t xml:space="preserve"> </w:t>
      </w:r>
      <w:r w:rsidR="00067B6A" w:rsidRPr="00E037F4">
        <w:rPr>
          <w:rFonts w:ascii="Arial Narrow" w:hAnsi="Arial Narrow"/>
          <w:sz w:val="24"/>
          <w:szCs w:val="24"/>
        </w:rPr>
        <w:t>με</w:t>
      </w:r>
      <w:r w:rsidR="008A0DF8" w:rsidRPr="008A0DF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The Use of Internet in Cyprus</w:t>
      </w:r>
      <w:r w:rsidR="00067B6A" w:rsidRPr="00E037F4">
        <w:rPr>
          <w:rFonts w:ascii="Arial Narrow" w:hAnsi="Arial Narrow"/>
          <w:sz w:val="24"/>
          <w:szCs w:val="24"/>
          <w:lang w:val="en-US"/>
        </w:rPr>
        <w:t>». Zina, M. &amp;Papanis, E., Under the Auspice of the Presidency of the Hellenic Republic, Athens, 5 – 8 May 2009.</w:t>
      </w:r>
    </w:p>
    <w:p w:rsidR="00067B6A" w:rsidRPr="00E037F4" w:rsidRDefault="00067B6A" w:rsidP="00354D2F">
      <w:pPr>
        <w:pStyle w:val="13"/>
        <w:spacing w:line="276" w:lineRule="auto"/>
        <w:ind w:left="0"/>
        <w:rPr>
          <w:rFonts w:ascii="Arial Narrow" w:hAnsi="Arial Narrow"/>
          <w:b/>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b/>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.2.47 </w:t>
      </w:r>
      <w:r w:rsidR="00067B6A" w:rsidRPr="00E037F4">
        <w:rPr>
          <w:rFonts w:ascii="Arial Narrow" w:hAnsi="Arial Narrow"/>
          <w:b/>
          <w:sz w:val="24"/>
          <w:szCs w:val="24"/>
          <w:lang w:val="en-US"/>
        </w:rPr>
        <w:t>14</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US"/>
        </w:rPr>
        <w:t xml:space="preserve"> Association of Psychology &amp; Psychiatry for Adults and Children, </w:t>
      </w:r>
      <w:r w:rsidR="00067B6A" w:rsidRPr="00E037F4">
        <w:rPr>
          <w:rFonts w:ascii="Arial Narrow" w:hAnsi="Arial Narrow"/>
          <w:sz w:val="24"/>
          <w:szCs w:val="24"/>
        </w:rPr>
        <w:t>Πρόεδρος</w:t>
      </w:r>
      <w:r w:rsidR="00067B6A" w:rsidRPr="00E037F4">
        <w:rPr>
          <w:rFonts w:ascii="Arial Narrow" w:hAnsi="Arial Narrow"/>
          <w:sz w:val="24"/>
          <w:szCs w:val="24"/>
          <w:lang w:val="en-US"/>
        </w:rPr>
        <w:t xml:space="preserve"> Session.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Social networks and facebook in Greece</w:t>
      </w:r>
      <w:r w:rsidR="00067B6A" w:rsidRPr="00E037F4">
        <w:rPr>
          <w:rFonts w:ascii="Arial Narrow" w:hAnsi="Arial Narrow"/>
          <w:b/>
          <w:sz w:val="24"/>
          <w:szCs w:val="24"/>
          <w:lang w:val="en-GB"/>
        </w:rPr>
        <w:t>».</w:t>
      </w:r>
      <w:r w:rsidR="00067B6A" w:rsidRPr="00E037F4">
        <w:rPr>
          <w:rFonts w:ascii="Arial Narrow" w:hAnsi="Arial Narrow"/>
          <w:sz w:val="24"/>
          <w:szCs w:val="24"/>
          <w:lang w:val="en-GB"/>
        </w:rPr>
        <w:t xml:space="preserve">Papanis, </w:t>
      </w:r>
      <w:r w:rsidR="00067B6A" w:rsidRPr="00E037F4">
        <w:rPr>
          <w:rFonts w:ascii="Arial Narrow" w:hAnsi="Arial Narrow"/>
          <w:sz w:val="24"/>
          <w:szCs w:val="24"/>
          <w:lang w:val="en-US"/>
        </w:rPr>
        <w:t>E</w:t>
      </w:r>
      <w:r w:rsidR="00067B6A" w:rsidRPr="00E037F4">
        <w:rPr>
          <w:rFonts w:ascii="Arial Narrow" w:hAnsi="Arial Narrow"/>
          <w:sz w:val="24"/>
          <w:szCs w:val="24"/>
          <w:lang w:val="en-GB"/>
        </w:rPr>
        <w:t>.&amp;</w:t>
      </w:r>
      <w:r w:rsidR="008A0DF8" w:rsidRPr="008A0DF8">
        <w:rPr>
          <w:rFonts w:ascii="Arial Narrow" w:hAnsi="Arial Narrow"/>
          <w:sz w:val="24"/>
          <w:szCs w:val="24"/>
          <w:lang w:val="en-US"/>
        </w:rPr>
        <w:t xml:space="preserve"> </w:t>
      </w:r>
      <w:r w:rsidR="00067B6A" w:rsidRPr="00E037F4">
        <w:rPr>
          <w:rFonts w:ascii="Arial Narrow" w:hAnsi="Arial Narrow"/>
          <w:sz w:val="24"/>
          <w:szCs w:val="24"/>
          <w:lang w:val="en-GB"/>
        </w:rPr>
        <w:t>Papani, E-M.</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w:t>
      </w:r>
      <w:r w:rsidR="00067B6A" w:rsidRPr="00E037F4">
        <w:rPr>
          <w:rFonts w:ascii="Arial Narrow" w:hAnsi="Arial Narrow"/>
          <w:sz w:val="24"/>
          <w:szCs w:val="24"/>
        </w:rPr>
        <w:t>Αθήνα</w:t>
      </w:r>
      <w:r w:rsidR="00067B6A" w:rsidRPr="00E037F4">
        <w:rPr>
          <w:rFonts w:ascii="Arial Narrow" w:hAnsi="Arial Narrow"/>
          <w:sz w:val="24"/>
          <w:szCs w:val="24"/>
          <w:lang w:val="en-US"/>
        </w:rPr>
        <w:t xml:space="preserve">, 6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2009</w:t>
      </w:r>
      <w:r w:rsidR="00067B6A" w:rsidRPr="00E037F4">
        <w:rPr>
          <w:rFonts w:ascii="Arial Narrow" w:hAnsi="Arial Narrow"/>
          <w:b/>
          <w:sz w:val="24"/>
          <w:szCs w:val="24"/>
          <w:lang w:val="en-US"/>
        </w:rPr>
        <w:t>.</w:t>
      </w:r>
    </w:p>
    <w:p w:rsidR="00067B6A" w:rsidRPr="00E037F4" w:rsidRDefault="00067B6A" w:rsidP="00354D2F">
      <w:pPr>
        <w:pStyle w:val="13"/>
        <w:spacing w:line="276" w:lineRule="auto"/>
        <w:ind w:left="0"/>
        <w:rPr>
          <w:rFonts w:ascii="Arial Narrow" w:hAnsi="Arial Narrow"/>
          <w:b/>
          <w:sz w:val="16"/>
          <w:szCs w:val="16"/>
          <w:lang w:val="en-US"/>
        </w:rPr>
      </w:pPr>
    </w:p>
    <w:p w:rsidR="00067B6A" w:rsidRPr="007626A7" w:rsidRDefault="00247494" w:rsidP="00354D2F">
      <w:pPr>
        <w:shd w:val="clear" w:color="auto" w:fill="FFFFFF"/>
        <w:tabs>
          <w:tab w:val="left" w:pos="284"/>
          <w:tab w:val="left" w:pos="426"/>
        </w:tabs>
        <w:spacing w:after="0"/>
        <w:jc w:val="both"/>
        <w:rPr>
          <w:rFonts w:ascii="Arial Narrow" w:hAnsi="Arial Narrow"/>
          <w:b/>
          <w:sz w:val="24"/>
          <w:szCs w:val="24"/>
        </w:rPr>
      </w:pPr>
      <w:r w:rsidRPr="00E037F4">
        <w:rPr>
          <w:rStyle w:val="5yl5"/>
          <w:shd w:val="clear" w:color="auto" w:fill="F2F2F2" w:themeFill="background1" w:themeFillShade="F2"/>
        </w:rPr>
        <w:lastRenderedPageBreak/>
        <w:t>ΕΔΔ</w:t>
      </w:r>
      <w:r w:rsidRPr="00E037F4">
        <w:rPr>
          <w:rStyle w:val="5yl5"/>
          <w:shd w:val="clear" w:color="auto" w:fill="F2F2F2" w:themeFill="background1" w:themeFillShade="F2"/>
          <w:lang w:val="en-US"/>
        </w:rPr>
        <w:t xml:space="preserve">.2.46 </w:t>
      </w:r>
      <w:r w:rsidR="00067B6A" w:rsidRPr="00E037F4">
        <w:rPr>
          <w:rFonts w:ascii="Arial Narrow" w:hAnsi="Arial Narrow"/>
          <w:b/>
          <w:sz w:val="24"/>
          <w:szCs w:val="24"/>
          <w:lang w:val="en-US"/>
        </w:rPr>
        <w:t>14</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 of Psychology &amp; Psychiatry for Adults and Children</w:t>
      </w:r>
      <w:r w:rsidR="00067B6A" w:rsidRPr="00E037F4">
        <w:rPr>
          <w:rFonts w:ascii="Arial Narrow" w:hAnsi="Arial Narrow"/>
          <w:b/>
          <w:sz w:val="24"/>
          <w:szCs w:val="24"/>
          <w:lang w:val="en-GB"/>
        </w:rPr>
        <w:t>.</w:t>
      </w:r>
      <w:r w:rsidR="00B42338" w:rsidRPr="00B42338">
        <w:rPr>
          <w:rFonts w:ascii="Arial Narrow" w:hAnsi="Arial Narrow"/>
          <w:b/>
          <w:sz w:val="24"/>
          <w:szCs w:val="24"/>
          <w:lang w:val="en-US"/>
        </w:rPr>
        <w:t xml:space="preserve"> </w:t>
      </w:r>
      <w:r w:rsidR="00067B6A" w:rsidRPr="00E037F4">
        <w:rPr>
          <w:rFonts w:ascii="Arial Narrow" w:hAnsi="Arial Narrow"/>
          <w:sz w:val="24"/>
          <w:szCs w:val="24"/>
        </w:rPr>
        <w:t>Πρόεδρος</w:t>
      </w:r>
      <w:r w:rsidR="00067B6A" w:rsidRPr="00E037F4">
        <w:rPr>
          <w:rFonts w:ascii="Arial Narrow" w:hAnsi="Arial Narrow"/>
          <w:sz w:val="24"/>
          <w:szCs w:val="24"/>
          <w:lang w:val="en-US"/>
        </w:rPr>
        <w:t xml:space="preserve"> Session.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The use of internet in Cyprus</w:t>
      </w:r>
      <w:r w:rsidR="00067B6A" w:rsidRPr="00E037F4">
        <w:rPr>
          <w:rFonts w:ascii="Arial Narrow" w:hAnsi="Arial Narrow"/>
          <w:b/>
          <w:sz w:val="24"/>
          <w:szCs w:val="24"/>
          <w:lang w:val="en-GB"/>
        </w:rPr>
        <w:t>».</w:t>
      </w:r>
      <w:r w:rsidR="00067B6A" w:rsidRPr="00E037F4">
        <w:rPr>
          <w:rFonts w:ascii="Arial Narrow" w:hAnsi="Arial Narrow"/>
          <w:sz w:val="24"/>
          <w:szCs w:val="24"/>
          <w:lang w:val="en-GB"/>
        </w:rPr>
        <w:t>Papanis</w:t>
      </w:r>
      <w:r w:rsidR="00067B6A" w:rsidRPr="00E037F4">
        <w:rPr>
          <w:rFonts w:ascii="Arial Narrow" w:hAnsi="Arial Narrow"/>
          <w:sz w:val="24"/>
          <w:szCs w:val="24"/>
          <w:lang w:val="en-US"/>
        </w:rPr>
        <w:t>, E. &amp;</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GB"/>
        </w:rPr>
        <w:t>Zina</w:t>
      </w:r>
      <w:r w:rsidR="00067B6A" w:rsidRPr="00E037F4">
        <w:rPr>
          <w:rFonts w:ascii="Arial Narrow" w:hAnsi="Arial Narrow"/>
          <w:sz w:val="24"/>
          <w:szCs w:val="24"/>
          <w:lang w:val="en-US"/>
        </w:rPr>
        <w:t xml:space="preserve">, </w:t>
      </w:r>
      <w:r w:rsidR="00067B6A" w:rsidRPr="00E037F4">
        <w:rPr>
          <w:rFonts w:ascii="Arial Narrow" w:hAnsi="Arial Narrow"/>
          <w:sz w:val="24"/>
          <w:szCs w:val="24"/>
          <w:lang w:val="en-GB"/>
        </w:rPr>
        <w:t>M</w:t>
      </w:r>
      <w:r w:rsidR="00067B6A" w:rsidRPr="00E037F4">
        <w:rPr>
          <w:rFonts w:ascii="Arial Narrow" w:hAnsi="Arial Narrow"/>
          <w:sz w:val="24"/>
          <w:szCs w:val="24"/>
          <w:lang w:val="en-US"/>
        </w:rPr>
        <w:t>.</w:t>
      </w:r>
      <w:r w:rsidR="008A0DF8" w:rsidRPr="008A0DF8">
        <w:rPr>
          <w:rFonts w:ascii="Arial Narrow" w:hAnsi="Arial Narrow"/>
          <w:sz w:val="24"/>
          <w:szCs w:val="24"/>
          <w:lang w:val="en-US"/>
        </w:rPr>
        <w:t xml:space="preserve"> </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Αθήνα</w:t>
      </w:r>
      <w:r w:rsidR="00067B6A" w:rsidRPr="007626A7">
        <w:rPr>
          <w:rFonts w:ascii="Arial Narrow" w:hAnsi="Arial Narrow"/>
          <w:sz w:val="24"/>
          <w:szCs w:val="24"/>
        </w:rPr>
        <w:t xml:space="preserve">, 6 </w:t>
      </w:r>
      <w:r w:rsidR="00067B6A" w:rsidRPr="00E037F4">
        <w:rPr>
          <w:rFonts w:ascii="Arial Narrow" w:hAnsi="Arial Narrow"/>
          <w:sz w:val="24"/>
          <w:szCs w:val="24"/>
        </w:rPr>
        <w:t>Μαΐου</w:t>
      </w:r>
      <w:r w:rsidR="00067B6A" w:rsidRPr="007626A7">
        <w:rPr>
          <w:rFonts w:ascii="Arial Narrow" w:hAnsi="Arial Narrow"/>
          <w:sz w:val="24"/>
          <w:szCs w:val="24"/>
        </w:rPr>
        <w:t xml:space="preserve"> 2009</w:t>
      </w:r>
      <w:r w:rsidR="00067B6A" w:rsidRPr="007626A7">
        <w:rPr>
          <w:rFonts w:ascii="Arial Narrow" w:hAnsi="Arial Narrow"/>
          <w:b/>
          <w:sz w:val="24"/>
          <w:szCs w:val="24"/>
        </w:rPr>
        <w:t>.</w:t>
      </w:r>
    </w:p>
    <w:p w:rsidR="00067B6A" w:rsidRPr="007626A7"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ΕΔΔ.2.45 </w:t>
      </w:r>
      <w:r w:rsidR="00067B6A" w:rsidRPr="00E037F4">
        <w:rPr>
          <w:rFonts w:ascii="Arial Narrow" w:hAnsi="Arial Narrow"/>
          <w:b/>
          <w:bCs/>
          <w:sz w:val="24"/>
          <w:szCs w:val="24"/>
        </w:rPr>
        <w:t>8</w:t>
      </w:r>
      <w:r w:rsidR="00067B6A" w:rsidRPr="00E037F4">
        <w:rPr>
          <w:rFonts w:ascii="Arial Narrow" w:hAnsi="Arial Narrow"/>
          <w:b/>
          <w:bCs/>
          <w:sz w:val="24"/>
          <w:szCs w:val="24"/>
          <w:vertAlign w:val="superscript"/>
        </w:rPr>
        <w:t>ο</w:t>
      </w:r>
      <w:r w:rsidR="00067B6A" w:rsidRPr="00E037F4">
        <w:rPr>
          <w:rFonts w:ascii="Arial Narrow" w:hAnsi="Arial Narrow"/>
          <w:b/>
          <w:bCs/>
          <w:sz w:val="24"/>
          <w:szCs w:val="24"/>
        </w:rPr>
        <w:t xml:space="preserve"> Εισαγωγικό Σεμινάριο Πρόληψης &amp; Προαγωγής της Υγείας</w:t>
      </w:r>
      <w:r w:rsidR="00067B6A" w:rsidRPr="00E037F4">
        <w:rPr>
          <w:rFonts w:ascii="Arial Narrow" w:hAnsi="Arial Narrow"/>
          <w:sz w:val="24"/>
          <w:szCs w:val="24"/>
        </w:rPr>
        <w:t>. Εισήγηση με θέμα: «</w:t>
      </w:r>
      <w:r w:rsidR="00067B6A" w:rsidRPr="00E037F4">
        <w:rPr>
          <w:rFonts w:ascii="Arial Narrow" w:hAnsi="Arial Narrow"/>
          <w:b/>
          <w:bCs/>
          <w:sz w:val="24"/>
          <w:szCs w:val="24"/>
        </w:rPr>
        <w:t>Αναζήτηση Ανθρωπίνων Σχέσεων μέσα από το Διαδίκτυο</w:t>
      </w:r>
      <w:r w:rsidR="00067B6A" w:rsidRPr="00E037F4">
        <w:rPr>
          <w:rFonts w:ascii="Arial Narrow" w:hAnsi="Arial Narrow"/>
          <w:sz w:val="24"/>
          <w:szCs w:val="24"/>
        </w:rPr>
        <w:t>», Κέντρο Πρόληψης Οδοιπορικό, Δήμος Περιστερίου, ΟΚΑΝΑ, Αθήνα, 23 Μαρτίου – 27 Απριλίου 2009.</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ΕΔΔ.2.44 </w:t>
      </w:r>
      <w:r w:rsidR="00067B6A" w:rsidRPr="00E037F4">
        <w:rPr>
          <w:rFonts w:ascii="Arial Narrow" w:hAnsi="Arial Narrow"/>
          <w:b/>
          <w:bCs/>
          <w:sz w:val="24"/>
          <w:szCs w:val="24"/>
        </w:rPr>
        <w:t>4</w:t>
      </w:r>
      <w:r w:rsidR="00067B6A" w:rsidRPr="00E037F4">
        <w:rPr>
          <w:rFonts w:ascii="Arial Narrow" w:hAnsi="Arial Narrow"/>
          <w:b/>
          <w:bCs/>
          <w:sz w:val="24"/>
          <w:szCs w:val="24"/>
          <w:vertAlign w:val="superscript"/>
        </w:rPr>
        <w:t>ο</w:t>
      </w:r>
      <w:r w:rsidR="00067B6A" w:rsidRPr="00E037F4">
        <w:rPr>
          <w:rFonts w:ascii="Arial Narrow" w:hAnsi="Arial Narrow"/>
          <w:b/>
          <w:bCs/>
          <w:sz w:val="24"/>
          <w:szCs w:val="24"/>
        </w:rPr>
        <w:t xml:space="preserve"> Διεθνές Συνέδριο Πολιτισμικής Σύγκλισης και Ψηφιακής Τεχνολογίας</w:t>
      </w:r>
      <w:r w:rsidR="00067B6A" w:rsidRPr="00E037F4">
        <w:rPr>
          <w:rFonts w:ascii="Arial Narrow" w:hAnsi="Arial Narrow"/>
          <w:sz w:val="24"/>
          <w:szCs w:val="24"/>
        </w:rPr>
        <w:t>. Εισήγηση με θέμα: «</w:t>
      </w:r>
      <w:r w:rsidR="00067B6A" w:rsidRPr="00E037F4">
        <w:rPr>
          <w:rFonts w:ascii="Arial Narrow" w:hAnsi="Arial Narrow"/>
          <w:b/>
          <w:bCs/>
          <w:sz w:val="24"/>
          <w:szCs w:val="24"/>
        </w:rPr>
        <w:t>Παιδοφιλία και το ελληνικό Διαδίκτυο</w:t>
      </w:r>
      <w:r w:rsidR="00067B6A" w:rsidRPr="00E037F4">
        <w:rPr>
          <w:rFonts w:ascii="Arial Narrow" w:hAnsi="Arial Narrow"/>
          <w:sz w:val="24"/>
          <w:szCs w:val="24"/>
        </w:rPr>
        <w:t>»,  Ίδρυμα Μείζονος Ελληνισμού, Αθήνα, 18 - 20 Μαρτίου 2009.</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ΕΔΔ.2.43 </w:t>
      </w:r>
      <w:r w:rsidR="00067B6A" w:rsidRPr="00E037F4">
        <w:rPr>
          <w:rFonts w:ascii="Arial Narrow" w:hAnsi="Arial Narrow"/>
          <w:b/>
          <w:bCs/>
          <w:sz w:val="24"/>
          <w:szCs w:val="24"/>
        </w:rPr>
        <w:t>Παγκόσμια Ημέρα για την Ασφάλεια του Διαδικτύου</w:t>
      </w:r>
      <w:r w:rsidR="00067B6A" w:rsidRPr="00E037F4">
        <w:rPr>
          <w:rFonts w:ascii="Arial Narrow" w:hAnsi="Arial Narrow"/>
          <w:sz w:val="24"/>
          <w:szCs w:val="24"/>
        </w:rPr>
        <w:t>. Εισήγηση με θέμα: «</w:t>
      </w:r>
      <w:r w:rsidR="00067B6A" w:rsidRPr="00E037F4">
        <w:rPr>
          <w:rFonts w:ascii="Arial Narrow" w:hAnsi="Arial Narrow"/>
          <w:b/>
          <w:bCs/>
          <w:sz w:val="24"/>
          <w:szCs w:val="24"/>
        </w:rPr>
        <w:t>Συμβολικά Κοινωνικά Δίκτυα μέσω Διαδικτύου: από το F</w:t>
      </w:r>
      <w:r w:rsidR="00067B6A" w:rsidRPr="00E037F4">
        <w:rPr>
          <w:rFonts w:ascii="Arial Narrow" w:hAnsi="Arial Narrow"/>
          <w:b/>
          <w:bCs/>
          <w:sz w:val="24"/>
          <w:szCs w:val="24"/>
          <w:lang w:val="en-US"/>
        </w:rPr>
        <w:t>acebook</w:t>
      </w:r>
      <w:r w:rsidR="00067B6A" w:rsidRPr="00E037F4">
        <w:rPr>
          <w:rFonts w:ascii="Arial Narrow" w:hAnsi="Arial Narrow"/>
          <w:b/>
          <w:bCs/>
          <w:sz w:val="24"/>
          <w:szCs w:val="24"/>
        </w:rPr>
        <w:t xml:space="preserve"> στην Ηλεκτρονική Παιδοφιλία</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Cyprus</w:t>
      </w:r>
      <w:r w:rsidR="00B42338">
        <w:rPr>
          <w:rFonts w:ascii="Arial Narrow" w:hAnsi="Arial Narrow"/>
          <w:sz w:val="24"/>
          <w:szCs w:val="24"/>
        </w:rPr>
        <w:t xml:space="preserve"> </w:t>
      </w:r>
      <w:r w:rsidR="00067B6A" w:rsidRPr="00E037F4">
        <w:rPr>
          <w:rFonts w:ascii="Arial Narrow" w:hAnsi="Arial Narrow"/>
          <w:sz w:val="24"/>
          <w:szCs w:val="24"/>
          <w:lang w:val="en-US"/>
        </w:rPr>
        <w:t>Computer</w:t>
      </w:r>
      <w:r w:rsidR="00B42338">
        <w:rPr>
          <w:rFonts w:ascii="Arial Narrow" w:hAnsi="Arial Narrow"/>
          <w:sz w:val="24"/>
          <w:szCs w:val="24"/>
        </w:rPr>
        <w:t xml:space="preserve"> </w:t>
      </w:r>
      <w:r w:rsidR="00067B6A" w:rsidRPr="00E037F4">
        <w:rPr>
          <w:rFonts w:ascii="Arial Narrow" w:hAnsi="Arial Narrow"/>
          <w:sz w:val="24"/>
          <w:szCs w:val="24"/>
          <w:lang w:val="en-US"/>
        </w:rPr>
        <w:t>Society</w:t>
      </w:r>
      <w:r w:rsidR="00067B6A" w:rsidRPr="00E037F4">
        <w:rPr>
          <w:rFonts w:ascii="Arial Narrow" w:hAnsi="Arial Narrow"/>
          <w:sz w:val="24"/>
          <w:szCs w:val="24"/>
        </w:rPr>
        <w:t xml:space="preserve">, </w:t>
      </w:r>
      <w:r w:rsidR="00067B6A" w:rsidRPr="00E037F4">
        <w:rPr>
          <w:rFonts w:ascii="Arial Narrow" w:hAnsi="Arial Narrow"/>
          <w:sz w:val="24"/>
          <w:szCs w:val="24"/>
          <w:lang w:val="en-US"/>
        </w:rPr>
        <w:t>Medlook</w:t>
      </w:r>
      <w:r w:rsidR="00067B6A" w:rsidRPr="00E037F4">
        <w:rPr>
          <w:rFonts w:ascii="Arial Narrow" w:hAnsi="Arial Narrow"/>
          <w:sz w:val="24"/>
          <w:szCs w:val="24"/>
        </w:rPr>
        <w:t xml:space="preserve">, </w:t>
      </w:r>
      <w:r w:rsidR="00067B6A" w:rsidRPr="00E037F4">
        <w:rPr>
          <w:rFonts w:ascii="Arial Narrow" w:hAnsi="Arial Narrow"/>
          <w:sz w:val="24"/>
          <w:szCs w:val="24"/>
          <w:lang w:val="en-US"/>
        </w:rPr>
        <w:t>Cyta</w:t>
      </w:r>
      <w:r w:rsidR="00067B6A" w:rsidRPr="00E037F4">
        <w:rPr>
          <w:rFonts w:ascii="Arial Narrow" w:hAnsi="Arial Narrow"/>
          <w:sz w:val="24"/>
          <w:szCs w:val="24"/>
        </w:rPr>
        <w:t>, 9 Φεβρουαρίου 2009.</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.2.42 </w:t>
      </w:r>
      <w:r w:rsidR="00067B6A" w:rsidRPr="00E037F4">
        <w:rPr>
          <w:rFonts w:ascii="Arial Narrow" w:hAnsi="Arial Narrow"/>
          <w:b/>
          <w:sz w:val="24"/>
          <w:szCs w:val="24"/>
          <w:lang w:val="en-US"/>
        </w:rPr>
        <w:t>Conference Internationale pour la famille et l’ egalite</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'Justice et dignite masculine et paternalle</w:t>
      </w:r>
      <w:r w:rsidR="00067B6A" w:rsidRPr="00E037F4">
        <w:rPr>
          <w:rFonts w:ascii="Arial Narrow" w:hAnsi="Arial Narrow"/>
          <w:sz w:val="24"/>
          <w:szCs w:val="24"/>
          <w:lang w:val="en-US"/>
        </w:rPr>
        <w:t>'.  Drama, 3 et 4 Janvier 2009.</w:t>
      </w:r>
    </w:p>
    <w:p w:rsidR="00067B6A" w:rsidRPr="00E037F4" w:rsidRDefault="00067B6A" w:rsidP="00354D2F">
      <w:pPr>
        <w:pStyle w:val="13"/>
        <w:spacing w:line="276" w:lineRule="auto"/>
        <w:ind w:left="0"/>
        <w:rPr>
          <w:rFonts w:ascii="Arial Narrow" w:hAnsi="Arial Narrow"/>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ΕΔΔ</w:t>
      </w:r>
      <w:r w:rsidRPr="007626A7">
        <w:rPr>
          <w:rStyle w:val="5yl5"/>
          <w:shd w:val="clear" w:color="auto" w:fill="F2F2F2" w:themeFill="background1" w:themeFillShade="F2"/>
          <w:lang w:val="en-US"/>
        </w:rPr>
        <w:t xml:space="preserve">.2.41 </w:t>
      </w:r>
      <w:r w:rsidR="00067B6A" w:rsidRPr="00E037F4">
        <w:rPr>
          <w:rFonts w:ascii="Arial Narrow" w:hAnsi="Arial Narrow"/>
          <w:sz w:val="24"/>
          <w:szCs w:val="24"/>
        </w:rPr>
        <w:t>Επιστημονικό</w:t>
      </w:r>
      <w:r w:rsidR="00B42338" w:rsidRPr="007626A7">
        <w:rPr>
          <w:rFonts w:ascii="Arial Narrow" w:hAnsi="Arial Narrow"/>
          <w:sz w:val="24"/>
          <w:szCs w:val="24"/>
          <w:lang w:val="en-US"/>
        </w:rPr>
        <w:t xml:space="preserve"> </w:t>
      </w:r>
      <w:r w:rsidR="00067B6A" w:rsidRPr="00E037F4">
        <w:rPr>
          <w:rFonts w:ascii="Arial Narrow" w:hAnsi="Arial Narrow"/>
          <w:sz w:val="24"/>
          <w:szCs w:val="24"/>
        </w:rPr>
        <w:t>Συνέδριο</w:t>
      </w:r>
      <w:r w:rsidR="00B42338" w:rsidRPr="007626A7">
        <w:rPr>
          <w:rFonts w:ascii="Arial Narrow" w:hAnsi="Arial Narrow"/>
          <w:sz w:val="24"/>
          <w:szCs w:val="24"/>
          <w:lang w:val="en-US"/>
        </w:rPr>
        <w:t xml:space="preserve"> </w:t>
      </w:r>
      <w:r w:rsidR="00067B6A" w:rsidRPr="00E037F4">
        <w:rPr>
          <w:rFonts w:ascii="Arial Narrow" w:hAnsi="Arial Narrow"/>
          <w:sz w:val="24"/>
          <w:szCs w:val="24"/>
        </w:rPr>
        <w:t>με</w:t>
      </w:r>
      <w:r w:rsidR="00B42338" w:rsidRPr="007626A7">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7626A7">
        <w:rPr>
          <w:rFonts w:ascii="Arial Narrow" w:hAnsi="Arial Narrow"/>
          <w:sz w:val="24"/>
          <w:szCs w:val="24"/>
          <w:lang w:val="en-US"/>
        </w:rPr>
        <w:t xml:space="preserve">: </w:t>
      </w:r>
      <w:r w:rsidR="00067B6A" w:rsidRPr="007626A7">
        <w:rPr>
          <w:rFonts w:ascii="Arial Narrow" w:hAnsi="Arial Narrow"/>
          <w:b/>
          <w:sz w:val="24"/>
          <w:szCs w:val="24"/>
          <w:lang w:val="en-US"/>
        </w:rPr>
        <w:t>«</w:t>
      </w:r>
      <w:r w:rsidR="00067B6A" w:rsidRPr="00E037F4">
        <w:rPr>
          <w:rFonts w:ascii="Arial Narrow" w:hAnsi="Arial Narrow"/>
          <w:b/>
          <w:sz w:val="24"/>
          <w:szCs w:val="24"/>
        </w:rPr>
        <w:t>Στοχευμένες</w:t>
      </w:r>
      <w:r w:rsidR="00B42338" w:rsidRPr="007626A7">
        <w:rPr>
          <w:rFonts w:ascii="Arial Narrow" w:hAnsi="Arial Narrow"/>
          <w:b/>
          <w:sz w:val="24"/>
          <w:szCs w:val="24"/>
          <w:lang w:val="en-US"/>
        </w:rPr>
        <w:t xml:space="preserve"> </w:t>
      </w:r>
      <w:r w:rsidR="00067B6A" w:rsidRPr="00E037F4">
        <w:rPr>
          <w:rFonts w:ascii="Arial Narrow" w:hAnsi="Arial Narrow"/>
          <w:b/>
          <w:sz w:val="24"/>
          <w:szCs w:val="24"/>
        </w:rPr>
        <w:t>Δράσεις</w:t>
      </w:r>
      <w:r w:rsidR="00B42338" w:rsidRPr="007626A7">
        <w:rPr>
          <w:rFonts w:ascii="Arial Narrow" w:hAnsi="Arial Narrow"/>
          <w:b/>
          <w:sz w:val="24"/>
          <w:szCs w:val="24"/>
          <w:lang w:val="en-US"/>
        </w:rPr>
        <w:t xml:space="preserve"> </w:t>
      </w:r>
      <w:r w:rsidR="00067B6A" w:rsidRPr="00E037F4">
        <w:rPr>
          <w:rFonts w:ascii="Arial Narrow" w:hAnsi="Arial Narrow"/>
          <w:b/>
          <w:sz w:val="24"/>
          <w:szCs w:val="24"/>
        </w:rPr>
        <w:t>Κοινωνικής</w:t>
      </w:r>
      <w:r w:rsidR="00B42338" w:rsidRPr="007626A7">
        <w:rPr>
          <w:rFonts w:ascii="Arial Narrow" w:hAnsi="Arial Narrow"/>
          <w:b/>
          <w:sz w:val="24"/>
          <w:szCs w:val="24"/>
          <w:lang w:val="en-US"/>
        </w:rPr>
        <w:t xml:space="preserve"> </w:t>
      </w:r>
      <w:r w:rsidR="00067B6A" w:rsidRPr="00E037F4">
        <w:rPr>
          <w:rFonts w:ascii="Arial Narrow" w:hAnsi="Arial Narrow"/>
          <w:b/>
          <w:sz w:val="24"/>
          <w:szCs w:val="24"/>
        </w:rPr>
        <w:t>Πρόνοιας</w:t>
      </w:r>
      <w:r w:rsidR="00067B6A" w:rsidRPr="007626A7">
        <w:rPr>
          <w:rFonts w:ascii="Arial Narrow" w:hAnsi="Arial Narrow"/>
          <w:b/>
          <w:sz w:val="24"/>
          <w:szCs w:val="24"/>
          <w:lang w:val="en-US"/>
        </w:rPr>
        <w:t xml:space="preserve">». </w:t>
      </w:r>
      <w:r w:rsidR="00067B6A" w:rsidRPr="00E037F4">
        <w:rPr>
          <w:rFonts w:ascii="Arial Narrow" w:hAnsi="Arial Narrow"/>
          <w:sz w:val="24"/>
          <w:szCs w:val="24"/>
        </w:rPr>
        <w:t>Εισήγηση με θέμα: «</w:t>
      </w:r>
      <w:r w:rsidR="00067B6A" w:rsidRPr="00E037F4">
        <w:rPr>
          <w:rFonts w:ascii="Arial Narrow" w:hAnsi="Arial Narrow"/>
          <w:b/>
          <w:sz w:val="24"/>
          <w:szCs w:val="24"/>
        </w:rPr>
        <w:t xml:space="preserve">Παιδοφιλία και διαδίκτυο: Σκιαγράφηση προφίλ Παιδόφιλου-Στοιχεία μίας έρευνας», </w:t>
      </w:r>
      <w:r w:rsidR="00067B6A" w:rsidRPr="00E037F4">
        <w:rPr>
          <w:rFonts w:ascii="Arial Narrow" w:hAnsi="Arial Narrow"/>
          <w:sz w:val="24"/>
          <w:szCs w:val="24"/>
        </w:rPr>
        <w:t>πλήρης εισήγηση, δημοσίευση περίληψης. Παπάνης, Ε., Μυτιλήνη, 5-7 Δεκεμβρίου 2008.</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ΕΔΔ.2.40 </w:t>
      </w:r>
      <w:r w:rsidR="00067B6A" w:rsidRPr="00E037F4">
        <w:rPr>
          <w:rFonts w:ascii="Arial Narrow" w:hAnsi="Arial Narrow"/>
          <w:sz w:val="24"/>
          <w:szCs w:val="24"/>
        </w:rPr>
        <w:t>Επιστημονικό Συνέδριο με θέμα «</w:t>
      </w:r>
      <w:r w:rsidR="00067B6A" w:rsidRPr="00E037F4">
        <w:rPr>
          <w:rFonts w:ascii="Arial Narrow" w:hAnsi="Arial Narrow"/>
          <w:b/>
          <w:sz w:val="24"/>
          <w:szCs w:val="24"/>
        </w:rPr>
        <w:t>Ο ρόλος της τυπικής εκπαίδευσης, της μη τυπικής και της άτυπης μάθησης στη διαμόρφωση της προσωπικότητας των παιδιών και των εφήβων. Τα νέα δεδομένα στα χαρακτηριστικά της ηλικίας»,</w:t>
      </w:r>
      <w:r w:rsidR="00067B6A" w:rsidRPr="00E037F4">
        <w:rPr>
          <w:rFonts w:ascii="Arial Narrow" w:hAnsi="Arial Narrow"/>
          <w:sz w:val="24"/>
          <w:szCs w:val="24"/>
        </w:rPr>
        <w:t xml:space="preserve"> Εισήγηση με θέμα: </w:t>
      </w:r>
      <w:r w:rsidR="00067B6A" w:rsidRPr="00E037F4">
        <w:rPr>
          <w:rFonts w:ascii="Arial Narrow" w:hAnsi="Arial Narrow"/>
          <w:b/>
          <w:sz w:val="24"/>
          <w:szCs w:val="24"/>
        </w:rPr>
        <w:t>«Ο ρόλος της άτυπης περιβαλλοντικής εκπαίδευσης σε άτομα με αναπηρίες»</w:t>
      </w:r>
      <w:r w:rsidR="00067B6A" w:rsidRPr="00E037F4">
        <w:rPr>
          <w:rFonts w:ascii="Arial Narrow" w:hAnsi="Arial Narrow"/>
          <w:sz w:val="24"/>
          <w:szCs w:val="24"/>
        </w:rPr>
        <w:t>, Παπάνης, Ε. &amp;</w:t>
      </w:r>
      <w:r w:rsidR="00814497">
        <w:rPr>
          <w:rFonts w:ascii="Arial Narrow" w:hAnsi="Arial Narrow"/>
          <w:sz w:val="24"/>
          <w:szCs w:val="24"/>
        </w:rPr>
        <w:t xml:space="preserve"> </w:t>
      </w:r>
      <w:r w:rsidR="00067B6A" w:rsidRPr="00E037F4">
        <w:rPr>
          <w:rFonts w:ascii="Arial Narrow" w:hAnsi="Arial Narrow"/>
          <w:sz w:val="24"/>
          <w:szCs w:val="24"/>
        </w:rPr>
        <w:t>Βίκη, Α. Αθήνα, 8-9 Νοεμβρίου 2008.</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CF562A" w:rsidP="00354D2F">
      <w:pPr>
        <w:shd w:val="clear" w:color="auto" w:fill="FFFFFF"/>
        <w:tabs>
          <w:tab w:val="left" w:pos="284"/>
          <w:tab w:val="left" w:pos="426"/>
        </w:tabs>
        <w:spacing w:after="0"/>
        <w:jc w:val="both"/>
        <w:rPr>
          <w:rFonts w:ascii="Arial Narrow" w:hAnsi="Arial Narrow"/>
          <w:sz w:val="24"/>
          <w:szCs w:val="24"/>
        </w:rPr>
      </w:pPr>
      <w:r>
        <w:rPr>
          <w:rStyle w:val="5yl5"/>
          <w:shd w:val="clear" w:color="auto" w:fill="F2F2F2" w:themeFill="background1" w:themeFillShade="F2"/>
        </w:rPr>
        <w:t>ΕΔΔ.2.</w:t>
      </w:r>
      <w:r w:rsidR="00247494" w:rsidRPr="00E037F4">
        <w:rPr>
          <w:rStyle w:val="5yl5"/>
          <w:shd w:val="clear" w:color="auto" w:fill="F2F2F2" w:themeFill="background1" w:themeFillShade="F2"/>
        </w:rPr>
        <w:t xml:space="preserve">39 </w:t>
      </w:r>
      <w:r w:rsidR="00067B6A" w:rsidRPr="00E037F4">
        <w:rPr>
          <w:rFonts w:ascii="Arial Narrow" w:hAnsi="Arial Narrow"/>
          <w:b/>
          <w:sz w:val="24"/>
          <w:szCs w:val="24"/>
        </w:rPr>
        <w:t>10</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w:t>
      </w:r>
      <w:r w:rsidR="00067B6A" w:rsidRPr="00E037F4">
        <w:rPr>
          <w:rFonts w:ascii="Arial Narrow" w:hAnsi="Arial Narrow"/>
          <w:b/>
          <w:sz w:val="24"/>
          <w:szCs w:val="24"/>
          <w:lang w:val="en-US"/>
        </w:rPr>
        <w:t>Management</w:t>
      </w:r>
      <w:r w:rsidR="00067B6A" w:rsidRPr="00E037F4">
        <w:rPr>
          <w:rFonts w:ascii="Arial Narrow" w:hAnsi="Arial Narrow"/>
          <w:b/>
          <w:sz w:val="24"/>
          <w:szCs w:val="24"/>
        </w:rPr>
        <w:t xml:space="preserve"> Υπηρεσιών Υγείας</w:t>
      </w:r>
      <w:r w:rsidR="00067B6A" w:rsidRPr="00E037F4">
        <w:rPr>
          <w:rFonts w:ascii="Arial Narrow" w:hAnsi="Arial Narrow"/>
          <w:sz w:val="24"/>
          <w:szCs w:val="24"/>
        </w:rPr>
        <w:t>. Εισήγηση με θέμα «</w:t>
      </w:r>
      <w:r w:rsidR="00067B6A" w:rsidRPr="00E037F4">
        <w:rPr>
          <w:rFonts w:ascii="Arial Narrow" w:hAnsi="Arial Narrow"/>
          <w:b/>
          <w:sz w:val="24"/>
          <w:szCs w:val="24"/>
        </w:rPr>
        <w:t>Το στίγμα της Ψυχικής Ασθένειας ως Εμπόδιο στην Εφαρμογή Σύγχρονων Πολιτικών Ψυχικής Υγείας»,</w:t>
      </w:r>
      <w:r w:rsidR="00B42338">
        <w:rPr>
          <w:rFonts w:ascii="Arial Narrow" w:hAnsi="Arial Narrow"/>
          <w:b/>
          <w:sz w:val="24"/>
          <w:szCs w:val="24"/>
        </w:rPr>
        <w:t xml:space="preserve"> </w:t>
      </w:r>
      <w:r w:rsidR="00067B6A" w:rsidRPr="00E037F4">
        <w:rPr>
          <w:rFonts w:ascii="Arial Narrow" w:hAnsi="Arial Narrow"/>
          <w:sz w:val="24"/>
          <w:szCs w:val="24"/>
        </w:rPr>
        <w:t>Φρέρης, Γ., Παπάνης, Ε., Τσώνη, Α., Βίκη, Α. &amp;</w:t>
      </w:r>
      <w:r w:rsidR="00B42338">
        <w:rPr>
          <w:rFonts w:ascii="Arial Narrow" w:hAnsi="Arial Narrow"/>
          <w:sz w:val="24"/>
          <w:szCs w:val="24"/>
        </w:rPr>
        <w:t xml:space="preserve"> </w:t>
      </w:r>
      <w:r w:rsidR="00067B6A" w:rsidRPr="00E037F4">
        <w:rPr>
          <w:rFonts w:ascii="Arial Narrow" w:hAnsi="Arial Narrow"/>
          <w:sz w:val="24"/>
          <w:szCs w:val="24"/>
        </w:rPr>
        <w:t>Κουρέλλα, Ο. Συμμετοχή ως συνεισηγητής. Χαλκιδική, 9-12 Οκτωβρίου 2008.</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ΕΔΔ.2.38 </w:t>
      </w:r>
      <w:r w:rsidR="00067B6A" w:rsidRPr="00E037F4">
        <w:rPr>
          <w:rFonts w:ascii="Arial Narrow" w:hAnsi="Arial Narrow"/>
          <w:b/>
          <w:bCs/>
          <w:sz w:val="24"/>
          <w:szCs w:val="24"/>
        </w:rPr>
        <w:t xml:space="preserve">10ο Πανελλήνιο Συνέδριο </w:t>
      </w:r>
      <w:r w:rsidR="00067B6A" w:rsidRPr="00E037F4">
        <w:rPr>
          <w:rFonts w:ascii="Arial Narrow" w:hAnsi="Arial Narrow"/>
          <w:b/>
          <w:bCs/>
          <w:sz w:val="24"/>
          <w:szCs w:val="24"/>
          <w:lang w:val="en-US"/>
        </w:rPr>
        <w:t>Management</w:t>
      </w:r>
      <w:r w:rsidR="00067B6A" w:rsidRPr="00E037F4">
        <w:rPr>
          <w:rFonts w:ascii="Arial Narrow" w:hAnsi="Arial Narrow"/>
          <w:b/>
          <w:bCs/>
          <w:sz w:val="24"/>
          <w:szCs w:val="24"/>
        </w:rPr>
        <w:t xml:space="preserve"> Υπηρεσιών Υγείας και Κοινωνικής Φροντίδας, Ελληνική Εταιρεία </w:t>
      </w:r>
      <w:r w:rsidR="00067B6A" w:rsidRPr="00E037F4">
        <w:rPr>
          <w:rFonts w:ascii="Arial Narrow" w:hAnsi="Arial Narrow"/>
          <w:b/>
          <w:bCs/>
          <w:sz w:val="24"/>
          <w:szCs w:val="24"/>
          <w:lang w:val="en-US"/>
        </w:rPr>
        <w:t>Management</w:t>
      </w:r>
      <w:r w:rsidR="00067B6A" w:rsidRPr="00E037F4">
        <w:rPr>
          <w:rFonts w:ascii="Arial Narrow" w:hAnsi="Arial Narrow"/>
          <w:b/>
          <w:bCs/>
          <w:sz w:val="24"/>
          <w:szCs w:val="24"/>
        </w:rPr>
        <w:t xml:space="preserve"> Υπηρεσιών Υγείας</w:t>
      </w:r>
      <w:r w:rsidR="00067B6A" w:rsidRPr="00E037F4">
        <w:rPr>
          <w:rFonts w:ascii="Arial Narrow" w:hAnsi="Arial Narrow"/>
          <w:sz w:val="24"/>
          <w:szCs w:val="24"/>
        </w:rPr>
        <w:t xml:space="preserve">. Εισήγηση με θέμα: </w:t>
      </w:r>
      <w:r w:rsidR="00067B6A" w:rsidRPr="00E037F4">
        <w:rPr>
          <w:rFonts w:ascii="Arial Narrow" w:hAnsi="Arial Narrow"/>
          <w:b/>
          <w:bCs/>
          <w:sz w:val="24"/>
          <w:szCs w:val="24"/>
        </w:rPr>
        <w:t>«Σ.Δ.ΔΥ.Τ.» όχι «Σ.Δ.Ι.Τ.»: Ένα Καινοτόμο Επιχειρησιακό  Σχέδιο για την Ανάπτυξη και Λειτουργία Δομής Ψυχικής Υγείας Παιδιού και Εφήβου στο Βόρειο Αιγαίο</w:t>
      </w:r>
      <w:r w:rsidR="00067B6A" w:rsidRPr="00E037F4">
        <w:rPr>
          <w:rFonts w:ascii="Arial Narrow" w:hAnsi="Arial Narrow"/>
          <w:sz w:val="24"/>
          <w:szCs w:val="24"/>
        </w:rPr>
        <w:t>». Φρέρης, Γ., Παπάνης, Ε. Τσώνη, Α., Γιαβρίμης, Π., Βίκη, Α., Κουρέλλα, Ο. Χαλκιδική, 9 – 12 Οκτωβρίου 2008.</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.2.37 </w:t>
      </w:r>
      <w:r w:rsidR="00067B6A" w:rsidRPr="00E037F4">
        <w:rPr>
          <w:rFonts w:ascii="Arial Narrow" w:hAnsi="Arial Narrow"/>
          <w:b/>
          <w:sz w:val="24"/>
          <w:szCs w:val="24"/>
          <w:lang w:val="en-US"/>
        </w:rPr>
        <w:t>1</w:t>
      </w:r>
      <w:r w:rsidR="00067B6A" w:rsidRPr="00E037F4">
        <w:rPr>
          <w:rFonts w:ascii="Arial Narrow" w:hAnsi="Arial Narrow"/>
          <w:b/>
          <w:sz w:val="24"/>
          <w:szCs w:val="24"/>
          <w:vertAlign w:val="superscript"/>
          <w:lang w:val="en-US"/>
        </w:rPr>
        <w:t xml:space="preserve">st </w:t>
      </w:r>
      <w:r w:rsidR="00067B6A" w:rsidRPr="00E037F4">
        <w:rPr>
          <w:rFonts w:ascii="Arial Narrow" w:hAnsi="Arial Narrow"/>
          <w:b/>
          <w:sz w:val="24"/>
          <w:szCs w:val="24"/>
          <w:lang w:val="en-US"/>
        </w:rPr>
        <w:t xml:space="preserve">ISA Forum of Sociology. </w:t>
      </w:r>
      <w:r w:rsidR="00067B6A" w:rsidRPr="00E037F4">
        <w:rPr>
          <w:rFonts w:ascii="Arial Narrow" w:hAnsi="Arial Narrow"/>
          <w:sz w:val="24"/>
          <w:szCs w:val="24"/>
        </w:rPr>
        <w:t>Εισήγη</w:t>
      </w:r>
      <w:r w:rsidR="00AF0775" w:rsidRPr="00E037F4">
        <w:rPr>
          <w:rFonts w:ascii="Arial Narrow" w:hAnsi="Arial Narrow"/>
          <w:sz w:val="24"/>
          <w:szCs w:val="24"/>
        </w:rPr>
        <w:t>σ</w:t>
      </w:r>
      <w:r w:rsidR="00067B6A" w:rsidRPr="00E037F4">
        <w:rPr>
          <w:rFonts w:ascii="Arial Narrow" w:hAnsi="Arial Narrow"/>
          <w:sz w:val="24"/>
          <w:szCs w:val="24"/>
        </w:rPr>
        <w:t>ημεθέμα</w:t>
      </w:r>
      <w:r w:rsidR="00067B6A" w:rsidRPr="00E037F4">
        <w:rPr>
          <w:rFonts w:ascii="Arial Narrow" w:hAnsi="Arial Narrow"/>
          <w:sz w:val="24"/>
          <w:szCs w:val="24"/>
          <w:lang w:val="en-US"/>
        </w:rPr>
        <w:t xml:space="preserve">: </w:t>
      </w:r>
      <w:r w:rsidR="00067B6A" w:rsidRPr="00E037F4">
        <w:rPr>
          <w:rFonts w:ascii="Arial Narrow" w:hAnsi="Arial Narrow"/>
          <w:b/>
          <w:sz w:val="24"/>
          <w:szCs w:val="24"/>
          <w:lang w:val="en-US"/>
        </w:rPr>
        <w:t>Do Greeks bowl alone? The declining social capital and the repercussions for social economy in Greece</w:t>
      </w:r>
      <w:r w:rsidR="00067B6A" w:rsidRPr="00E037F4">
        <w:rPr>
          <w:rFonts w:ascii="Arial Narrow" w:hAnsi="Arial Narrow"/>
          <w:i/>
          <w:sz w:val="24"/>
          <w:szCs w:val="24"/>
          <w:lang w:val="en-US"/>
        </w:rPr>
        <w:t xml:space="preserve">, </w:t>
      </w:r>
      <w:r w:rsidR="00067B6A" w:rsidRPr="00E037F4">
        <w:rPr>
          <w:rFonts w:ascii="Arial Narrow" w:hAnsi="Arial Narrow"/>
          <w:sz w:val="24"/>
          <w:szCs w:val="24"/>
          <w:lang w:val="en-US"/>
        </w:rPr>
        <w:t>Roumeli</w:t>
      </w:r>
      <w:r w:rsidR="00850D66" w:rsidRPr="00E037F4">
        <w:rPr>
          <w:rFonts w:ascii="Arial Narrow" w:hAnsi="Arial Narrow"/>
          <w:sz w:val="24"/>
          <w:szCs w:val="24"/>
          <w:lang w:val="en-US"/>
        </w:rPr>
        <w:t xml:space="preserve">otou, M., </w:t>
      </w:r>
      <w:r w:rsidR="00067B6A" w:rsidRPr="00E037F4">
        <w:rPr>
          <w:rFonts w:ascii="Arial Narrow" w:hAnsi="Arial Narrow"/>
          <w:sz w:val="24"/>
          <w:szCs w:val="24"/>
          <w:lang w:val="en-US"/>
        </w:rPr>
        <w:t>Papanis, E. &amp;Giavrimis, P., Barcelona, 5-8 September 2008.</w:t>
      </w:r>
    </w:p>
    <w:p w:rsidR="00067B6A" w:rsidRPr="00E037F4" w:rsidRDefault="00067B6A" w:rsidP="00354D2F">
      <w:pPr>
        <w:pStyle w:val="13"/>
        <w:spacing w:line="276" w:lineRule="auto"/>
        <w:ind w:left="0"/>
        <w:rPr>
          <w:rFonts w:ascii="Arial Narrow" w:hAnsi="Arial Narrow"/>
          <w:b/>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.2.36 </w:t>
      </w:r>
      <w:r w:rsidR="00067B6A" w:rsidRPr="00E037F4">
        <w:rPr>
          <w:rFonts w:ascii="Arial Narrow" w:hAnsi="Arial Narrow"/>
          <w:b/>
          <w:sz w:val="24"/>
          <w:szCs w:val="24"/>
          <w:lang w:val="en-US"/>
        </w:rPr>
        <w:t>1</w:t>
      </w:r>
      <w:r w:rsidR="00067B6A" w:rsidRPr="00E037F4">
        <w:rPr>
          <w:rFonts w:ascii="Arial Narrow" w:hAnsi="Arial Narrow"/>
          <w:b/>
          <w:sz w:val="24"/>
          <w:szCs w:val="24"/>
          <w:vertAlign w:val="superscript"/>
          <w:lang w:val="en-US"/>
        </w:rPr>
        <w:t xml:space="preserve">st </w:t>
      </w:r>
      <w:r w:rsidR="00067B6A" w:rsidRPr="00E037F4">
        <w:rPr>
          <w:rFonts w:ascii="Arial Narrow" w:hAnsi="Arial Narrow"/>
          <w:b/>
          <w:sz w:val="24"/>
          <w:szCs w:val="24"/>
          <w:lang w:val="en-US"/>
        </w:rPr>
        <w:t xml:space="preserve">ISA Forum of Sociology.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Fonts w:ascii="Arial Narrow" w:hAnsi="Arial Narrow"/>
          <w:b/>
          <w:iCs/>
          <w:sz w:val="24"/>
          <w:szCs w:val="24"/>
          <w:lang w:val="en-US"/>
        </w:rPr>
        <w:t>Social dimensions of school failure: the views of educators and students</w:t>
      </w:r>
      <w:r w:rsidR="00067B6A" w:rsidRPr="00E037F4">
        <w:rPr>
          <w:rFonts w:ascii="Arial Narrow" w:hAnsi="Arial Narrow"/>
          <w:i/>
          <w:sz w:val="24"/>
          <w:szCs w:val="24"/>
          <w:lang w:val="en-US"/>
        </w:rPr>
        <w:t xml:space="preserve">, </w:t>
      </w:r>
      <w:r w:rsidR="00067B6A" w:rsidRPr="00E037F4">
        <w:rPr>
          <w:rFonts w:ascii="Arial Narrow" w:hAnsi="Arial Narrow"/>
          <w:sz w:val="24"/>
          <w:szCs w:val="24"/>
          <w:lang w:val="en-US"/>
        </w:rPr>
        <w:t>Roumeliotou, M.,  Papanis, E. &amp;</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US"/>
        </w:rPr>
        <w:t>Giavrimis P., Barcelona, 5-8 September 2008.</w:t>
      </w:r>
    </w:p>
    <w:p w:rsidR="00067B6A" w:rsidRPr="00E037F4" w:rsidRDefault="00067B6A" w:rsidP="00354D2F">
      <w:pPr>
        <w:pStyle w:val="13"/>
        <w:spacing w:line="276" w:lineRule="auto"/>
        <w:ind w:left="0"/>
        <w:rPr>
          <w:rFonts w:ascii="Arial Narrow" w:hAnsi="Arial Narrow"/>
          <w:b/>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GB"/>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.2.35 </w:t>
      </w:r>
      <w:r w:rsidR="00067B6A" w:rsidRPr="00E037F4">
        <w:rPr>
          <w:rFonts w:ascii="Arial Narrow" w:hAnsi="Arial Narrow"/>
          <w:b/>
          <w:sz w:val="24"/>
          <w:szCs w:val="24"/>
          <w:lang w:val="en-GB"/>
        </w:rPr>
        <w:t>13</w:t>
      </w:r>
      <w:r w:rsidR="00067B6A" w:rsidRPr="00E037F4">
        <w:rPr>
          <w:rFonts w:ascii="Arial Narrow" w:hAnsi="Arial Narrow"/>
          <w:b/>
          <w:sz w:val="24"/>
          <w:szCs w:val="24"/>
          <w:vertAlign w:val="superscript"/>
        </w:rPr>
        <w:t>ο</w:t>
      </w:r>
      <w:r w:rsidR="00B42338" w:rsidRPr="00B42338">
        <w:rPr>
          <w:rFonts w:ascii="Arial Narrow" w:hAnsi="Arial Narrow"/>
          <w:b/>
          <w:sz w:val="24"/>
          <w:szCs w:val="24"/>
          <w:vertAlign w:val="superscript"/>
          <w:lang w:val="en-US"/>
        </w:rPr>
        <w:t xml:space="preserve"> </w:t>
      </w:r>
      <w:r w:rsidR="00067B6A" w:rsidRPr="00E037F4">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Συνέδριο</w:t>
      </w:r>
      <w:r w:rsidR="00B42338" w:rsidRPr="00B42338">
        <w:rPr>
          <w:rFonts w:ascii="Arial Narrow" w:hAnsi="Arial Narrow"/>
          <w:b/>
          <w:sz w:val="24"/>
          <w:szCs w:val="24"/>
          <w:lang w:val="en-US"/>
        </w:rPr>
        <w:t xml:space="preserve"> </w:t>
      </w:r>
      <w:r w:rsidR="00067B6A" w:rsidRPr="00E037F4">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Association</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of</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Psychology</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GB"/>
        </w:rPr>
        <w:t>&amp;</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Psychiatry</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for</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Adults</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and</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Children</w:t>
      </w:r>
      <w:r w:rsidR="00067B6A" w:rsidRPr="00E037F4">
        <w:rPr>
          <w:rFonts w:ascii="Arial Narrow" w:hAnsi="Arial Narrow"/>
          <w:b/>
          <w:sz w:val="24"/>
          <w:szCs w:val="24"/>
          <w:lang w:val="en-GB"/>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GB"/>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Psychological and social sex: masculinity and feminity perceptions among students of different socio-cultural status</w:t>
      </w:r>
      <w:r w:rsidR="00067B6A" w:rsidRPr="00E037F4">
        <w:rPr>
          <w:rFonts w:ascii="Arial Narrow" w:hAnsi="Arial Narrow"/>
          <w:b/>
          <w:sz w:val="24"/>
          <w:szCs w:val="24"/>
          <w:lang w:val="en-GB"/>
        </w:rPr>
        <w:t>».</w:t>
      </w:r>
      <w:r w:rsidR="00067B6A" w:rsidRPr="00E037F4">
        <w:rPr>
          <w:rFonts w:ascii="Arial Narrow" w:hAnsi="Arial Narrow"/>
          <w:sz w:val="24"/>
          <w:szCs w:val="24"/>
          <w:lang w:val="en-GB"/>
        </w:rPr>
        <w:t xml:space="preserve">Papanis, </w:t>
      </w:r>
      <w:r w:rsidR="00067B6A" w:rsidRPr="00E037F4">
        <w:rPr>
          <w:rFonts w:ascii="Arial Narrow" w:hAnsi="Arial Narrow"/>
          <w:sz w:val="24"/>
          <w:szCs w:val="24"/>
          <w:lang w:val="en-US"/>
        </w:rPr>
        <w:t>E</w:t>
      </w:r>
      <w:r w:rsidR="00067B6A" w:rsidRPr="00E037F4">
        <w:rPr>
          <w:rFonts w:ascii="Arial Narrow" w:hAnsi="Arial Narrow"/>
          <w:sz w:val="24"/>
          <w:szCs w:val="24"/>
          <w:lang w:val="en-GB"/>
        </w:rPr>
        <w:t>.</w:t>
      </w:r>
      <w:r w:rsidR="00067B6A" w:rsidRPr="00E037F4">
        <w:rPr>
          <w:rFonts w:ascii="Arial Narrow" w:hAnsi="Arial Narrow"/>
          <w:sz w:val="24"/>
          <w:szCs w:val="24"/>
          <w:lang w:val="en-US"/>
        </w:rPr>
        <w:t>, Traka, M., Paraskevopoulos, D. &amp;</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US"/>
        </w:rPr>
        <w:t>Fragiadaki, Ch.</w:t>
      </w:r>
      <w:r w:rsidR="00067B6A" w:rsidRPr="00E037F4">
        <w:rPr>
          <w:rFonts w:ascii="Arial Narrow" w:hAnsi="Arial Narrow"/>
          <w:sz w:val="24"/>
          <w:szCs w:val="24"/>
          <w:lang w:val="en-GB"/>
        </w:rPr>
        <w:t>.</w:t>
      </w:r>
      <w:r w:rsidR="00067B6A" w:rsidRPr="00E037F4">
        <w:rPr>
          <w:rFonts w:ascii="Arial Narrow" w:hAnsi="Arial Narrow"/>
          <w:sz w:val="24"/>
          <w:szCs w:val="24"/>
        </w:rPr>
        <w:t>Πλήρης</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εισήγηση</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Αθήνα</w:t>
      </w:r>
      <w:r w:rsidR="00067B6A" w:rsidRPr="00E037F4">
        <w:rPr>
          <w:rFonts w:ascii="Arial Narrow" w:hAnsi="Arial Narrow"/>
          <w:sz w:val="24"/>
          <w:szCs w:val="24"/>
          <w:lang w:val="en-GB"/>
        </w:rPr>
        <w:t xml:space="preserve">, 20-23 </w:t>
      </w:r>
      <w:r w:rsidR="00067B6A" w:rsidRPr="00E037F4">
        <w:rPr>
          <w:rFonts w:ascii="Arial Narrow" w:hAnsi="Arial Narrow"/>
          <w:sz w:val="24"/>
          <w:szCs w:val="24"/>
        </w:rPr>
        <w:t>Μαΐου</w:t>
      </w:r>
      <w:r w:rsidR="00067B6A" w:rsidRPr="00E037F4">
        <w:rPr>
          <w:rFonts w:ascii="Arial Narrow" w:hAnsi="Arial Narrow"/>
          <w:sz w:val="24"/>
          <w:szCs w:val="24"/>
          <w:lang w:val="en-GB"/>
        </w:rPr>
        <w:t xml:space="preserve"> 2008</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146757">
        <w:rPr>
          <w:rStyle w:val="5yl5"/>
          <w:shd w:val="clear" w:color="auto" w:fill="F2F2F2" w:themeFill="background1" w:themeFillShade="F2"/>
        </w:rPr>
        <w:t>ΕΔΔ</w:t>
      </w:r>
      <w:r w:rsidRPr="00146757">
        <w:rPr>
          <w:rStyle w:val="5yl5"/>
          <w:shd w:val="clear" w:color="auto" w:fill="F2F2F2" w:themeFill="background1" w:themeFillShade="F2"/>
          <w:lang w:val="en-US"/>
        </w:rPr>
        <w:t xml:space="preserve">.2.34 </w:t>
      </w:r>
      <w:r w:rsidR="00067B6A" w:rsidRPr="00146757">
        <w:rPr>
          <w:rFonts w:ascii="Arial Narrow" w:hAnsi="Arial Narrow"/>
          <w:b/>
          <w:bCs/>
          <w:sz w:val="24"/>
          <w:szCs w:val="24"/>
          <w:lang w:val="en-US"/>
        </w:rPr>
        <w:t>2</w:t>
      </w:r>
      <w:r w:rsidR="00067B6A" w:rsidRPr="00146757">
        <w:rPr>
          <w:rFonts w:ascii="Arial Narrow" w:hAnsi="Arial Narrow"/>
          <w:b/>
          <w:bCs/>
          <w:sz w:val="24"/>
          <w:szCs w:val="24"/>
          <w:vertAlign w:val="superscript"/>
        </w:rPr>
        <w:t>ο</w:t>
      </w:r>
      <w:r w:rsidR="00B42338" w:rsidRPr="00B42338">
        <w:rPr>
          <w:rFonts w:ascii="Arial Narrow" w:hAnsi="Arial Narrow"/>
          <w:b/>
          <w:bCs/>
          <w:sz w:val="24"/>
          <w:szCs w:val="24"/>
          <w:vertAlign w:val="superscript"/>
          <w:lang w:val="en-US"/>
        </w:rPr>
        <w:t xml:space="preserve"> </w:t>
      </w:r>
      <w:r w:rsidR="00067B6A" w:rsidRPr="00146757">
        <w:rPr>
          <w:rFonts w:ascii="Arial Narrow" w:hAnsi="Arial Narrow"/>
          <w:b/>
          <w:bCs/>
          <w:sz w:val="24"/>
          <w:szCs w:val="24"/>
        </w:rPr>
        <w:t>Διεθνές</w:t>
      </w:r>
      <w:r w:rsidR="00B42338" w:rsidRPr="00B42338">
        <w:rPr>
          <w:rFonts w:ascii="Arial Narrow" w:hAnsi="Arial Narrow"/>
          <w:b/>
          <w:bCs/>
          <w:sz w:val="24"/>
          <w:szCs w:val="24"/>
          <w:lang w:val="en-US"/>
        </w:rPr>
        <w:t xml:space="preserve"> </w:t>
      </w:r>
      <w:r w:rsidR="00067B6A" w:rsidRPr="00146757">
        <w:rPr>
          <w:rFonts w:ascii="Arial Narrow" w:hAnsi="Arial Narrow"/>
          <w:b/>
          <w:bCs/>
          <w:sz w:val="24"/>
          <w:szCs w:val="24"/>
        </w:rPr>
        <w:t>συνέδριο</w:t>
      </w:r>
      <w:r w:rsidR="00B42338" w:rsidRPr="00B42338">
        <w:rPr>
          <w:rFonts w:ascii="Arial Narrow" w:hAnsi="Arial Narrow"/>
          <w:b/>
          <w:bCs/>
          <w:sz w:val="24"/>
          <w:szCs w:val="24"/>
          <w:lang w:val="en-US"/>
        </w:rPr>
        <w:t xml:space="preserve"> </w:t>
      </w:r>
      <w:r w:rsidR="00067B6A" w:rsidRPr="00146757">
        <w:rPr>
          <w:rFonts w:ascii="Arial Narrow" w:hAnsi="Arial Narrow"/>
          <w:b/>
          <w:sz w:val="24"/>
          <w:szCs w:val="24"/>
        </w:rPr>
        <w:t>του</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Association</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of</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Psychology</w:t>
      </w:r>
      <w:r w:rsidR="00067B6A" w:rsidRPr="00146757">
        <w:rPr>
          <w:rFonts w:ascii="Arial Narrow" w:hAnsi="Arial Narrow"/>
          <w:b/>
          <w:sz w:val="24"/>
          <w:szCs w:val="24"/>
          <w:lang w:val="en-GB"/>
        </w:rPr>
        <w:t>&amp;</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Psychiatry</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for</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Adults</w:t>
      </w:r>
      <w:r w:rsidR="00B42338" w:rsidRPr="00B42338">
        <w:rPr>
          <w:rFonts w:ascii="Arial Narrow" w:hAnsi="Arial Narrow"/>
          <w:b/>
          <w:sz w:val="24"/>
          <w:szCs w:val="24"/>
          <w:lang w:val="en-US"/>
        </w:rPr>
        <w:t xml:space="preserve"> </w:t>
      </w:r>
      <w:r w:rsidR="00067B6A" w:rsidRPr="00146757">
        <w:rPr>
          <w:rFonts w:ascii="Arial Narrow" w:hAnsi="Arial Narrow"/>
          <w:b/>
          <w:sz w:val="24"/>
          <w:szCs w:val="24"/>
          <w:lang w:val="en-US"/>
        </w:rPr>
        <w:t>and</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Children,</w:t>
      </w:r>
      <w:r w:rsidR="00B42338" w:rsidRPr="00B42338">
        <w:rPr>
          <w:rFonts w:ascii="Arial Narrow" w:hAnsi="Arial Narrow"/>
          <w:b/>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τίτλο</w:t>
      </w:r>
      <w:r w:rsidR="00067B6A" w:rsidRPr="00E037F4">
        <w:rPr>
          <w:rFonts w:ascii="Arial Narrow" w:hAnsi="Arial Narrow"/>
          <w:bCs/>
          <w:sz w:val="24"/>
          <w:szCs w:val="24"/>
          <w:lang w:val="en-US"/>
        </w:rPr>
        <w:t>:</w:t>
      </w:r>
      <w:r w:rsidR="00067B6A" w:rsidRPr="00E037F4">
        <w:rPr>
          <w:rFonts w:ascii="Arial Narrow" w:hAnsi="Arial Narrow"/>
          <w:b/>
          <w:bCs/>
          <w:sz w:val="24"/>
          <w:szCs w:val="24"/>
          <w:lang w:val="en-US"/>
        </w:rPr>
        <w:t xml:space="preserve"> «Psychology, Neuropsychiatry &amp; Social Work in Modern Times</w:t>
      </w:r>
      <w:r w:rsidR="00067B6A" w:rsidRPr="00E037F4">
        <w:rPr>
          <w:rFonts w:ascii="Arial Narrow" w:hAnsi="Arial Narrow"/>
          <w:sz w:val="24"/>
          <w:szCs w:val="24"/>
          <w:lang w:val="en-US"/>
        </w:rPr>
        <w:t xml:space="preserve">». </w:t>
      </w:r>
      <w:r w:rsidR="00067B6A" w:rsidRPr="00E037F4">
        <w:rPr>
          <w:rFonts w:ascii="Arial Narrow" w:hAnsi="Arial Narrow"/>
          <w:sz w:val="24"/>
          <w:szCs w:val="24"/>
        </w:rPr>
        <w:t>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w:t>
      </w:r>
      <w:r w:rsidR="00067B6A" w:rsidRPr="00E037F4">
        <w:rPr>
          <w:rFonts w:ascii="Arial Narrow" w:hAnsi="Arial Narrow"/>
          <w:b/>
          <w:bCs/>
          <w:sz w:val="24"/>
          <w:szCs w:val="24"/>
          <w:lang w:val="en-US"/>
        </w:rPr>
        <w:t>Psychological and Social Sex: Masculinity and Femininity Perceptions among students of different socio-cultural status</w:t>
      </w:r>
      <w:r w:rsidR="00067B6A" w:rsidRPr="00E037F4">
        <w:rPr>
          <w:rFonts w:ascii="Arial Narrow" w:hAnsi="Arial Narrow"/>
          <w:sz w:val="24"/>
          <w:szCs w:val="24"/>
          <w:lang w:val="en-US"/>
        </w:rPr>
        <w:t>». Papanis, E. Traka, M., Paraskeuopoulos, D. Fragiadaki, Ch., Association of Psychology and Psychiatry for Adults and Children, Athens, 20 – 23 May 2008.</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 xml:space="preserve">ΕΔΔ.2.33 </w:t>
      </w:r>
      <w:r w:rsidR="00067B6A" w:rsidRPr="00E037F4">
        <w:rPr>
          <w:rFonts w:ascii="Arial Narrow" w:hAnsi="Arial Narrow"/>
          <w:b/>
          <w:sz w:val="24"/>
          <w:szCs w:val="24"/>
        </w:rPr>
        <w:t xml:space="preserve">Διεθνής Κοινωνιολογική Ένωση, </w:t>
      </w:r>
      <w:r w:rsidR="00067B6A" w:rsidRPr="00E037F4">
        <w:rPr>
          <w:rFonts w:ascii="Arial Narrow" w:hAnsi="Arial Narrow"/>
          <w:b/>
          <w:sz w:val="24"/>
          <w:szCs w:val="24"/>
          <w:lang w:val="en-US"/>
        </w:rPr>
        <w:t>RC</w:t>
      </w:r>
      <w:r w:rsidR="00067B6A" w:rsidRPr="00E037F4">
        <w:rPr>
          <w:rFonts w:ascii="Arial Narrow" w:hAnsi="Arial Narrow"/>
          <w:b/>
          <w:sz w:val="24"/>
          <w:szCs w:val="24"/>
        </w:rPr>
        <w:t xml:space="preserve">26, </w:t>
      </w:r>
      <w:r w:rsidR="00067B6A" w:rsidRPr="00E037F4">
        <w:rPr>
          <w:rFonts w:ascii="Arial Narrow" w:hAnsi="Arial Narrow"/>
          <w:sz w:val="24"/>
          <w:szCs w:val="24"/>
        </w:rPr>
        <w:t>Διεθνές Συνέδριο με τίτλο: «</w:t>
      </w:r>
      <w:r w:rsidR="00067B6A" w:rsidRPr="00E037F4">
        <w:rPr>
          <w:rFonts w:ascii="Arial Narrow" w:hAnsi="Arial Narrow"/>
          <w:b/>
          <w:bCs/>
          <w:sz w:val="24"/>
          <w:szCs w:val="24"/>
        </w:rPr>
        <w:t>Δομώντας Θεσμικό Χώρο για Βιώσιμες Κοινότητες – Κοινωνική Οικονομία και Καινοτόμες Τοπικές Πολιτικές»</w:t>
      </w:r>
      <w:r w:rsidR="00067B6A" w:rsidRPr="00E037F4">
        <w:rPr>
          <w:rFonts w:ascii="Arial Narrow" w:hAnsi="Arial Narrow"/>
          <w:sz w:val="24"/>
          <w:szCs w:val="24"/>
        </w:rPr>
        <w:t>. Εισήγηση</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με</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w:t>
      </w:r>
      <w:r w:rsidR="00067B6A" w:rsidRPr="00E037F4">
        <w:rPr>
          <w:rFonts w:ascii="Arial Narrow" w:hAnsi="Arial Narrow"/>
          <w:b/>
          <w:sz w:val="24"/>
          <w:szCs w:val="24"/>
          <w:lang w:val="en-US"/>
        </w:rPr>
        <w:t xml:space="preserve"> «</w:t>
      </w:r>
      <w:r w:rsidR="00067B6A" w:rsidRPr="00E037F4">
        <w:rPr>
          <w:rFonts w:ascii="Arial Narrow" w:hAnsi="Arial Narrow"/>
          <w:b/>
          <w:bCs/>
          <w:sz w:val="24"/>
          <w:szCs w:val="24"/>
          <w:lang w:val="en-US"/>
        </w:rPr>
        <w:t>Social and Educational Exclusion and Local development</w:t>
      </w:r>
      <w:r w:rsidR="00067B6A" w:rsidRPr="00E037F4">
        <w:rPr>
          <w:rFonts w:ascii="Arial Narrow" w:hAnsi="Arial Narrow"/>
          <w:b/>
          <w:sz w:val="24"/>
          <w:szCs w:val="24"/>
          <w:lang w:val="en-US"/>
        </w:rPr>
        <w:t xml:space="preserve">», </w:t>
      </w:r>
      <w:r w:rsidR="00067B6A" w:rsidRPr="00E037F4">
        <w:rPr>
          <w:rFonts w:ascii="Arial Narrow" w:hAnsi="Arial Narrow"/>
          <w:sz w:val="24"/>
          <w:szCs w:val="24"/>
          <w:lang w:val="en-US"/>
        </w:rPr>
        <w:t xml:space="preserve">Giavrimis, P., Papanis, E. Viki, A, </w:t>
      </w:r>
      <w:r w:rsidR="00067B6A" w:rsidRPr="00E037F4">
        <w:rPr>
          <w:rFonts w:ascii="Arial Narrow" w:hAnsi="Arial Narrow"/>
          <w:sz w:val="24"/>
          <w:szCs w:val="24"/>
        </w:rPr>
        <w:t>Λέσβος</w:t>
      </w:r>
      <w:r w:rsidR="00067B6A" w:rsidRPr="00E037F4">
        <w:rPr>
          <w:rFonts w:ascii="Arial Narrow" w:hAnsi="Arial Narrow"/>
          <w:sz w:val="24"/>
          <w:szCs w:val="24"/>
          <w:lang w:val="en-US"/>
        </w:rPr>
        <w:t xml:space="preserve">, 19 – 22 </w:t>
      </w:r>
      <w:r w:rsidR="00067B6A" w:rsidRPr="00E037F4">
        <w:rPr>
          <w:rFonts w:ascii="Arial Narrow" w:hAnsi="Arial Narrow"/>
          <w:sz w:val="24"/>
          <w:szCs w:val="24"/>
        </w:rPr>
        <w:t>Μαΐου</w:t>
      </w:r>
      <w:r w:rsidR="00067B6A" w:rsidRPr="00E037F4">
        <w:rPr>
          <w:rFonts w:ascii="Arial Narrow" w:hAnsi="Arial Narrow"/>
          <w:sz w:val="24"/>
          <w:szCs w:val="24"/>
          <w:lang w:val="en-US"/>
        </w:rPr>
        <w:t xml:space="preserve"> 2008.</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ΕΔΔ.2.32 </w:t>
      </w:r>
      <w:r w:rsidR="00067B6A" w:rsidRPr="00E037F4">
        <w:rPr>
          <w:rFonts w:ascii="Arial Narrow" w:hAnsi="Arial Narrow"/>
          <w:b/>
          <w:bCs/>
          <w:sz w:val="24"/>
          <w:szCs w:val="24"/>
        </w:rPr>
        <w:t>Ημερίδα στα πλαίσια δράσεων συμβουλευτικής, επαγγελματικού προσανατολισμού με την οπτική του φύλου του Α.Π.Θ.</w:t>
      </w:r>
      <w:r w:rsidR="00067B6A" w:rsidRPr="00E037F4">
        <w:rPr>
          <w:rFonts w:ascii="Arial Narrow" w:hAnsi="Arial Narrow"/>
          <w:sz w:val="24"/>
          <w:szCs w:val="24"/>
        </w:rPr>
        <w:t xml:space="preserve"> Εισήγηση με θέμα: «</w:t>
      </w:r>
      <w:r w:rsidR="00067B6A" w:rsidRPr="00E037F4">
        <w:rPr>
          <w:rFonts w:ascii="Arial Narrow" w:hAnsi="Arial Narrow"/>
          <w:b/>
          <w:bCs/>
          <w:sz w:val="24"/>
          <w:szCs w:val="24"/>
        </w:rPr>
        <w:t>Επαγγελματικές προτιμήσεις αγοριών και κοριτσιών – εμπειρικά δεδομένα από την Ελλάδα»</w:t>
      </w:r>
      <w:r w:rsidR="00067B6A" w:rsidRPr="00E037F4">
        <w:rPr>
          <w:rFonts w:ascii="Arial Narrow" w:hAnsi="Arial Narrow"/>
          <w:sz w:val="24"/>
          <w:szCs w:val="24"/>
        </w:rPr>
        <w:t>, Γραφείο Επαγγελματικού Προσανατολισμού του 3ου Γ. Λ. Χίου, 16 Απριλίου 2008.</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b/>
          <w:sz w:val="24"/>
          <w:szCs w:val="24"/>
        </w:rPr>
      </w:pPr>
      <w:r w:rsidRPr="00E037F4">
        <w:rPr>
          <w:rStyle w:val="5yl5"/>
          <w:shd w:val="clear" w:color="auto" w:fill="F2F2F2" w:themeFill="background1" w:themeFillShade="F2"/>
        </w:rPr>
        <w:t xml:space="preserve">ΕΔΔ.2.31 </w:t>
      </w:r>
      <w:r w:rsidR="00067B6A" w:rsidRPr="00E037F4">
        <w:rPr>
          <w:rFonts w:ascii="Arial Narrow" w:hAnsi="Arial Narrow"/>
          <w:sz w:val="24"/>
          <w:szCs w:val="24"/>
        </w:rPr>
        <w:t xml:space="preserve">Διημερίδα με τίτλο: </w:t>
      </w:r>
      <w:r w:rsidR="00067B6A" w:rsidRPr="00E037F4">
        <w:rPr>
          <w:rFonts w:ascii="Arial Narrow" w:hAnsi="Arial Narrow"/>
          <w:b/>
          <w:sz w:val="24"/>
          <w:szCs w:val="24"/>
        </w:rPr>
        <w:t xml:space="preserve">«Η διαπροσωπική – διομαδική επαγγελματική σύγκρουση στο χώρο του Σχολείου. Από την ρήξη στη διαπραγμάτευση». </w:t>
      </w:r>
      <w:r w:rsidR="00067B6A" w:rsidRPr="00E037F4">
        <w:rPr>
          <w:rFonts w:ascii="Arial Narrow" w:hAnsi="Arial Narrow"/>
          <w:sz w:val="24"/>
          <w:szCs w:val="24"/>
        </w:rPr>
        <w:t>Παπάνης, Ε., Δήμος Χίου, 7 και 8 Φεβρουαρίου 2008</w:t>
      </w:r>
      <w:r w:rsidR="00067B6A" w:rsidRPr="00E037F4">
        <w:rPr>
          <w:rFonts w:ascii="Arial Narrow" w:hAnsi="Arial Narrow"/>
          <w:b/>
          <w:sz w:val="24"/>
          <w:szCs w:val="24"/>
        </w:rPr>
        <w:t>.</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ΕΔΔ.2.30 </w:t>
      </w:r>
      <w:r w:rsidR="00067B6A" w:rsidRPr="00E037F4">
        <w:rPr>
          <w:rFonts w:ascii="Arial Narrow" w:hAnsi="Arial Narrow"/>
          <w:b/>
          <w:bCs/>
          <w:sz w:val="24"/>
          <w:szCs w:val="24"/>
        </w:rPr>
        <w:t xml:space="preserve">Ημερίδα </w:t>
      </w:r>
      <w:r w:rsidR="00067B6A" w:rsidRPr="00E037F4">
        <w:rPr>
          <w:rFonts w:ascii="Arial Narrow" w:hAnsi="Arial Narrow"/>
          <w:b/>
          <w:sz w:val="24"/>
          <w:szCs w:val="24"/>
        </w:rPr>
        <w:t>του Συμβουλευτικού Σταθμού Ψυχολογικής Υποστήριξης του Πανεπιστημίου Αιγαίου</w:t>
      </w:r>
      <w:r w:rsidR="003926C4">
        <w:rPr>
          <w:rFonts w:ascii="Arial Narrow" w:hAnsi="Arial Narrow"/>
          <w:b/>
          <w:sz w:val="24"/>
          <w:szCs w:val="24"/>
        </w:rPr>
        <w:t xml:space="preserve">. </w:t>
      </w:r>
      <w:r w:rsidR="00067B6A" w:rsidRPr="00E037F4">
        <w:rPr>
          <w:rFonts w:ascii="Arial Narrow" w:hAnsi="Arial Narrow"/>
          <w:sz w:val="24"/>
          <w:szCs w:val="24"/>
        </w:rPr>
        <w:t>Εισήγηση με θέμα: «</w:t>
      </w:r>
      <w:r w:rsidR="00067B6A" w:rsidRPr="00E037F4">
        <w:rPr>
          <w:rFonts w:ascii="Arial Narrow" w:hAnsi="Arial Narrow"/>
          <w:b/>
          <w:bCs/>
          <w:sz w:val="24"/>
          <w:szCs w:val="24"/>
        </w:rPr>
        <w:t>Οι Αξίες της Νεολαίας σήμερα</w:t>
      </w:r>
      <w:r w:rsidR="00067B6A" w:rsidRPr="00E037F4">
        <w:rPr>
          <w:rFonts w:ascii="Arial Narrow" w:hAnsi="Arial Narrow"/>
          <w:sz w:val="24"/>
          <w:szCs w:val="24"/>
        </w:rPr>
        <w:t>»,</w:t>
      </w:r>
      <w:r w:rsidR="00067B6A" w:rsidRPr="00E037F4">
        <w:rPr>
          <w:rFonts w:ascii="Arial Narrow" w:hAnsi="Arial Narrow"/>
          <w:b/>
          <w:bCs/>
          <w:sz w:val="24"/>
          <w:szCs w:val="24"/>
        </w:rPr>
        <w:t>: η κρίση της εφηβικής ηλικίας και η ψυχοπαιδαγωγική αντιμετώπισή της»</w:t>
      </w:r>
      <w:r w:rsidR="00067B6A" w:rsidRPr="00E037F4">
        <w:rPr>
          <w:rFonts w:ascii="Arial Narrow" w:hAnsi="Arial Narrow"/>
          <w:sz w:val="24"/>
          <w:szCs w:val="24"/>
        </w:rPr>
        <w:t>, Πανεπιστήμιο Αιγαίου, Σταθμός Συμβουλευτικής και Ψυχολογικής Υποστήριξης, Λέσβος, 6 Φεβρουαρίου 2008.</w:t>
      </w:r>
    </w:p>
    <w:p w:rsidR="00067B6A" w:rsidRPr="00E037F4" w:rsidRDefault="00067B6A" w:rsidP="00354D2F">
      <w:pPr>
        <w:pStyle w:val="13"/>
        <w:spacing w:line="276" w:lineRule="auto"/>
        <w:ind w:left="0"/>
        <w:rPr>
          <w:rFonts w:ascii="Arial Narrow" w:hAnsi="Arial Narrow"/>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ΕΔΔ.2.29 </w:t>
      </w:r>
      <w:r w:rsidR="00067B6A" w:rsidRPr="00E037F4">
        <w:rPr>
          <w:rFonts w:ascii="Arial Narrow" w:hAnsi="Arial Narrow"/>
          <w:sz w:val="24"/>
          <w:szCs w:val="24"/>
        </w:rPr>
        <w:t>Συνέδριο με θέμα</w:t>
      </w:r>
      <w:r w:rsidR="00067B6A" w:rsidRPr="00E037F4">
        <w:rPr>
          <w:rFonts w:ascii="Arial Narrow" w:hAnsi="Arial Narrow"/>
          <w:b/>
          <w:sz w:val="24"/>
          <w:szCs w:val="24"/>
        </w:rPr>
        <w:t xml:space="preserve"> «Άτομα με Αναπηρία και στήριξη της απασχόλησης: Πολυδύναμα Κέντρα – Καινοτόμες Μέθοδοι», </w:t>
      </w:r>
      <w:r w:rsidR="00067B6A" w:rsidRPr="00E037F4">
        <w:rPr>
          <w:rFonts w:ascii="Arial Narrow" w:hAnsi="Arial Narrow"/>
          <w:sz w:val="24"/>
          <w:szCs w:val="24"/>
        </w:rPr>
        <w:t>Εισήγηση με τίτλο</w:t>
      </w:r>
      <w:r w:rsidR="00067B6A" w:rsidRPr="00E037F4">
        <w:rPr>
          <w:rFonts w:ascii="Arial Narrow" w:hAnsi="Arial Narrow"/>
          <w:b/>
          <w:sz w:val="24"/>
          <w:szCs w:val="24"/>
        </w:rPr>
        <w:t xml:space="preserve"> «Επαγγελματικός Προσανατολισμός ψυχικών πασχόντων και ΑμεΑ». </w:t>
      </w:r>
      <w:r w:rsidR="00067B6A" w:rsidRPr="00E037F4">
        <w:rPr>
          <w:rFonts w:ascii="Arial Narrow" w:eastAsia="SimSun" w:hAnsi="Arial Narrow" w:cs="Mangal"/>
          <w:sz w:val="24"/>
          <w:szCs w:val="24"/>
        </w:rPr>
        <w:t xml:space="preserve">Νομαρχία Αθηνών, Α.Σ Νέα Προσέγγιση, </w:t>
      </w:r>
      <w:r w:rsidR="00067B6A" w:rsidRPr="00E037F4">
        <w:rPr>
          <w:rFonts w:ascii="Arial Narrow" w:hAnsi="Arial Narrow"/>
          <w:sz w:val="24"/>
          <w:szCs w:val="24"/>
        </w:rPr>
        <w:t>Αθήνα, 22-23 Οκτωβρίου 2007.</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44186F">
        <w:rPr>
          <w:rStyle w:val="5yl5"/>
          <w:shd w:val="clear" w:color="auto" w:fill="F2F2F2" w:themeFill="background1" w:themeFillShade="F2"/>
        </w:rPr>
        <w:t xml:space="preserve">ΕΔΔ.2.28 </w:t>
      </w:r>
      <w:r w:rsidR="00067B6A" w:rsidRPr="0044186F">
        <w:rPr>
          <w:rFonts w:ascii="Arial Narrow" w:hAnsi="Arial Narrow"/>
          <w:sz w:val="24"/>
          <w:szCs w:val="24"/>
        </w:rPr>
        <w:t>Ημερίδα της Σχολής Ανθρωπιστικών Επιστημών, Τμήμα Δημοτικής Εκπαίδευσης στα</w:t>
      </w:r>
      <w:r w:rsidR="00067B6A" w:rsidRPr="00E037F4">
        <w:rPr>
          <w:rFonts w:ascii="Arial Narrow" w:hAnsi="Arial Narrow"/>
          <w:sz w:val="24"/>
          <w:szCs w:val="24"/>
        </w:rPr>
        <w:t xml:space="preserve"> πλαίσια του προγράμματος «</w:t>
      </w:r>
      <w:r w:rsidR="00067B6A" w:rsidRPr="00E037F4">
        <w:rPr>
          <w:rFonts w:ascii="Arial Narrow" w:hAnsi="Arial Narrow"/>
          <w:b/>
          <w:sz w:val="24"/>
          <w:szCs w:val="24"/>
        </w:rPr>
        <w:t>Ένταξη Παιδιών Παλιννοστούντων και Αλλοδαπών στο σχολείο για την Πρωτοβάθμια Εκπαίδευση</w:t>
      </w:r>
      <w:r w:rsidR="00067B6A" w:rsidRPr="00E037F4">
        <w:rPr>
          <w:rFonts w:ascii="Arial Narrow" w:hAnsi="Arial Narrow"/>
          <w:sz w:val="24"/>
          <w:szCs w:val="24"/>
        </w:rPr>
        <w:t xml:space="preserve">». Εισήγηση με θέμα: </w:t>
      </w:r>
      <w:r w:rsidR="00067B6A" w:rsidRPr="00E037F4">
        <w:rPr>
          <w:rFonts w:ascii="Arial Narrow" w:hAnsi="Arial Narrow"/>
          <w:b/>
          <w:sz w:val="24"/>
          <w:szCs w:val="24"/>
        </w:rPr>
        <w:t xml:space="preserve">«Οι απόψεις των Εκπαιδευτικών για τη διαπολιτισμική εκπαίδευση». </w:t>
      </w:r>
      <w:r w:rsidR="00067B6A" w:rsidRPr="00E037F4">
        <w:rPr>
          <w:rFonts w:ascii="Arial Narrow" w:hAnsi="Arial Narrow"/>
          <w:sz w:val="24"/>
          <w:szCs w:val="24"/>
        </w:rPr>
        <w:t>Μυτιλήνη, 25 Οκτωβρίου 2007.</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ΕΔΔ.2.27 </w:t>
      </w:r>
      <w:r w:rsidR="00067B6A" w:rsidRPr="00E037F4">
        <w:rPr>
          <w:rFonts w:ascii="Arial Narrow" w:hAnsi="Arial Narrow"/>
          <w:sz w:val="24"/>
          <w:szCs w:val="24"/>
        </w:rPr>
        <w:t xml:space="preserve">Κέντρο Πρόληψης ΠΝΟΗ με τη συνεργασία του ΟΚΑΝΑ, Εισήγηση με θέμα: </w:t>
      </w:r>
      <w:r w:rsidR="00067B6A" w:rsidRPr="00E037F4">
        <w:rPr>
          <w:rFonts w:ascii="Arial Narrow" w:hAnsi="Arial Narrow"/>
          <w:b/>
          <w:sz w:val="24"/>
          <w:szCs w:val="24"/>
        </w:rPr>
        <w:t>«Κέντρα πρόληψης και κοινότητα, η ανάδειξη της οντολογίας του προσώπου και των Ελλήνων οι κοινότητες»</w:t>
      </w:r>
      <w:r w:rsidR="00067B6A" w:rsidRPr="00E037F4">
        <w:rPr>
          <w:rFonts w:ascii="Arial Narrow" w:hAnsi="Arial Narrow"/>
          <w:sz w:val="24"/>
          <w:szCs w:val="24"/>
        </w:rPr>
        <w:t>, Παπάνης, Ε. &amp;</w:t>
      </w:r>
      <w:r w:rsidR="00B42338">
        <w:rPr>
          <w:rFonts w:ascii="Arial Narrow" w:hAnsi="Arial Narrow"/>
          <w:sz w:val="24"/>
          <w:szCs w:val="24"/>
        </w:rPr>
        <w:t xml:space="preserve"> </w:t>
      </w:r>
      <w:r w:rsidR="00067B6A" w:rsidRPr="00E037F4">
        <w:rPr>
          <w:rFonts w:ascii="Arial Narrow" w:hAnsi="Arial Narrow"/>
          <w:sz w:val="24"/>
          <w:szCs w:val="24"/>
        </w:rPr>
        <w:t>Φάκου, Μ., Μυτιλήνη,  14-16 Ιουλίου 2007.</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ΕΔΔ.2.26 </w:t>
      </w:r>
      <w:r w:rsidR="00067B6A" w:rsidRPr="00E037F4">
        <w:rPr>
          <w:rFonts w:ascii="Arial Narrow" w:hAnsi="Arial Narrow"/>
          <w:b/>
          <w:sz w:val="24"/>
          <w:szCs w:val="24"/>
        </w:rPr>
        <w:t xml:space="preserve">Διεθνής Κοινωνιολογική Ένωση, </w:t>
      </w:r>
      <w:r w:rsidR="00067B6A" w:rsidRPr="00E037F4">
        <w:rPr>
          <w:rFonts w:ascii="Arial Narrow" w:hAnsi="Arial Narrow"/>
          <w:b/>
          <w:sz w:val="24"/>
          <w:szCs w:val="24"/>
          <w:lang w:val="en-US"/>
        </w:rPr>
        <w:t>RC</w:t>
      </w:r>
      <w:r w:rsidR="00067B6A" w:rsidRPr="00E037F4">
        <w:rPr>
          <w:rFonts w:ascii="Arial Narrow" w:hAnsi="Arial Narrow"/>
          <w:b/>
          <w:sz w:val="24"/>
          <w:szCs w:val="24"/>
        </w:rPr>
        <w:t xml:space="preserve">26, </w:t>
      </w:r>
      <w:r w:rsidR="00067B6A" w:rsidRPr="00E037F4">
        <w:rPr>
          <w:rFonts w:ascii="Arial Narrow" w:hAnsi="Arial Narrow"/>
          <w:sz w:val="24"/>
          <w:szCs w:val="24"/>
        </w:rPr>
        <w:t>Διεθνές Συνέδριο: Σχεδιασμός για όλους, Ενσωμάτωση, Κοινωνική Οικονομία, Βιώσιμες Κοινότητες, Εισήγηση με θέμα:</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Education</w:t>
      </w:r>
      <w:r w:rsidR="00B42338">
        <w:rPr>
          <w:rFonts w:ascii="Arial Narrow" w:hAnsi="Arial Narrow"/>
          <w:b/>
          <w:sz w:val="24"/>
          <w:szCs w:val="24"/>
        </w:rPr>
        <w:t xml:space="preserve"> </w:t>
      </w:r>
      <w:r w:rsidR="00067B6A" w:rsidRPr="00E037F4">
        <w:rPr>
          <w:rFonts w:ascii="Arial Narrow" w:hAnsi="Arial Narrow"/>
          <w:b/>
          <w:sz w:val="24"/>
          <w:szCs w:val="24"/>
          <w:lang w:val="en-US"/>
        </w:rPr>
        <w:t>and</w:t>
      </w:r>
      <w:r w:rsidR="00B42338">
        <w:rPr>
          <w:rFonts w:ascii="Arial Narrow" w:hAnsi="Arial Narrow"/>
          <w:b/>
          <w:sz w:val="24"/>
          <w:szCs w:val="24"/>
        </w:rPr>
        <w:t xml:space="preserve"> </w:t>
      </w:r>
      <w:r w:rsidR="00067B6A" w:rsidRPr="00E037F4">
        <w:rPr>
          <w:rFonts w:ascii="Arial Narrow" w:hAnsi="Arial Narrow"/>
          <w:b/>
          <w:sz w:val="24"/>
          <w:szCs w:val="24"/>
          <w:lang w:val="en-US"/>
        </w:rPr>
        <w:lastRenderedPageBreak/>
        <w:t>Sustainable</w:t>
      </w:r>
      <w:r w:rsidR="00B42338">
        <w:rPr>
          <w:rFonts w:ascii="Arial Narrow" w:hAnsi="Arial Narrow"/>
          <w:b/>
          <w:sz w:val="24"/>
          <w:szCs w:val="24"/>
        </w:rPr>
        <w:t xml:space="preserve"> </w:t>
      </w:r>
      <w:r w:rsidR="00067B6A" w:rsidRPr="00E037F4">
        <w:rPr>
          <w:rFonts w:ascii="Arial Narrow" w:hAnsi="Arial Narrow"/>
          <w:b/>
          <w:sz w:val="24"/>
          <w:szCs w:val="24"/>
          <w:lang w:val="en-US"/>
        </w:rPr>
        <w:t>Local</w:t>
      </w:r>
      <w:r w:rsidR="00B42338">
        <w:rPr>
          <w:rFonts w:ascii="Arial Narrow" w:hAnsi="Arial Narrow"/>
          <w:b/>
          <w:sz w:val="24"/>
          <w:szCs w:val="24"/>
        </w:rPr>
        <w:t xml:space="preserve"> </w:t>
      </w:r>
      <w:r w:rsidR="00067B6A" w:rsidRPr="00E037F4">
        <w:rPr>
          <w:rFonts w:ascii="Arial Narrow" w:hAnsi="Arial Narrow"/>
          <w:b/>
          <w:sz w:val="24"/>
          <w:szCs w:val="24"/>
          <w:lang w:val="en-US"/>
        </w:rPr>
        <w:t>Development</w:t>
      </w:r>
      <w:r w:rsidR="00067B6A" w:rsidRPr="00E037F4">
        <w:rPr>
          <w:rFonts w:ascii="Arial Narrow" w:hAnsi="Arial Narrow"/>
          <w:b/>
          <w:sz w:val="24"/>
          <w:szCs w:val="24"/>
        </w:rPr>
        <w:t xml:space="preserve">», </w:t>
      </w:r>
      <w:r w:rsidR="00067B6A" w:rsidRPr="00E037F4">
        <w:rPr>
          <w:rFonts w:ascii="Arial Narrow" w:hAnsi="Arial Narrow"/>
          <w:sz w:val="24"/>
          <w:szCs w:val="24"/>
          <w:lang w:val="en-US"/>
        </w:rPr>
        <w:t>Jimmis</w:t>
      </w:r>
      <w:r w:rsidR="00067B6A" w:rsidRPr="00E037F4">
        <w:rPr>
          <w:rFonts w:ascii="Arial Narrow" w:hAnsi="Arial Narrow"/>
          <w:b/>
          <w:sz w:val="24"/>
          <w:szCs w:val="24"/>
        </w:rPr>
        <w:t xml:space="preserve">, </w:t>
      </w:r>
      <w:r w:rsidR="00067B6A" w:rsidRPr="00E037F4">
        <w:rPr>
          <w:rFonts w:ascii="Arial Narrow" w:hAnsi="Arial Narrow"/>
          <w:sz w:val="24"/>
          <w:szCs w:val="24"/>
          <w:lang w:val="en-US"/>
        </w:rPr>
        <w:t>S</w:t>
      </w:r>
      <w:r w:rsidR="00067B6A" w:rsidRPr="00E037F4">
        <w:rPr>
          <w:rFonts w:ascii="Arial Narrow" w:hAnsi="Arial Narrow"/>
          <w:b/>
          <w:sz w:val="24"/>
          <w:szCs w:val="24"/>
        </w:rPr>
        <w:t>.,</w:t>
      </w:r>
      <w:r w:rsidR="00067B6A" w:rsidRPr="00E037F4">
        <w:rPr>
          <w:rFonts w:ascii="Arial Narrow" w:hAnsi="Arial Narrow"/>
          <w:sz w:val="24"/>
          <w:szCs w:val="24"/>
          <w:lang w:val="en-US"/>
        </w:rPr>
        <w:t>Giavrimis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P</w:t>
      </w:r>
      <w:r w:rsidR="00067B6A" w:rsidRPr="00E037F4">
        <w:rPr>
          <w:rFonts w:ascii="Arial Narrow" w:hAnsi="Arial Narrow"/>
          <w:sz w:val="24"/>
          <w:szCs w:val="24"/>
        </w:rPr>
        <w:t>. &amp;</w:t>
      </w:r>
      <w:r w:rsidR="00B42338">
        <w:rPr>
          <w:rFonts w:ascii="Arial Narrow" w:hAnsi="Arial Narrow"/>
          <w:sz w:val="24"/>
          <w:szCs w:val="24"/>
        </w:rPr>
        <w:t xml:space="preserve"> </w:t>
      </w:r>
      <w:r w:rsidR="00067B6A" w:rsidRPr="00E037F4">
        <w:rPr>
          <w:rFonts w:ascii="Arial Narrow" w:hAnsi="Arial Narrow"/>
          <w:sz w:val="24"/>
          <w:szCs w:val="24"/>
          <w:lang w:val="en-US"/>
        </w:rPr>
        <w:t>Efstratios</w:t>
      </w:r>
      <w:r w:rsidR="00B42338">
        <w:rPr>
          <w:rFonts w:ascii="Arial Narrow" w:hAnsi="Arial Narrow"/>
          <w:sz w:val="24"/>
          <w:szCs w:val="24"/>
        </w:rPr>
        <w:t xml:space="preserve"> </w:t>
      </w:r>
      <w:r w:rsidR="00067B6A" w:rsidRPr="00E037F4">
        <w:rPr>
          <w:rFonts w:ascii="Arial Narrow" w:hAnsi="Arial Narrow"/>
          <w:sz w:val="24"/>
          <w:szCs w:val="24"/>
          <w:lang w:val="en-US"/>
        </w:rPr>
        <w:t>Papanis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Molyvos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June</w:t>
      </w:r>
      <w:r w:rsidR="00067B6A" w:rsidRPr="00E037F4">
        <w:rPr>
          <w:rFonts w:ascii="Arial Narrow" w:hAnsi="Arial Narrow"/>
          <w:sz w:val="24"/>
          <w:szCs w:val="24"/>
        </w:rPr>
        <w:t xml:space="preserve"> 12-17, 2007, </w:t>
      </w:r>
      <w:r w:rsidR="00067B6A" w:rsidRPr="00E037F4">
        <w:rPr>
          <w:rFonts w:ascii="Arial Narrow" w:hAnsi="Arial Narrow"/>
          <w:sz w:val="24"/>
          <w:szCs w:val="24"/>
          <w:lang w:val="en-US"/>
        </w:rPr>
        <w:t>Greece</w:t>
      </w:r>
      <w:r w:rsidR="00067B6A" w:rsidRPr="00E037F4">
        <w:rPr>
          <w:rFonts w:ascii="Arial Narrow" w:hAnsi="Arial Narrow"/>
          <w:sz w:val="24"/>
          <w:szCs w:val="24"/>
        </w:rPr>
        <w:t>.</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ΕΔΔ.2.25 </w:t>
      </w:r>
      <w:r w:rsidR="00067B6A" w:rsidRPr="00E037F4">
        <w:rPr>
          <w:rFonts w:ascii="Arial Narrow" w:hAnsi="Arial Narrow"/>
          <w:b/>
          <w:sz w:val="24"/>
          <w:szCs w:val="24"/>
        </w:rPr>
        <w:t xml:space="preserve">Διεθνής Κοινωνιολογική Ένωση, </w:t>
      </w:r>
      <w:r w:rsidR="00067B6A" w:rsidRPr="00E037F4">
        <w:rPr>
          <w:rFonts w:ascii="Arial Narrow" w:hAnsi="Arial Narrow"/>
          <w:b/>
          <w:sz w:val="24"/>
          <w:szCs w:val="24"/>
          <w:lang w:val="en-US"/>
        </w:rPr>
        <w:t>RC</w:t>
      </w:r>
      <w:r w:rsidR="00067B6A" w:rsidRPr="00E037F4">
        <w:rPr>
          <w:rFonts w:ascii="Arial Narrow" w:hAnsi="Arial Narrow"/>
          <w:b/>
          <w:sz w:val="24"/>
          <w:szCs w:val="24"/>
        </w:rPr>
        <w:t xml:space="preserve">26, </w:t>
      </w:r>
      <w:r w:rsidR="00067B6A" w:rsidRPr="00E037F4">
        <w:rPr>
          <w:rFonts w:ascii="Arial Narrow" w:hAnsi="Arial Narrow"/>
          <w:sz w:val="24"/>
          <w:szCs w:val="24"/>
        </w:rPr>
        <w:t>Διεθνές Συνέδριο: Σχεδιασμός για όλους, Ενσωμάτωση, Κοινωνική Οικονομία, Βιώσιμες Κοινότητες, Εισήγηση με θέμα :</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Social</w:t>
      </w:r>
      <w:r w:rsidR="00B42338">
        <w:rPr>
          <w:rFonts w:ascii="Arial Narrow" w:hAnsi="Arial Narrow"/>
          <w:b/>
          <w:sz w:val="24"/>
          <w:szCs w:val="24"/>
        </w:rPr>
        <w:t xml:space="preserve"> </w:t>
      </w:r>
      <w:r w:rsidR="00067B6A" w:rsidRPr="00E037F4">
        <w:rPr>
          <w:rFonts w:ascii="Arial Narrow" w:hAnsi="Arial Narrow"/>
          <w:b/>
          <w:sz w:val="24"/>
          <w:szCs w:val="24"/>
          <w:lang w:val="en-US"/>
        </w:rPr>
        <w:t>Inclusion</w:t>
      </w:r>
      <w:r w:rsidR="00B42338">
        <w:rPr>
          <w:rFonts w:ascii="Arial Narrow" w:hAnsi="Arial Narrow"/>
          <w:b/>
          <w:sz w:val="24"/>
          <w:szCs w:val="24"/>
        </w:rPr>
        <w:t xml:space="preserve"> </w:t>
      </w:r>
      <w:r w:rsidR="00067B6A" w:rsidRPr="00E037F4">
        <w:rPr>
          <w:rFonts w:ascii="Arial Narrow" w:hAnsi="Arial Narrow"/>
          <w:b/>
          <w:sz w:val="24"/>
          <w:szCs w:val="24"/>
          <w:lang w:val="en-US"/>
        </w:rPr>
        <w:t>Policies</w:t>
      </w:r>
      <w:r w:rsidR="00B42338">
        <w:rPr>
          <w:rFonts w:ascii="Arial Narrow" w:hAnsi="Arial Narrow"/>
          <w:b/>
          <w:sz w:val="24"/>
          <w:szCs w:val="24"/>
        </w:rPr>
        <w:t xml:space="preserve"> </w:t>
      </w:r>
      <w:r w:rsidR="00067B6A" w:rsidRPr="00E037F4">
        <w:rPr>
          <w:rFonts w:ascii="Arial Narrow" w:hAnsi="Arial Narrow"/>
          <w:b/>
          <w:sz w:val="24"/>
          <w:szCs w:val="24"/>
          <w:lang w:val="en-US"/>
        </w:rPr>
        <w:t>for</w:t>
      </w:r>
      <w:r w:rsidR="00B42338">
        <w:rPr>
          <w:rFonts w:ascii="Arial Narrow" w:hAnsi="Arial Narrow"/>
          <w:b/>
          <w:sz w:val="24"/>
          <w:szCs w:val="24"/>
        </w:rPr>
        <w:t xml:space="preserve"> </w:t>
      </w:r>
      <w:r w:rsidR="00067B6A" w:rsidRPr="00E037F4">
        <w:rPr>
          <w:rFonts w:ascii="Arial Narrow" w:hAnsi="Arial Narrow"/>
          <w:b/>
          <w:sz w:val="24"/>
          <w:szCs w:val="24"/>
          <w:lang w:val="en-US"/>
        </w:rPr>
        <w:t>Mentally</w:t>
      </w:r>
      <w:r w:rsidR="00B42338">
        <w:rPr>
          <w:rFonts w:ascii="Arial Narrow" w:hAnsi="Arial Narrow"/>
          <w:b/>
          <w:sz w:val="24"/>
          <w:szCs w:val="24"/>
        </w:rPr>
        <w:t xml:space="preserve"> </w:t>
      </w:r>
      <w:r w:rsidR="00067B6A" w:rsidRPr="00E037F4">
        <w:rPr>
          <w:rFonts w:ascii="Arial Narrow" w:hAnsi="Arial Narrow"/>
          <w:b/>
          <w:sz w:val="24"/>
          <w:szCs w:val="24"/>
          <w:lang w:val="en-US"/>
        </w:rPr>
        <w:t>Handicapped</w:t>
      </w:r>
      <w:r w:rsidR="00B42338">
        <w:rPr>
          <w:rFonts w:ascii="Arial Narrow" w:hAnsi="Arial Narrow"/>
          <w:b/>
          <w:sz w:val="24"/>
          <w:szCs w:val="24"/>
        </w:rPr>
        <w:t xml:space="preserve"> </w:t>
      </w:r>
      <w:r w:rsidR="00067B6A" w:rsidRPr="00E037F4">
        <w:rPr>
          <w:rFonts w:ascii="Arial Narrow" w:hAnsi="Arial Narrow"/>
          <w:b/>
          <w:sz w:val="24"/>
          <w:szCs w:val="24"/>
          <w:lang w:val="en-US"/>
        </w:rPr>
        <w:t>Persons</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Research</w:t>
      </w:r>
      <w:r w:rsidR="00B42338">
        <w:rPr>
          <w:rFonts w:ascii="Arial Narrow" w:hAnsi="Arial Narrow"/>
          <w:b/>
          <w:sz w:val="24"/>
          <w:szCs w:val="24"/>
        </w:rPr>
        <w:t xml:space="preserve"> </w:t>
      </w:r>
      <w:r w:rsidR="00067B6A" w:rsidRPr="00E037F4">
        <w:rPr>
          <w:rFonts w:ascii="Arial Narrow" w:hAnsi="Arial Narrow"/>
          <w:b/>
          <w:sz w:val="24"/>
          <w:szCs w:val="24"/>
          <w:lang w:val="en-US"/>
        </w:rPr>
        <w:t>at</w:t>
      </w:r>
      <w:r w:rsidR="00B42338">
        <w:rPr>
          <w:rFonts w:ascii="Arial Narrow" w:hAnsi="Arial Narrow"/>
          <w:b/>
          <w:sz w:val="24"/>
          <w:szCs w:val="24"/>
        </w:rPr>
        <w:t xml:space="preserve"> </w:t>
      </w:r>
      <w:r w:rsidR="00067B6A" w:rsidRPr="00E037F4">
        <w:rPr>
          <w:rFonts w:ascii="Arial Narrow" w:hAnsi="Arial Narrow"/>
          <w:b/>
          <w:sz w:val="24"/>
          <w:szCs w:val="24"/>
          <w:lang w:val="en-US"/>
        </w:rPr>
        <w:t>Social</w:t>
      </w:r>
      <w:r w:rsidR="00B42338">
        <w:rPr>
          <w:rFonts w:ascii="Arial Narrow" w:hAnsi="Arial Narrow"/>
          <w:b/>
          <w:sz w:val="24"/>
          <w:szCs w:val="24"/>
        </w:rPr>
        <w:t xml:space="preserve"> </w:t>
      </w:r>
      <w:r w:rsidR="00067B6A" w:rsidRPr="00E037F4">
        <w:rPr>
          <w:rFonts w:ascii="Arial Narrow" w:hAnsi="Arial Narrow"/>
          <w:b/>
          <w:sz w:val="24"/>
          <w:szCs w:val="24"/>
          <w:lang w:val="en-US"/>
        </w:rPr>
        <w:t>Welfare</w:t>
      </w:r>
      <w:r w:rsidR="00B42338">
        <w:rPr>
          <w:rFonts w:ascii="Arial Narrow" w:hAnsi="Arial Narrow"/>
          <w:b/>
          <w:sz w:val="24"/>
          <w:szCs w:val="24"/>
        </w:rPr>
        <w:t xml:space="preserve"> </w:t>
      </w:r>
      <w:r w:rsidR="00067B6A" w:rsidRPr="00E037F4">
        <w:rPr>
          <w:rFonts w:ascii="Arial Narrow" w:hAnsi="Arial Narrow"/>
          <w:b/>
          <w:sz w:val="24"/>
          <w:szCs w:val="24"/>
          <w:lang w:val="en-US"/>
        </w:rPr>
        <w:t>Institution</w:t>
      </w:r>
      <w:r w:rsidR="00067B6A" w:rsidRPr="00E037F4">
        <w:rPr>
          <w:rFonts w:ascii="Arial Narrow" w:hAnsi="Arial Narrow"/>
          <w:b/>
          <w:sz w:val="24"/>
          <w:szCs w:val="24"/>
        </w:rPr>
        <w:t xml:space="preserve"> «</w:t>
      </w:r>
      <w:r w:rsidR="00067B6A" w:rsidRPr="00E037F4">
        <w:rPr>
          <w:rFonts w:ascii="Arial Narrow" w:hAnsi="Arial Narrow"/>
          <w:b/>
          <w:sz w:val="24"/>
          <w:szCs w:val="24"/>
          <w:lang w:val="en-US"/>
        </w:rPr>
        <w:t>Theomitor</w:t>
      </w:r>
      <w:r w:rsidR="00067B6A" w:rsidRPr="00E037F4">
        <w:rPr>
          <w:rFonts w:ascii="Arial Narrow" w:hAnsi="Arial Narrow"/>
          <w:b/>
          <w:sz w:val="24"/>
          <w:szCs w:val="24"/>
        </w:rPr>
        <w:t>»,</w:t>
      </w:r>
      <w:r w:rsidR="00067B6A" w:rsidRPr="00E037F4">
        <w:rPr>
          <w:rFonts w:ascii="Arial Narrow" w:hAnsi="Arial Narrow"/>
          <w:sz w:val="24"/>
          <w:szCs w:val="24"/>
          <w:lang w:val="en-US"/>
        </w:rPr>
        <w:t>Papanis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E</w:t>
      </w:r>
      <w:r w:rsidR="00067B6A" w:rsidRPr="00E037F4">
        <w:rPr>
          <w:rFonts w:ascii="Arial Narrow" w:hAnsi="Arial Narrow"/>
          <w:sz w:val="24"/>
          <w:szCs w:val="24"/>
        </w:rPr>
        <w:t xml:space="preserve">., </w:t>
      </w:r>
      <w:r w:rsidR="00067B6A" w:rsidRPr="00E037F4">
        <w:rPr>
          <w:rFonts w:ascii="Arial Narrow" w:hAnsi="Arial Narrow"/>
          <w:sz w:val="24"/>
          <w:szCs w:val="24"/>
          <w:lang w:val="en-US"/>
        </w:rPr>
        <w:t>Giavrimis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P</w:t>
      </w:r>
      <w:r w:rsidR="00067B6A" w:rsidRPr="00E037F4">
        <w:rPr>
          <w:rFonts w:ascii="Arial Narrow" w:hAnsi="Arial Narrow"/>
          <w:sz w:val="24"/>
          <w:szCs w:val="24"/>
        </w:rPr>
        <w:t>. &amp;</w:t>
      </w:r>
      <w:r w:rsidR="00B42338">
        <w:rPr>
          <w:rFonts w:ascii="Arial Narrow" w:hAnsi="Arial Narrow"/>
          <w:sz w:val="24"/>
          <w:szCs w:val="24"/>
        </w:rPr>
        <w:t xml:space="preserve"> </w:t>
      </w:r>
      <w:r w:rsidR="00067B6A" w:rsidRPr="00E037F4">
        <w:rPr>
          <w:rFonts w:ascii="Arial Narrow" w:hAnsi="Arial Narrow"/>
          <w:sz w:val="24"/>
          <w:szCs w:val="24"/>
          <w:lang w:val="en-US"/>
        </w:rPr>
        <w:t>Roumeliotou</w:t>
      </w:r>
      <w:r w:rsidR="00067B6A" w:rsidRPr="00E037F4">
        <w:rPr>
          <w:rFonts w:ascii="Arial Narrow" w:hAnsi="Arial Narrow"/>
          <w:sz w:val="24"/>
          <w:szCs w:val="24"/>
        </w:rPr>
        <w:t xml:space="preserve">, </w:t>
      </w:r>
      <w:r w:rsidR="00067B6A" w:rsidRPr="00E037F4">
        <w:rPr>
          <w:rFonts w:ascii="Arial Narrow" w:hAnsi="Arial Narrow"/>
          <w:sz w:val="24"/>
          <w:szCs w:val="24"/>
          <w:lang w:val="en-US"/>
        </w:rPr>
        <w:t>M</w:t>
      </w:r>
      <w:r w:rsidR="00067B6A" w:rsidRPr="00E037F4">
        <w:rPr>
          <w:rFonts w:ascii="Arial Narrow" w:hAnsi="Arial Narrow"/>
          <w:sz w:val="24"/>
          <w:szCs w:val="24"/>
        </w:rPr>
        <w:t xml:space="preserve">., </w:t>
      </w:r>
      <w:r w:rsidR="00067B6A" w:rsidRPr="00E037F4">
        <w:rPr>
          <w:rFonts w:ascii="Arial Narrow" w:hAnsi="Arial Narrow"/>
          <w:sz w:val="24"/>
          <w:szCs w:val="24"/>
          <w:lang w:val="en-US"/>
        </w:rPr>
        <w:t>Molyvos</w:t>
      </w:r>
      <w:r w:rsidR="00067B6A" w:rsidRPr="00E037F4">
        <w:rPr>
          <w:rFonts w:ascii="Arial Narrow" w:hAnsi="Arial Narrow"/>
          <w:sz w:val="24"/>
          <w:szCs w:val="24"/>
        </w:rPr>
        <w:t xml:space="preserve">, </w:t>
      </w:r>
      <w:r w:rsidR="00067B6A" w:rsidRPr="00E037F4">
        <w:rPr>
          <w:rFonts w:ascii="Arial Narrow" w:hAnsi="Arial Narrow"/>
          <w:sz w:val="24"/>
          <w:szCs w:val="24"/>
          <w:lang w:val="en-US"/>
        </w:rPr>
        <w:t>June</w:t>
      </w:r>
      <w:r w:rsidR="00067B6A" w:rsidRPr="00E037F4">
        <w:rPr>
          <w:rFonts w:ascii="Arial Narrow" w:hAnsi="Arial Narrow"/>
          <w:sz w:val="24"/>
          <w:szCs w:val="24"/>
        </w:rPr>
        <w:t xml:space="preserve"> 12-17, 2007, </w:t>
      </w:r>
      <w:r w:rsidR="00067B6A" w:rsidRPr="00E037F4">
        <w:rPr>
          <w:rFonts w:ascii="Arial Narrow" w:hAnsi="Arial Narrow"/>
          <w:sz w:val="24"/>
          <w:szCs w:val="24"/>
          <w:lang w:val="en-US"/>
        </w:rPr>
        <w:t>Greece</w:t>
      </w:r>
      <w:r w:rsidR="00067B6A" w:rsidRPr="00E037F4">
        <w:rPr>
          <w:rFonts w:ascii="Arial Narrow" w:hAnsi="Arial Narrow"/>
          <w:sz w:val="24"/>
          <w:szCs w:val="24"/>
        </w:rPr>
        <w:t>.</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.2.24 </w:t>
      </w:r>
      <w:r w:rsidR="00067B6A" w:rsidRPr="00E037F4">
        <w:rPr>
          <w:rFonts w:ascii="Arial Narrow" w:hAnsi="Arial Narrow"/>
          <w:b/>
          <w:sz w:val="24"/>
          <w:szCs w:val="24"/>
          <w:lang w:val="en-GB"/>
        </w:rPr>
        <w:t xml:space="preserve">32nd Annual </w:t>
      </w:r>
      <w:r w:rsidR="00067B6A" w:rsidRPr="00E037F4">
        <w:rPr>
          <w:rFonts w:ascii="Arial Narrow" w:hAnsi="Arial Narrow"/>
          <w:b/>
          <w:bCs/>
          <w:sz w:val="24"/>
          <w:szCs w:val="24"/>
          <w:lang w:val="en-GB"/>
        </w:rPr>
        <w:t>AteeConference</w:t>
      </w:r>
      <w:r w:rsidR="00067B6A" w:rsidRPr="00E037F4">
        <w:rPr>
          <w:rFonts w:ascii="Arial Narrow" w:hAnsi="Arial Narrow"/>
          <w:bCs/>
          <w:sz w:val="24"/>
          <w:szCs w:val="24"/>
          <w:lang w:val="en-US"/>
        </w:rPr>
        <w:t xml:space="preserve">. </w:t>
      </w:r>
      <w:r w:rsidR="00067B6A" w:rsidRPr="00E037F4">
        <w:rPr>
          <w:rFonts w:ascii="Arial Narrow" w:hAnsi="Arial Narrow"/>
          <w:bCs/>
          <w:sz w:val="24"/>
          <w:szCs w:val="24"/>
        </w:rPr>
        <w:t>Εισήγηση</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θέμα</w:t>
      </w:r>
      <w:r w:rsidR="00067B6A" w:rsidRPr="00E037F4">
        <w:rPr>
          <w:rFonts w:ascii="Arial Narrow" w:hAnsi="Arial Narrow"/>
          <w:bCs/>
          <w:sz w:val="24"/>
          <w:szCs w:val="24"/>
          <w:lang w:val="en-US"/>
        </w:rPr>
        <w:t>:</w:t>
      </w:r>
      <w:r w:rsidR="00067B6A" w:rsidRPr="00E037F4">
        <w:rPr>
          <w:rFonts w:ascii="Arial Narrow" w:hAnsi="Arial Narrow"/>
          <w:b/>
          <w:sz w:val="24"/>
          <w:szCs w:val="24"/>
          <w:lang w:val="en-GB"/>
        </w:rPr>
        <w:t xml:space="preserve"> «</w:t>
      </w:r>
      <w:r w:rsidR="00067B6A" w:rsidRPr="00E037F4">
        <w:rPr>
          <w:rFonts w:ascii="Arial Narrow" w:hAnsi="Arial Narrow"/>
          <w:b/>
          <w:sz w:val="24"/>
          <w:szCs w:val="24"/>
          <w:lang w:val="en-US"/>
        </w:rPr>
        <w:t xml:space="preserve">Greek teacher’s perceptions about </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good</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 xml:space="preserve"> and </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bad</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 xml:space="preserve"> students. Development of an attribution questionnaire for teachers in the North Aegean region</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w:t>
      </w:r>
      <w:r w:rsidR="00067B6A" w:rsidRPr="00E037F4">
        <w:rPr>
          <w:rFonts w:ascii="Arial Narrow" w:hAnsi="Arial Narrow"/>
          <w:sz w:val="24"/>
          <w:szCs w:val="24"/>
          <w:lang w:val="en-US"/>
        </w:rPr>
        <w:t xml:space="preserve">Giavrimis, P., </w:t>
      </w:r>
      <w:r w:rsidR="00067B6A" w:rsidRPr="00E037F4">
        <w:rPr>
          <w:rFonts w:ascii="Arial Narrow" w:hAnsi="Arial Narrow"/>
          <w:bCs/>
          <w:sz w:val="24"/>
          <w:szCs w:val="24"/>
          <w:lang w:val="en-US"/>
        </w:rPr>
        <w:t>Papanis</w:t>
      </w:r>
      <w:r w:rsidR="00067B6A" w:rsidRPr="00E037F4">
        <w:rPr>
          <w:rFonts w:ascii="Arial Narrow" w:hAnsi="Arial Narrow"/>
          <w:sz w:val="24"/>
          <w:szCs w:val="24"/>
          <w:lang w:val="en-US"/>
        </w:rPr>
        <w:t xml:space="preserve">, E., Klonari, A., Kitrinou, E. </w:t>
      </w:r>
      <w:r w:rsidR="00067B6A" w:rsidRPr="00E037F4">
        <w:rPr>
          <w:rFonts w:ascii="Arial Narrow" w:hAnsi="Arial Narrow"/>
          <w:bCs/>
          <w:sz w:val="24"/>
          <w:szCs w:val="24"/>
          <w:lang w:val="en-US"/>
        </w:rPr>
        <w:t xml:space="preserve">Nottingham, UK, </w:t>
      </w:r>
      <w:r w:rsidR="00067B6A" w:rsidRPr="00E037F4">
        <w:rPr>
          <w:rFonts w:ascii="Arial Narrow" w:hAnsi="Arial Narrow"/>
          <w:sz w:val="24"/>
          <w:szCs w:val="24"/>
          <w:lang w:val="en-US"/>
        </w:rPr>
        <w:t>2007.</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shd w:val="clear" w:color="auto" w:fill="FFFFFF"/>
        </w:rPr>
      </w:pPr>
      <w:r w:rsidRPr="00E037F4">
        <w:rPr>
          <w:rStyle w:val="5yl5"/>
          <w:shd w:val="clear" w:color="auto" w:fill="F2F2F2" w:themeFill="background1" w:themeFillShade="F2"/>
        </w:rPr>
        <w:t xml:space="preserve">ΕΔΔ.2.23 </w:t>
      </w:r>
      <w:r w:rsidR="00067B6A" w:rsidRPr="00E037F4">
        <w:rPr>
          <w:rFonts w:ascii="Arial Narrow" w:eastAsia="SimSun" w:hAnsi="Arial Narrow" w:cs="Mangal"/>
          <w:b/>
          <w:bCs/>
          <w:sz w:val="24"/>
          <w:szCs w:val="24"/>
          <w:shd w:val="clear" w:color="auto" w:fill="FFFFFF"/>
        </w:rPr>
        <w:t xml:space="preserve">Ημερίδα με Θέμα: Εκπαιδευτικά Εργαστήρια για τάξεις με γλωσσική και Πολιτισμική </w:t>
      </w:r>
      <w:r w:rsidR="00E66406" w:rsidRPr="00E037F4">
        <w:rPr>
          <w:rFonts w:ascii="Arial Narrow" w:eastAsia="SimSun" w:hAnsi="Arial Narrow" w:cs="Mangal"/>
          <w:b/>
          <w:bCs/>
          <w:sz w:val="24"/>
          <w:szCs w:val="24"/>
          <w:shd w:val="clear" w:color="auto" w:fill="FFFFFF"/>
        </w:rPr>
        <w:t>Ετερότητα</w:t>
      </w:r>
      <w:r w:rsidR="00067B6A" w:rsidRPr="00E037F4">
        <w:rPr>
          <w:rFonts w:ascii="Arial Narrow" w:hAnsi="Arial Narrow"/>
          <w:sz w:val="24"/>
          <w:szCs w:val="24"/>
          <w:shd w:val="clear" w:color="auto" w:fill="FFFFFF"/>
        </w:rPr>
        <w:t>. Εισήγηση με θέμα: «</w:t>
      </w:r>
      <w:r w:rsidR="00067B6A" w:rsidRPr="00E037F4">
        <w:rPr>
          <w:rFonts w:ascii="Arial Narrow" w:eastAsia="SimSun" w:hAnsi="Arial Narrow" w:cs="Mangal"/>
          <w:b/>
          <w:bCs/>
          <w:sz w:val="24"/>
          <w:szCs w:val="24"/>
          <w:shd w:val="clear" w:color="auto" w:fill="FFFFFF"/>
        </w:rPr>
        <w:t>Βιωματικές Ομάδες Εκπαιδευτικών</w:t>
      </w:r>
      <w:r w:rsidR="00067B6A" w:rsidRPr="00E037F4">
        <w:rPr>
          <w:rFonts w:ascii="Arial Narrow" w:hAnsi="Arial Narrow"/>
          <w:b/>
          <w:bCs/>
          <w:sz w:val="24"/>
          <w:szCs w:val="24"/>
          <w:shd w:val="clear" w:color="auto" w:fill="FFFFFF"/>
        </w:rPr>
        <w:t>»</w:t>
      </w:r>
      <w:r w:rsidR="00067B6A" w:rsidRPr="00E037F4">
        <w:rPr>
          <w:rFonts w:ascii="Arial Narrow" w:eastAsia="SimSun" w:hAnsi="Arial Narrow" w:cs="Mangal"/>
          <w:sz w:val="24"/>
          <w:szCs w:val="24"/>
          <w:shd w:val="clear" w:color="auto" w:fill="FFFFFF"/>
        </w:rPr>
        <w:t xml:space="preserve">, Πανεπιστήμιο Αιγαίου, Σχολή Ανθρωπιστικών Επιστημών, Παιδαγωγικό Τμήμα Δημοτικής Εκπαίδευσης, Πρόγραμμα ΕΠΕΑΕΚ </w:t>
      </w:r>
      <w:r w:rsidR="00067B6A" w:rsidRPr="00E037F4">
        <w:rPr>
          <w:rFonts w:ascii="Arial Narrow" w:eastAsia="SimSun" w:hAnsi="Arial Narrow" w:cs="Mangal"/>
          <w:sz w:val="24"/>
          <w:szCs w:val="24"/>
          <w:shd w:val="clear" w:color="auto" w:fill="FFFFFF"/>
          <w:lang w:val="en-US"/>
        </w:rPr>
        <w:t>II</w:t>
      </w:r>
      <w:r w:rsidR="00067B6A" w:rsidRPr="00E037F4">
        <w:rPr>
          <w:rFonts w:ascii="Arial Narrow" w:eastAsia="SimSun" w:hAnsi="Arial Narrow" w:cs="Mangal"/>
          <w:sz w:val="24"/>
          <w:szCs w:val="24"/>
          <w:shd w:val="clear" w:color="auto" w:fill="FFFFFF"/>
        </w:rPr>
        <w:t xml:space="preserve"> – Γ΄ ΚΠΣ, Πάρος</w:t>
      </w:r>
      <w:r w:rsidR="00067B6A" w:rsidRPr="00E037F4">
        <w:rPr>
          <w:rFonts w:ascii="Arial Narrow" w:hAnsi="Arial Narrow"/>
          <w:sz w:val="24"/>
          <w:szCs w:val="24"/>
          <w:shd w:val="clear" w:color="auto" w:fill="FFFFFF"/>
        </w:rPr>
        <w:t>, 23 Μαΐου 2007.</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ΕΔΔ.2.22 </w:t>
      </w:r>
      <w:r w:rsidR="00067B6A" w:rsidRPr="00E037F4">
        <w:rPr>
          <w:rFonts w:ascii="Arial Narrow" w:hAnsi="Arial Narrow"/>
          <w:b/>
          <w:sz w:val="24"/>
          <w:szCs w:val="24"/>
        </w:rPr>
        <w:t>Κέντρο Εκπαιδευτικής Έρευνας</w:t>
      </w:r>
      <w:r w:rsidR="00067B6A" w:rsidRPr="00E037F4">
        <w:rPr>
          <w:rFonts w:ascii="Arial Narrow" w:hAnsi="Arial Narrow"/>
          <w:sz w:val="24"/>
          <w:szCs w:val="24"/>
        </w:rPr>
        <w:t>: «</w:t>
      </w:r>
      <w:r w:rsidR="00067B6A" w:rsidRPr="00E037F4">
        <w:rPr>
          <w:rFonts w:ascii="Arial Narrow" w:hAnsi="Arial Narrow"/>
          <w:b/>
          <w:sz w:val="24"/>
          <w:szCs w:val="24"/>
        </w:rPr>
        <w:t>Η αυτογνωσία του εκπαιδευτικού»,</w:t>
      </w:r>
      <w:r w:rsidR="00814497">
        <w:rPr>
          <w:rFonts w:ascii="Arial Narrow" w:hAnsi="Arial Narrow"/>
          <w:b/>
          <w:sz w:val="24"/>
          <w:szCs w:val="24"/>
        </w:rPr>
        <w:t xml:space="preserve"> </w:t>
      </w:r>
      <w:r w:rsidR="00067B6A" w:rsidRPr="00E037F4">
        <w:rPr>
          <w:rFonts w:ascii="Arial Narrow" w:hAnsi="Arial Narrow"/>
          <w:sz w:val="24"/>
          <w:szCs w:val="24"/>
        </w:rPr>
        <w:t xml:space="preserve">Παπάνης, Ε. Πρόγραμμα Εκδήλωσης-Επιμορφωτικής Συνάντησης </w:t>
      </w:r>
      <w:r w:rsidR="00067B6A" w:rsidRPr="00E037F4">
        <w:rPr>
          <w:rFonts w:ascii="Arial Narrow" w:hAnsi="Arial Narrow"/>
          <w:b/>
          <w:sz w:val="24"/>
          <w:szCs w:val="24"/>
        </w:rPr>
        <w:t>«Ανάπτυξη της Αυτογνωσίας και της Δημιουργικότητας των Μαθητών του Λυκείου</w:t>
      </w:r>
      <w:r w:rsidR="00067B6A" w:rsidRPr="00E037F4">
        <w:rPr>
          <w:rFonts w:ascii="Arial Narrow" w:hAnsi="Arial Narrow"/>
          <w:sz w:val="24"/>
          <w:szCs w:val="24"/>
        </w:rPr>
        <w:t xml:space="preserve">: </w:t>
      </w:r>
      <w:r w:rsidR="00067B6A" w:rsidRPr="00E037F4">
        <w:rPr>
          <w:rFonts w:ascii="Arial Narrow" w:hAnsi="Arial Narrow"/>
          <w:b/>
          <w:sz w:val="24"/>
          <w:szCs w:val="24"/>
        </w:rPr>
        <w:t>Μία Έρευνα -Δράση»</w:t>
      </w:r>
      <w:r w:rsidR="00067B6A" w:rsidRPr="00E037F4">
        <w:rPr>
          <w:rFonts w:ascii="Arial Narrow" w:hAnsi="Arial Narrow"/>
          <w:sz w:val="24"/>
          <w:szCs w:val="24"/>
        </w:rPr>
        <w:t>,</w:t>
      </w:r>
      <w:r w:rsidR="00067B6A" w:rsidRPr="00E037F4">
        <w:rPr>
          <w:rFonts w:ascii="Arial Narrow" w:eastAsia="SimSun" w:hAnsi="Arial Narrow" w:cs="Mangal"/>
          <w:sz w:val="24"/>
          <w:szCs w:val="24"/>
          <w:shd w:val="clear" w:color="auto" w:fill="FFFFFF"/>
        </w:rPr>
        <w:t xml:space="preserve"> ΚΕΕ, Γ' ΚΠΣ, ΥΠΕΠΘ - ΕΕ, ΕΠΕΑΕΚ </w:t>
      </w:r>
      <w:r w:rsidR="00067B6A" w:rsidRPr="00E037F4">
        <w:rPr>
          <w:rFonts w:ascii="Arial Narrow" w:eastAsia="SimSun" w:hAnsi="Arial Narrow" w:cs="Mangal"/>
          <w:sz w:val="24"/>
          <w:szCs w:val="24"/>
          <w:shd w:val="clear" w:color="auto" w:fill="FFFFFF"/>
          <w:lang w:val="en-US"/>
        </w:rPr>
        <w:t>II</w:t>
      </w:r>
      <w:r w:rsidR="00067B6A" w:rsidRPr="00E037F4">
        <w:rPr>
          <w:rFonts w:ascii="Arial Narrow" w:eastAsia="SimSun" w:hAnsi="Arial Narrow" w:cs="Mangal"/>
          <w:sz w:val="24"/>
          <w:szCs w:val="24"/>
          <w:shd w:val="clear" w:color="auto" w:fill="FFFFFF"/>
        </w:rPr>
        <w:t>,</w:t>
      </w:r>
      <w:r w:rsidR="00067B6A" w:rsidRPr="00E037F4">
        <w:rPr>
          <w:rFonts w:ascii="Arial Narrow" w:hAnsi="Arial Narrow"/>
          <w:sz w:val="24"/>
          <w:szCs w:val="24"/>
        </w:rPr>
        <w:t xml:space="preserve"> Σάββατο 28 Απριλίου 2007.</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ΕΔΔ.2.21 </w:t>
      </w:r>
      <w:r w:rsidR="00067B6A" w:rsidRPr="00E037F4">
        <w:rPr>
          <w:rFonts w:ascii="Arial Narrow" w:hAnsi="Arial Narrow"/>
          <w:sz w:val="24"/>
          <w:szCs w:val="24"/>
        </w:rPr>
        <w:t>Ημερίδα για τον</w:t>
      </w:r>
      <w:r w:rsidR="00067B6A" w:rsidRPr="00E037F4">
        <w:rPr>
          <w:rFonts w:ascii="Arial Narrow" w:hAnsi="Arial Narrow"/>
          <w:b/>
          <w:sz w:val="24"/>
          <w:szCs w:val="24"/>
        </w:rPr>
        <w:t xml:space="preserve"> ρατσισμό και την ξενοφοβία, </w:t>
      </w:r>
      <w:r w:rsidR="00067B6A" w:rsidRPr="00E037F4">
        <w:rPr>
          <w:rFonts w:ascii="Arial Narrow" w:hAnsi="Arial Narrow"/>
          <w:sz w:val="24"/>
          <w:szCs w:val="24"/>
        </w:rPr>
        <w:t xml:space="preserve">Πολιτιστικό Κέντρο Δήμου Ευεργέτουλα. </w:t>
      </w:r>
      <w:r w:rsidR="00067B6A" w:rsidRPr="00E037F4">
        <w:rPr>
          <w:rFonts w:ascii="Arial Narrow" w:hAnsi="Arial Narrow"/>
          <w:b/>
          <w:sz w:val="24"/>
          <w:szCs w:val="24"/>
        </w:rPr>
        <w:t>Εισήγηση με θέμα «Στερεότυπα, Ξενοφοβία και ρατσισμός».</w:t>
      </w:r>
      <w:r w:rsidR="00067B6A" w:rsidRPr="00E037F4">
        <w:rPr>
          <w:rFonts w:ascii="Arial Narrow" w:hAnsi="Arial Narrow"/>
          <w:sz w:val="24"/>
          <w:szCs w:val="24"/>
        </w:rPr>
        <w:t xml:space="preserve"> Μυτιλήνη, 21 Μαρτίου 2007.</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ΕΔΔ.2.20 </w:t>
      </w:r>
      <w:r w:rsidR="00067B6A" w:rsidRPr="00E037F4">
        <w:rPr>
          <w:rFonts w:ascii="Arial Narrow" w:hAnsi="Arial Narrow"/>
          <w:b/>
          <w:sz w:val="24"/>
          <w:szCs w:val="24"/>
        </w:rPr>
        <w:t>ΚΕΚΥΚΑΜΕΑ Χίου</w:t>
      </w:r>
      <w:r w:rsidR="00067B6A" w:rsidRPr="00E037F4">
        <w:rPr>
          <w:rFonts w:ascii="Arial Narrow" w:hAnsi="Arial Narrow"/>
          <w:sz w:val="24"/>
          <w:szCs w:val="24"/>
        </w:rPr>
        <w:t>, Ημερίδα για τις ατομικές, οικογενειακές και κοινωνικές διαστάσεις της αναπηρίας. Εισήγηση με θέμα: «</w:t>
      </w:r>
      <w:r w:rsidR="00067B6A" w:rsidRPr="00E037F4">
        <w:rPr>
          <w:rFonts w:ascii="Arial Narrow" w:hAnsi="Arial Narrow"/>
          <w:b/>
          <w:sz w:val="24"/>
          <w:szCs w:val="24"/>
        </w:rPr>
        <w:t>Στάσεις του γενικού πληθυσμού απέναντι στα άτομα με ειδικές ανάγκες»,</w:t>
      </w:r>
      <w:r w:rsidR="00067B6A" w:rsidRPr="00E037F4">
        <w:rPr>
          <w:rFonts w:ascii="Arial Narrow" w:hAnsi="Arial Narrow"/>
          <w:sz w:val="24"/>
          <w:szCs w:val="24"/>
        </w:rPr>
        <w:t>Παπάνης, Ε., 15 Φεβρουαρίου 2007.</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Default="00247494" w:rsidP="00136726">
      <w:pPr>
        <w:shd w:val="clear" w:color="auto" w:fill="FFFFFF"/>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ΕΔΔ.2.19 </w:t>
      </w:r>
      <w:r w:rsidR="00067B6A" w:rsidRPr="00E037F4">
        <w:rPr>
          <w:rFonts w:ascii="Arial Narrow" w:eastAsia="SimSun" w:hAnsi="Arial Narrow" w:cs="Mangal"/>
          <w:b/>
          <w:bCs/>
          <w:sz w:val="24"/>
          <w:szCs w:val="24"/>
          <w:shd w:val="clear" w:color="auto" w:fill="FFFFFF"/>
        </w:rPr>
        <w:t>Ημερίδα</w:t>
      </w:r>
      <w:r w:rsidR="00067B6A" w:rsidRPr="00E037F4">
        <w:rPr>
          <w:rFonts w:ascii="Arial Narrow" w:hAnsi="Arial Narrow"/>
          <w:sz w:val="24"/>
          <w:szCs w:val="24"/>
          <w:shd w:val="clear" w:color="auto" w:fill="FFFFFF"/>
        </w:rPr>
        <w:t xml:space="preserve"> Δήμου</w:t>
      </w:r>
      <w:r w:rsidR="00067B6A" w:rsidRPr="00E037F4">
        <w:rPr>
          <w:rFonts w:ascii="Arial Narrow" w:eastAsia="SimSun" w:hAnsi="Arial Narrow" w:cs="Mangal"/>
          <w:sz w:val="24"/>
          <w:szCs w:val="24"/>
          <w:shd w:val="clear" w:color="auto" w:fill="FFFFFF"/>
        </w:rPr>
        <w:t xml:space="preserve"> Ιστιαίας</w:t>
      </w:r>
      <w:r w:rsidR="00067B6A" w:rsidRPr="00E037F4">
        <w:rPr>
          <w:rFonts w:ascii="Arial Narrow" w:hAnsi="Arial Narrow"/>
          <w:sz w:val="24"/>
          <w:szCs w:val="24"/>
          <w:shd w:val="clear" w:color="auto" w:fill="FFFFFF"/>
        </w:rPr>
        <w:t>. Εισήγηση με θέμα: «</w:t>
      </w:r>
      <w:r w:rsidR="00067B6A" w:rsidRPr="00E037F4">
        <w:rPr>
          <w:rFonts w:ascii="Arial Narrow" w:eastAsia="SimSun" w:hAnsi="Arial Narrow" w:cs="Mangal"/>
          <w:b/>
          <w:bCs/>
          <w:sz w:val="24"/>
          <w:szCs w:val="24"/>
          <w:shd w:val="clear" w:color="auto" w:fill="FFFFFF"/>
        </w:rPr>
        <w:t>Η Χρήση Αλκοόλ, Αντίστοιχη Έρευνα</w:t>
      </w:r>
      <w:r w:rsidR="00067B6A" w:rsidRPr="00E037F4">
        <w:rPr>
          <w:rFonts w:ascii="Arial Narrow" w:hAnsi="Arial Narrow"/>
          <w:sz w:val="24"/>
          <w:szCs w:val="24"/>
          <w:shd w:val="clear" w:color="auto" w:fill="FFFFFF"/>
        </w:rPr>
        <w:t>»</w:t>
      </w:r>
      <w:r w:rsidR="00067B6A" w:rsidRPr="00E037F4">
        <w:rPr>
          <w:rFonts w:ascii="Arial Narrow" w:eastAsia="SimSun" w:hAnsi="Arial Narrow" w:cs="Mangal"/>
          <w:sz w:val="24"/>
          <w:szCs w:val="24"/>
          <w:shd w:val="clear" w:color="auto" w:fill="FFFFFF"/>
        </w:rPr>
        <w:t>, Πανεπιστήμιο Αιγαίου, Εργαστήριο Κοινωνιολογίας, της Νεότητας του Ελεύθερου Χρόνου και του Α</w:t>
      </w:r>
      <w:r w:rsidR="00067B6A" w:rsidRPr="00E037F4">
        <w:rPr>
          <w:rFonts w:ascii="Arial Narrow" w:hAnsi="Arial Narrow"/>
          <w:sz w:val="24"/>
          <w:szCs w:val="24"/>
          <w:shd w:val="clear" w:color="auto" w:fill="FFFFFF"/>
        </w:rPr>
        <w:t>θλητισμού, Τμήμα Κοινωνιολογίας</w:t>
      </w:r>
      <w:r w:rsidR="00067B6A" w:rsidRPr="00E037F4">
        <w:rPr>
          <w:rFonts w:ascii="Arial Narrow" w:eastAsia="SimSun" w:hAnsi="Arial Narrow" w:cs="Mangal"/>
          <w:sz w:val="24"/>
          <w:szCs w:val="24"/>
          <w:shd w:val="clear" w:color="auto" w:fill="FFFFFF"/>
        </w:rPr>
        <w:t>, Ιστιαία</w:t>
      </w:r>
      <w:r w:rsidR="00067B6A" w:rsidRPr="00E037F4">
        <w:rPr>
          <w:rFonts w:ascii="Arial Narrow" w:hAnsi="Arial Narrow"/>
          <w:sz w:val="24"/>
          <w:szCs w:val="24"/>
          <w:shd w:val="clear" w:color="auto" w:fill="FFFFFF"/>
        </w:rPr>
        <w:t xml:space="preserve">, </w:t>
      </w:r>
      <w:r w:rsidR="00067B6A" w:rsidRPr="00E037F4">
        <w:rPr>
          <w:rFonts w:ascii="Arial Narrow" w:eastAsia="SimSun" w:hAnsi="Arial Narrow" w:cs="Mangal"/>
          <w:sz w:val="24"/>
          <w:szCs w:val="24"/>
          <w:shd w:val="clear" w:color="auto" w:fill="FFFFFF"/>
        </w:rPr>
        <w:t>2007.</w:t>
      </w:r>
    </w:p>
    <w:p w:rsidR="00136726" w:rsidRPr="00136726" w:rsidRDefault="00136726" w:rsidP="00136726">
      <w:pPr>
        <w:shd w:val="clear" w:color="auto" w:fill="FFFFFF"/>
        <w:tabs>
          <w:tab w:val="left" w:pos="284"/>
          <w:tab w:val="left" w:pos="426"/>
        </w:tabs>
        <w:spacing w:after="0"/>
        <w:jc w:val="both"/>
        <w:rPr>
          <w:rFonts w:ascii="Arial Narrow" w:eastAsia="SimSun" w:hAnsi="Arial Narrow" w:cs="Mangal"/>
          <w:sz w:val="16"/>
          <w:szCs w:val="16"/>
          <w:shd w:val="clear" w:color="auto" w:fill="FFFFFF"/>
        </w:rPr>
      </w:pPr>
    </w:p>
    <w:p w:rsidR="00067B6A" w:rsidRPr="00E037F4" w:rsidRDefault="00247494" w:rsidP="00354D2F">
      <w:pPr>
        <w:shd w:val="clear" w:color="auto" w:fill="FFFFFF"/>
        <w:tabs>
          <w:tab w:val="left" w:pos="284"/>
          <w:tab w:val="left" w:pos="426"/>
        </w:tabs>
        <w:spacing w:after="0"/>
        <w:jc w:val="both"/>
        <w:rPr>
          <w:rFonts w:ascii="Arial Narrow" w:hAnsi="Arial Narrow"/>
          <w:b/>
          <w:sz w:val="24"/>
          <w:szCs w:val="24"/>
          <w:lang w:val="en-US"/>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.2.18 </w:t>
      </w:r>
      <w:r w:rsidR="00067B6A" w:rsidRPr="00E037F4">
        <w:rPr>
          <w:rFonts w:ascii="Arial Narrow" w:hAnsi="Arial Narrow"/>
          <w:b/>
          <w:sz w:val="24"/>
          <w:szCs w:val="24"/>
          <w:lang w:val="en-US"/>
        </w:rPr>
        <w:t>XVIISA</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World</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Congress</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of</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Sociology</w:t>
      </w:r>
      <w:r w:rsidR="00067B6A" w:rsidRPr="00E037F4">
        <w:rPr>
          <w:rFonts w:ascii="Arial Narrow" w:hAnsi="Arial Narrow"/>
          <w:sz w:val="24"/>
          <w:szCs w:val="24"/>
          <w:lang w:val="en-GB"/>
        </w:rPr>
        <w:t xml:space="preserve">, </w:t>
      </w:r>
      <w:r w:rsidR="00067B6A" w:rsidRPr="00E037F4">
        <w:rPr>
          <w:rFonts w:ascii="Arial Narrow" w:hAnsi="Arial Narrow"/>
          <w:sz w:val="24"/>
          <w:szCs w:val="24"/>
          <w:lang w:val="en-US"/>
        </w:rPr>
        <w:t>Durban</w:t>
      </w:r>
      <w:r w:rsidR="00067B6A" w:rsidRPr="00E037F4">
        <w:rPr>
          <w:rFonts w:ascii="Arial Narrow" w:hAnsi="Arial Narrow"/>
          <w:sz w:val="24"/>
          <w:szCs w:val="24"/>
          <w:lang w:val="en-GB"/>
        </w:rPr>
        <w:t xml:space="preserve">, </w:t>
      </w:r>
      <w:r w:rsidR="00067B6A" w:rsidRPr="00E037F4">
        <w:rPr>
          <w:rFonts w:ascii="Arial Narrow" w:hAnsi="Arial Narrow"/>
          <w:sz w:val="24"/>
          <w:szCs w:val="24"/>
          <w:lang w:val="en-US"/>
        </w:rPr>
        <w:t>South</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US"/>
        </w:rPr>
        <w:t>Africa</w:t>
      </w:r>
      <w:r w:rsidR="00067B6A" w:rsidRPr="00E037F4">
        <w:rPr>
          <w:rFonts w:ascii="Arial Narrow" w:hAnsi="Arial Narrow"/>
          <w:sz w:val="24"/>
          <w:szCs w:val="24"/>
          <w:lang w:val="en-GB"/>
        </w:rPr>
        <w:t xml:space="preserve">, 23-29 </w:t>
      </w:r>
      <w:r w:rsidR="00067B6A" w:rsidRPr="00E037F4">
        <w:rPr>
          <w:rFonts w:ascii="Arial Narrow" w:hAnsi="Arial Narrow"/>
          <w:sz w:val="24"/>
          <w:szCs w:val="24"/>
          <w:lang w:val="en-US"/>
        </w:rPr>
        <w:t>July</w:t>
      </w:r>
      <w:r w:rsidR="00067B6A" w:rsidRPr="00E037F4">
        <w:rPr>
          <w:rFonts w:ascii="Arial Narrow" w:hAnsi="Arial Narrow"/>
          <w:sz w:val="24"/>
          <w:szCs w:val="24"/>
          <w:lang w:val="en-GB"/>
        </w:rPr>
        <w:t xml:space="preserve"> 2006, </w:t>
      </w:r>
      <w:r w:rsidR="00067B6A" w:rsidRPr="00E037F4">
        <w:rPr>
          <w:rFonts w:ascii="Arial Narrow" w:hAnsi="Arial Narrow"/>
          <w:b/>
          <w:sz w:val="24"/>
          <w:szCs w:val="24"/>
          <w:lang w:val="en-GB"/>
        </w:rPr>
        <w:t>«</w:t>
      </w:r>
      <w:r w:rsidR="00067B6A" w:rsidRPr="00E037F4">
        <w:rPr>
          <w:rFonts w:ascii="Arial Narrow" w:hAnsi="Arial Narrow"/>
          <w:b/>
          <w:sz w:val="24"/>
          <w:szCs w:val="24"/>
          <w:lang w:val="en-US"/>
        </w:rPr>
        <w:t>The</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quality</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of</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social</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existence</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in</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a</w:t>
      </w:r>
      <w:r w:rsidR="00B42338" w:rsidRPr="00B42338">
        <w:rPr>
          <w:rFonts w:ascii="Arial Narrow" w:hAnsi="Arial Narrow"/>
          <w:b/>
          <w:sz w:val="24"/>
          <w:szCs w:val="24"/>
          <w:lang w:val="en-US"/>
        </w:rPr>
        <w:t xml:space="preserve"> </w:t>
      </w:r>
      <w:r w:rsidR="00067B6A" w:rsidRPr="00E037F4">
        <w:rPr>
          <w:rFonts w:ascii="Arial Narrow" w:hAnsi="Arial Narrow"/>
          <w:b/>
          <w:sz w:val="24"/>
          <w:szCs w:val="24"/>
          <w:lang w:val="en-US"/>
        </w:rPr>
        <w:t>globalizing world</w:t>
      </w:r>
      <w:r w:rsidR="00067B6A" w:rsidRPr="00E037F4">
        <w:rPr>
          <w:rFonts w:ascii="Arial Narrow" w:hAnsi="Arial Narrow"/>
          <w:b/>
          <w:sz w:val="24"/>
          <w:szCs w:val="24"/>
          <w:lang w:val="en-GB"/>
        </w:rPr>
        <w:t>».</w:t>
      </w:r>
      <w:r w:rsidR="00B42338" w:rsidRPr="00B42338">
        <w:rPr>
          <w:rFonts w:ascii="Arial Narrow" w:hAnsi="Arial Narrow"/>
          <w:b/>
          <w:sz w:val="24"/>
          <w:szCs w:val="24"/>
          <w:lang w:val="en-US"/>
        </w:rPr>
        <w:t xml:space="preserve"> </w:t>
      </w:r>
      <w:r w:rsidR="00067B6A" w:rsidRPr="00E037F4">
        <w:rPr>
          <w:rFonts w:ascii="Arial Narrow" w:hAnsi="Arial Narrow"/>
          <w:sz w:val="24"/>
          <w:szCs w:val="24"/>
          <w:lang w:val="en-US"/>
        </w:rPr>
        <w:t xml:space="preserve">Papanis, </w:t>
      </w:r>
      <w:r w:rsidR="00067B6A" w:rsidRPr="00E037F4">
        <w:rPr>
          <w:rFonts w:ascii="Arial Narrow" w:hAnsi="Arial Narrow"/>
          <w:sz w:val="24"/>
          <w:szCs w:val="24"/>
        </w:rPr>
        <w:t>Ε</w:t>
      </w:r>
      <w:r w:rsidR="00067B6A" w:rsidRPr="00E037F4">
        <w:rPr>
          <w:rFonts w:ascii="Arial Narrow" w:hAnsi="Arial Narrow"/>
          <w:sz w:val="24"/>
          <w:szCs w:val="24"/>
          <w:lang w:val="en-GB"/>
        </w:rPr>
        <w:t>.,</w:t>
      </w:r>
      <w:r w:rsidR="00B42338" w:rsidRPr="00B42338">
        <w:rPr>
          <w:rFonts w:ascii="Arial Narrow" w:hAnsi="Arial Narrow"/>
          <w:sz w:val="24"/>
          <w:szCs w:val="24"/>
          <w:lang w:val="en-US"/>
        </w:rPr>
        <w:t xml:space="preserve"> </w:t>
      </w:r>
      <w:r w:rsidR="00067B6A" w:rsidRPr="00E037F4">
        <w:rPr>
          <w:rFonts w:ascii="Arial Narrow" w:hAnsi="Arial Narrow"/>
          <w:sz w:val="24"/>
          <w:szCs w:val="24"/>
          <w:lang w:val="en-US"/>
        </w:rPr>
        <w:t>Roumeliotou,</w:t>
      </w:r>
      <w:r w:rsidR="00B42338" w:rsidRPr="00B42338">
        <w:rPr>
          <w:rFonts w:ascii="Arial Narrow" w:hAnsi="Arial Narrow"/>
          <w:sz w:val="24"/>
          <w:szCs w:val="24"/>
          <w:lang w:val="en-US"/>
        </w:rPr>
        <w:t xml:space="preserve"> </w:t>
      </w:r>
      <w:r w:rsidR="00067B6A" w:rsidRPr="00E037F4">
        <w:rPr>
          <w:rFonts w:ascii="Arial Narrow" w:hAnsi="Arial Narrow"/>
          <w:sz w:val="24"/>
          <w:szCs w:val="24"/>
        </w:rPr>
        <w:t>Μ</w:t>
      </w:r>
      <w:r w:rsidR="00067B6A" w:rsidRPr="00E037F4">
        <w:rPr>
          <w:rFonts w:ascii="Arial Narrow" w:hAnsi="Arial Narrow"/>
          <w:sz w:val="24"/>
          <w:szCs w:val="24"/>
          <w:lang w:val="en-GB"/>
        </w:rPr>
        <w:t>.,</w:t>
      </w:r>
      <w:r w:rsidR="00067B6A" w:rsidRPr="00E037F4">
        <w:rPr>
          <w:rFonts w:ascii="Arial Narrow" w:hAnsi="Arial Narrow"/>
          <w:sz w:val="24"/>
          <w:szCs w:val="24"/>
          <w:lang w:val="en-US"/>
        </w:rPr>
        <w:t xml:space="preserve"> Rondos</w:t>
      </w:r>
      <w:r w:rsidR="00067B6A" w:rsidRPr="00E037F4">
        <w:rPr>
          <w:rFonts w:ascii="Arial Narrow" w:hAnsi="Arial Narrow"/>
          <w:sz w:val="24"/>
          <w:szCs w:val="24"/>
          <w:lang w:val="en-GB"/>
        </w:rPr>
        <w:t xml:space="preserve">, </w:t>
      </w:r>
      <w:r w:rsidR="00067B6A" w:rsidRPr="00E037F4">
        <w:rPr>
          <w:rFonts w:ascii="Arial Narrow" w:hAnsi="Arial Narrow"/>
          <w:sz w:val="24"/>
          <w:szCs w:val="24"/>
        </w:rPr>
        <w:t>Κ</w:t>
      </w:r>
      <w:r w:rsidR="00067B6A" w:rsidRPr="00E037F4">
        <w:rPr>
          <w:rFonts w:ascii="Arial Narrow" w:hAnsi="Arial Narrow"/>
          <w:sz w:val="24"/>
          <w:szCs w:val="24"/>
          <w:lang w:val="en-US"/>
        </w:rPr>
        <w:t>.</w:t>
      </w:r>
      <w:r w:rsidR="00067B6A" w:rsidRPr="00E037F4">
        <w:rPr>
          <w:rFonts w:ascii="Arial Narrow" w:hAnsi="Arial Narrow"/>
          <w:sz w:val="24"/>
          <w:szCs w:val="24"/>
          <w:lang w:val="en-GB"/>
        </w:rPr>
        <w:t>.</w:t>
      </w:r>
      <w:r w:rsidR="00067B6A" w:rsidRPr="00E037F4">
        <w:rPr>
          <w:rFonts w:ascii="Arial Narrow" w:hAnsi="Arial Narrow"/>
          <w:b/>
          <w:sz w:val="24"/>
          <w:szCs w:val="24"/>
          <w:lang w:val="en-US"/>
        </w:rPr>
        <w:t>: «Measurement of Social Capital in Greece- The association of Social Participation and Trust».</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44186F">
        <w:rPr>
          <w:rStyle w:val="5yl5"/>
          <w:shd w:val="clear" w:color="auto" w:fill="F2F2F2" w:themeFill="background1" w:themeFillShade="F2"/>
        </w:rPr>
        <w:t xml:space="preserve">ΕΔΔ.2.17 </w:t>
      </w:r>
      <w:r w:rsidR="00067B6A" w:rsidRPr="0044186F">
        <w:rPr>
          <w:rFonts w:ascii="Arial Narrow" w:eastAsia="SimSun" w:hAnsi="Arial Narrow" w:cs="Mangal"/>
          <w:b/>
          <w:bCs/>
          <w:sz w:val="24"/>
          <w:szCs w:val="24"/>
          <w:shd w:val="clear" w:color="auto" w:fill="FFFFFF"/>
        </w:rPr>
        <w:t>Ημερίδα με Θέμα: Εκπαίδευση – Δια βίου Επιμόρφωση και Τουρισμός</w:t>
      </w:r>
      <w:r w:rsidR="00067B6A" w:rsidRPr="00E037F4">
        <w:rPr>
          <w:rFonts w:ascii="Arial Narrow" w:hAnsi="Arial Narrow"/>
          <w:b/>
          <w:bCs/>
          <w:sz w:val="24"/>
          <w:szCs w:val="24"/>
          <w:shd w:val="clear" w:color="auto" w:fill="FFFFFF"/>
        </w:rPr>
        <w:t xml:space="preserve">. Εισήγηση με θέμα: </w:t>
      </w:r>
      <w:r w:rsidR="00067B6A" w:rsidRPr="00E037F4">
        <w:rPr>
          <w:rFonts w:ascii="Arial Narrow" w:hAnsi="Arial Narrow"/>
          <w:sz w:val="24"/>
          <w:szCs w:val="24"/>
          <w:shd w:val="clear" w:color="auto" w:fill="FFFFFF"/>
        </w:rPr>
        <w:t xml:space="preserve"> «</w:t>
      </w:r>
      <w:r w:rsidR="00067B6A" w:rsidRPr="00E037F4">
        <w:rPr>
          <w:rFonts w:ascii="Arial Narrow" w:eastAsia="SimSun" w:hAnsi="Arial Narrow" w:cs="Mangal"/>
          <w:b/>
          <w:bCs/>
          <w:sz w:val="24"/>
          <w:szCs w:val="24"/>
          <w:shd w:val="clear" w:color="auto" w:fill="FFFFFF"/>
        </w:rPr>
        <w:t>Άτομα με Κινητικές Δυσκολίες και Κοινωνική Ένταξη</w:t>
      </w:r>
      <w:r w:rsidR="00067B6A" w:rsidRPr="00E037F4">
        <w:rPr>
          <w:rFonts w:ascii="Arial Narrow" w:hAnsi="Arial Narrow"/>
          <w:b/>
          <w:bCs/>
          <w:sz w:val="24"/>
          <w:szCs w:val="24"/>
          <w:shd w:val="clear" w:color="auto" w:fill="FFFFFF"/>
        </w:rPr>
        <w:t>»</w:t>
      </w:r>
      <w:r w:rsidR="00067B6A" w:rsidRPr="00E037F4">
        <w:rPr>
          <w:rFonts w:ascii="Arial Narrow" w:eastAsia="SimSun" w:hAnsi="Arial Narrow" w:cs="Mangal"/>
          <w:sz w:val="24"/>
          <w:szCs w:val="24"/>
          <w:shd w:val="clear" w:color="auto" w:fill="FFFFFF"/>
        </w:rPr>
        <w:t>, Ελληνική Δημοκρατία Περιφέρεια Δυτικής Μακεδονίας – ΔΗΜΟΣ ΜΑΚΕΔ</w:t>
      </w:r>
      <w:r w:rsidR="00E95F76" w:rsidRPr="00E037F4">
        <w:rPr>
          <w:rFonts w:ascii="Arial Narrow" w:eastAsia="SimSun" w:hAnsi="Arial Narrow" w:cs="Mangal"/>
          <w:sz w:val="24"/>
          <w:szCs w:val="24"/>
          <w:shd w:val="clear" w:color="auto" w:fill="FFFFFF"/>
        </w:rPr>
        <w:t>Ο</w:t>
      </w:r>
      <w:r w:rsidR="00067B6A" w:rsidRPr="00E037F4">
        <w:rPr>
          <w:rFonts w:ascii="Arial Narrow" w:eastAsia="SimSun" w:hAnsi="Arial Narrow" w:cs="Mangal"/>
          <w:sz w:val="24"/>
          <w:szCs w:val="24"/>
          <w:shd w:val="clear" w:color="auto" w:fill="FFFFFF"/>
        </w:rPr>
        <w:t xml:space="preserve">ΝΩΝ, Τοπική Πρωτοβουλία  </w:t>
      </w:r>
      <w:r w:rsidR="00067B6A" w:rsidRPr="00E037F4">
        <w:rPr>
          <w:rFonts w:ascii="Arial Narrow" w:hAnsi="Arial Narrow"/>
          <w:sz w:val="24"/>
          <w:szCs w:val="24"/>
        </w:rPr>
        <w:t xml:space="preserve">Απασχόλησης «ΚΑΣΤΡΟ», 1 – 2 Ιουλίου 2006. </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ΕΔΔ.2.16 </w:t>
      </w:r>
      <w:r w:rsidR="00067B6A" w:rsidRPr="00E037F4">
        <w:rPr>
          <w:rFonts w:ascii="Arial Narrow" w:hAnsi="Arial Narrow"/>
          <w:b/>
          <w:sz w:val="24"/>
          <w:szCs w:val="24"/>
        </w:rPr>
        <w:t>Δημοκρίτειο Πανεπιστήμιο Θράκης - Παιδαγωγικό Τμήμα Νηπιαγωγών, Κέντρο Εκπαιδευτικής Έρευνας, Σεμινάριο Επιμόρφωσης Εκπαιδευτικών Προσχολικής Εκπαίδευσης.</w:t>
      </w:r>
      <w:r w:rsidR="00067B6A" w:rsidRPr="00E037F4">
        <w:rPr>
          <w:rFonts w:ascii="Arial Narrow" w:hAnsi="Arial Narrow"/>
          <w:sz w:val="24"/>
          <w:szCs w:val="24"/>
        </w:rPr>
        <w:t xml:space="preserve"> Εισήγηση με θέμα: </w:t>
      </w:r>
      <w:r w:rsidR="00067B6A" w:rsidRPr="00E037F4">
        <w:rPr>
          <w:rFonts w:ascii="Arial Narrow" w:hAnsi="Arial Narrow"/>
          <w:b/>
          <w:sz w:val="24"/>
          <w:szCs w:val="24"/>
        </w:rPr>
        <w:t>«Η θεωρία της πολλαπλής νοημοσύνης και η εφαρμογή της στην προσχολική εκπαίδευση»</w:t>
      </w:r>
      <w:r w:rsidR="00067B6A" w:rsidRPr="00E037F4">
        <w:rPr>
          <w:rFonts w:ascii="Arial Narrow" w:hAnsi="Arial Narrow"/>
          <w:sz w:val="24"/>
          <w:szCs w:val="24"/>
        </w:rPr>
        <w:t>, 15-16 Ιουνίου 2006. Συμμετοχή με εισήγηση.</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shd w:val="clear" w:color="auto" w:fill="FFFFFF"/>
          <w:lang w:val="en-US"/>
        </w:rPr>
      </w:pPr>
      <w:r w:rsidRPr="00E037F4">
        <w:rPr>
          <w:rStyle w:val="5yl5"/>
          <w:shd w:val="clear" w:color="auto" w:fill="F2F2F2" w:themeFill="background1" w:themeFillShade="F2"/>
        </w:rPr>
        <w:lastRenderedPageBreak/>
        <w:t xml:space="preserve">ΕΔΔ.2.15 </w:t>
      </w:r>
      <w:r w:rsidR="00067B6A" w:rsidRPr="00E037F4">
        <w:rPr>
          <w:rFonts w:ascii="Arial Narrow" w:eastAsia="SimSun" w:hAnsi="Arial Narrow" w:cs="Mangal"/>
          <w:b/>
          <w:bCs/>
          <w:sz w:val="24"/>
          <w:szCs w:val="24"/>
          <w:shd w:val="clear" w:color="auto" w:fill="FFFFFF"/>
        </w:rPr>
        <w:t>1</w:t>
      </w:r>
      <w:r w:rsidR="00067B6A" w:rsidRPr="00E037F4">
        <w:rPr>
          <w:rFonts w:ascii="Arial Narrow" w:eastAsia="SimSun" w:hAnsi="Arial Narrow" w:cs="Mangal"/>
          <w:b/>
          <w:bCs/>
          <w:sz w:val="24"/>
          <w:szCs w:val="24"/>
          <w:shd w:val="clear" w:color="auto" w:fill="FFFFFF"/>
          <w:vertAlign w:val="superscript"/>
        </w:rPr>
        <w:t>ο</w:t>
      </w:r>
      <w:r w:rsidR="00067B6A" w:rsidRPr="00E037F4">
        <w:rPr>
          <w:rFonts w:ascii="Arial Narrow" w:eastAsia="SimSun" w:hAnsi="Arial Narrow" w:cs="Mangal"/>
          <w:b/>
          <w:bCs/>
          <w:sz w:val="24"/>
          <w:szCs w:val="24"/>
          <w:shd w:val="clear" w:color="auto" w:fill="FFFFFF"/>
        </w:rPr>
        <w:t xml:space="preserve"> Επιστημονικό Συνέδριο ΤΕΙ Αθηνών </w:t>
      </w:r>
      <w:r w:rsidR="00067B6A" w:rsidRPr="00E037F4">
        <w:rPr>
          <w:rFonts w:ascii="Arial Narrow" w:eastAsia="SimSun" w:hAnsi="Arial Narrow" w:cs="Mangal"/>
          <w:bCs/>
          <w:sz w:val="24"/>
          <w:szCs w:val="24"/>
          <w:shd w:val="clear" w:color="auto" w:fill="FFFFFF"/>
        </w:rPr>
        <w:t>με  θέμα</w:t>
      </w:r>
      <w:r w:rsidR="00067B6A" w:rsidRPr="00E037F4">
        <w:rPr>
          <w:rFonts w:ascii="Arial Narrow" w:hAnsi="Arial Narrow"/>
          <w:bCs/>
          <w:sz w:val="24"/>
          <w:szCs w:val="24"/>
          <w:shd w:val="clear" w:color="auto" w:fill="FFFFFF"/>
        </w:rPr>
        <w:t>:</w:t>
      </w:r>
      <w:r w:rsidR="00067B6A" w:rsidRPr="00E037F4">
        <w:rPr>
          <w:rFonts w:ascii="Arial Narrow" w:eastAsia="SimSun" w:hAnsi="Arial Narrow" w:cs="Mangal"/>
          <w:b/>
          <w:bCs/>
          <w:sz w:val="24"/>
          <w:szCs w:val="24"/>
          <w:shd w:val="clear" w:color="auto" w:fill="FFFFFF"/>
        </w:rPr>
        <w:t xml:space="preserve">  «Η επιστήμη της Διοίκησης στον 21ο αιώνα: Τάσεις, εξελίξεις και προοπτικές»</w:t>
      </w:r>
      <w:r w:rsidR="00067B6A" w:rsidRPr="00E037F4">
        <w:rPr>
          <w:rFonts w:ascii="Arial Narrow" w:hAnsi="Arial Narrow"/>
          <w:b/>
          <w:bCs/>
          <w:sz w:val="24"/>
          <w:szCs w:val="24"/>
          <w:shd w:val="clear" w:color="auto" w:fill="FFFFFF"/>
        </w:rPr>
        <w:t xml:space="preserve">. </w:t>
      </w:r>
      <w:r w:rsidR="00067B6A" w:rsidRPr="00E037F4">
        <w:rPr>
          <w:rFonts w:ascii="Arial Narrow" w:hAnsi="Arial Narrow"/>
          <w:bCs/>
          <w:sz w:val="24"/>
          <w:szCs w:val="24"/>
          <w:shd w:val="clear" w:color="auto" w:fill="FFFFFF"/>
        </w:rPr>
        <w:t>Εισήγηση με θέμα:</w:t>
      </w:r>
      <w:r w:rsidR="00067B6A" w:rsidRPr="00E037F4">
        <w:rPr>
          <w:rFonts w:ascii="Arial Narrow" w:hAnsi="Arial Narrow"/>
          <w:b/>
          <w:bCs/>
          <w:sz w:val="24"/>
          <w:szCs w:val="24"/>
          <w:shd w:val="clear" w:color="auto" w:fill="FFFFFF"/>
        </w:rPr>
        <w:t xml:space="preserve"> «</w:t>
      </w:r>
      <w:r w:rsidR="00067B6A" w:rsidRPr="00E037F4">
        <w:rPr>
          <w:rFonts w:ascii="Arial Narrow" w:eastAsia="SimSun" w:hAnsi="Arial Narrow" w:cs="Mangal"/>
          <w:b/>
          <w:bCs/>
          <w:sz w:val="24"/>
          <w:szCs w:val="24"/>
          <w:shd w:val="clear" w:color="auto" w:fill="FFFFFF"/>
        </w:rPr>
        <w:t>Σύστημα ολοκληρωμένης διαχείρισης του ανθρώπινου δυναμικού και ανάπτυξης, της επιχείρησης στο σύγχρονο οικονομικό περιβάλλον</w:t>
      </w:r>
      <w:r w:rsidR="00067B6A" w:rsidRPr="00E037F4">
        <w:rPr>
          <w:rFonts w:ascii="Arial Narrow" w:hAnsi="Arial Narrow"/>
          <w:b/>
          <w:bCs/>
          <w:sz w:val="24"/>
          <w:szCs w:val="24"/>
          <w:shd w:val="clear" w:color="auto" w:fill="FFFFFF"/>
        </w:rPr>
        <w:t>»</w:t>
      </w:r>
      <w:r w:rsidR="00067B6A" w:rsidRPr="00E037F4">
        <w:rPr>
          <w:rFonts w:ascii="Arial Narrow" w:hAnsi="Arial Narrow"/>
          <w:sz w:val="24"/>
          <w:szCs w:val="24"/>
          <w:shd w:val="clear" w:color="auto" w:fill="FFFFFF"/>
        </w:rPr>
        <w:t>. Παπ</w:t>
      </w:r>
      <w:r w:rsidR="00067B6A" w:rsidRPr="00E037F4">
        <w:rPr>
          <w:rFonts w:ascii="Arial Narrow" w:eastAsia="SimSun" w:hAnsi="Arial Narrow" w:cs="Mangal"/>
          <w:sz w:val="24"/>
          <w:szCs w:val="24"/>
          <w:shd w:val="clear" w:color="auto" w:fill="FFFFFF"/>
        </w:rPr>
        <w:t>άνης</w:t>
      </w:r>
      <w:r w:rsidR="00067B6A" w:rsidRPr="00E037F4">
        <w:rPr>
          <w:rFonts w:ascii="Arial Narrow" w:eastAsia="SimSun" w:hAnsi="Arial Narrow" w:cs="Mangal"/>
          <w:sz w:val="24"/>
          <w:szCs w:val="24"/>
          <w:shd w:val="clear" w:color="auto" w:fill="FFFFFF"/>
          <w:lang w:val="en-US"/>
        </w:rPr>
        <w:t>,</w:t>
      </w:r>
      <w:r w:rsidR="00067B6A" w:rsidRPr="00E037F4">
        <w:rPr>
          <w:rFonts w:ascii="Arial Narrow" w:hAnsi="Arial Narrow"/>
          <w:sz w:val="24"/>
          <w:szCs w:val="24"/>
          <w:shd w:val="clear" w:color="auto" w:fill="FFFFFF"/>
        </w:rPr>
        <w:t>Ε</w:t>
      </w:r>
      <w:r w:rsidR="00067B6A" w:rsidRPr="00E037F4">
        <w:rPr>
          <w:rFonts w:ascii="Arial Narrow" w:hAnsi="Arial Narrow"/>
          <w:sz w:val="24"/>
          <w:szCs w:val="24"/>
          <w:shd w:val="clear" w:color="auto" w:fill="FFFFFF"/>
          <w:lang w:val="en-US"/>
        </w:rPr>
        <w:t>. &amp;</w:t>
      </w:r>
      <w:r w:rsidR="00B42338" w:rsidRPr="007626A7">
        <w:rPr>
          <w:rFonts w:ascii="Arial Narrow" w:hAnsi="Arial Narrow"/>
          <w:sz w:val="24"/>
          <w:szCs w:val="24"/>
          <w:shd w:val="clear" w:color="auto" w:fill="FFFFFF"/>
          <w:lang w:val="en-US"/>
        </w:rPr>
        <w:t xml:space="preserve"> </w:t>
      </w:r>
      <w:r w:rsidR="00067B6A" w:rsidRPr="00E037F4">
        <w:rPr>
          <w:rFonts w:ascii="Arial Narrow" w:eastAsia="SimSun" w:hAnsi="Arial Narrow" w:cs="Mangal"/>
          <w:sz w:val="24"/>
          <w:szCs w:val="24"/>
          <w:shd w:val="clear" w:color="auto" w:fill="FFFFFF"/>
        </w:rPr>
        <w:t>Ρόντος</w:t>
      </w:r>
      <w:r w:rsidR="00067B6A" w:rsidRPr="00E037F4">
        <w:rPr>
          <w:rFonts w:ascii="Arial Narrow" w:hAnsi="Arial Narrow"/>
          <w:sz w:val="24"/>
          <w:szCs w:val="24"/>
          <w:shd w:val="clear" w:color="auto" w:fill="FFFFFF"/>
          <w:lang w:val="en-US"/>
        </w:rPr>
        <w:t xml:space="preserve">, </w:t>
      </w:r>
      <w:r w:rsidR="00067B6A" w:rsidRPr="00E037F4">
        <w:rPr>
          <w:rFonts w:ascii="Arial Narrow" w:hAnsi="Arial Narrow"/>
          <w:sz w:val="24"/>
          <w:szCs w:val="24"/>
          <w:shd w:val="clear" w:color="auto" w:fill="FFFFFF"/>
        </w:rPr>
        <w:t>Κ</w:t>
      </w:r>
      <w:r w:rsidR="00067B6A" w:rsidRPr="00E037F4">
        <w:rPr>
          <w:rFonts w:ascii="Arial Narrow" w:hAnsi="Arial Narrow"/>
          <w:sz w:val="24"/>
          <w:szCs w:val="24"/>
          <w:shd w:val="clear" w:color="auto" w:fill="FFFFFF"/>
          <w:lang w:val="en-US"/>
        </w:rPr>
        <w:t>.,</w:t>
      </w:r>
      <w:r w:rsidR="00067B6A" w:rsidRPr="00E037F4">
        <w:rPr>
          <w:rFonts w:ascii="Arial Narrow" w:eastAsia="SimSun" w:hAnsi="Arial Narrow" w:cs="Mangal"/>
          <w:sz w:val="24"/>
          <w:szCs w:val="24"/>
          <w:shd w:val="clear" w:color="auto" w:fill="FFFFFF"/>
        </w:rPr>
        <w:t>Αθήνα</w:t>
      </w:r>
      <w:r w:rsidR="00067B6A" w:rsidRPr="00E037F4">
        <w:rPr>
          <w:rFonts w:ascii="Arial Narrow" w:hAnsi="Arial Narrow"/>
          <w:sz w:val="24"/>
          <w:szCs w:val="24"/>
          <w:shd w:val="clear" w:color="auto" w:fill="FFFFFF"/>
          <w:lang w:val="en-US"/>
        </w:rPr>
        <w:t xml:space="preserve">, </w:t>
      </w:r>
      <w:r w:rsidR="00067B6A" w:rsidRPr="00E037F4">
        <w:rPr>
          <w:rFonts w:ascii="Arial Narrow" w:eastAsia="SimSun" w:hAnsi="Arial Narrow" w:cs="Mangal"/>
          <w:sz w:val="24"/>
          <w:szCs w:val="24"/>
          <w:shd w:val="clear" w:color="auto" w:fill="FFFFFF"/>
          <w:lang w:val="en-US"/>
        </w:rPr>
        <w:t xml:space="preserve">25 – 26 </w:t>
      </w:r>
      <w:r w:rsidR="00067B6A" w:rsidRPr="00E037F4">
        <w:rPr>
          <w:rFonts w:ascii="Arial Narrow" w:eastAsia="SimSun" w:hAnsi="Arial Narrow" w:cs="Mangal"/>
          <w:sz w:val="24"/>
          <w:szCs w:val="24"/>
          <w:shd w:val="clear" w:color="auto" w:fill="FFFFFF"/>
        </w:rPr>
        <w:t>Μαΐου</w:t>
      </w:r>
      <w:r w:rsidR="00067B6A" w:rsidRPr="00E037F4">
        <w:rPr>
          <w:rFonts w:ascii="Arial Narrow" w:hAnsi="Arial Narrow"/>
          <w:sz w:val="24"/>
          <w:szCs w:val="24"/>
          <w:shd w:val="clear" w:color="auto" w:fill="FFFFFF"/>
          <w:lang w:val="en-US"/>
        </w:rPr>
        <w:t xml:space="preserve"> 2006.</w:t>
      </w:r>
    </w:p>
    <w:p w:rsidR="00067B6A" w:rsidRPr="00E037F4" w:rsidRDefault="00067B6A" w:rsidP="00354D2F">
      <w:pPr>
        <w:pStyle w:val="13"/>
        <w:spacing w:line="276" w:lineRule="auto"/>
        <w:ind w:left="0"/>
        <w:rPr>
          <w:rFonts w:ascii="Arial Narrow" w:hAnsi="Arial Narrow"/>
          <w:b/>
          <w:bCs/>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b/>
          <w:bCs/>
          <w:sz w:val="24"/>
          <w:szCs w:val="24"/>
        </w:rPr>
      </w:pPr>
      <w:r w:rsidRPr="00E037F4">
        <w:rPr>
          <w:rStyle w:val="5yl5"/>
          <w:shd w:val="clear" w:color="auto" w:fill="F2F2F2" w:themeFill="background1" w:themeFillShade="F2"/>
        </w:rPr>
        <w:t>ΕΔΔ</w:t>
      </w:r>
      <w:r w:rsidRPr="00E037F4">
        <w:rPr>
          <w:rStyle w:val="5yl5"/>
          <w:shd w:val="clear" w:color="auto" w:fill="F2F2F2" w:themeFill="background1" w:themeFillShade="F2"/>
          <w:lang w:val="en-US"/>
        </w:rPr>
        <w:t xml:space="preserve">.2.14 </w:t>
      </w:r>
      <w:r w:rsidR="00067B6A" w:rsidRPr="00E037F4">
        <w:rPr>
          <w:rFonts w:ascii="Arial Narrow" w:hAnsi="Arial Narrow"/>
          <w:b/>
          <w:bCs/>
          <w:sz w:val="24"/>
          <w:szCs w:val="24"/>
          <w:lang w:val="en-US"/>
        </w:rPr>
        <w:t xml:space="preserve">1ère Conference de la faculte de sciences sociales. </w:t>
      </w:r>
      <w:r w:rsidR="00067B6A" w:rsidRPr="00E037F4">
        <w:rPr>
          <w:rFonts w:ascii="Arial Narrow" w:hAnsi="Arial Narrow"/>
          <w:bCs/>
          <w:sz w:val="24"/>
          <w:szCs w:val="24"/>
        </w:rPr>
        <w:t>Εισήγηση</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με</w:t>
      </w:r>
      <w:r w:rsidR="00B42338" w:rsidRPr="00B42338">
        <w:rPr>
          <w:rFonts w:ascii="Arial Narrow" w:hAnsi="Arial Narrow"/>
          <w:bCs/>
          <w:sz w:val="24"/>
          <w:szCs w:val="24"/>
          <w:lang w:val="en-US"/>
        </w:rPr>
        <w:t xml:space="preserve"> </w:t>
      </w:r>
      <w:r w:rsidR="00067B6A" w:rsidRPr="00E037F4">
        <w:rPr>
          <w:rFonts w:ascii="Arial Narrow" w:hAnsi="Arial Narrow"/>
          <w:bCs/>
          <w:sz w:val="24"/>
          <w:szCs w:val="24"/>
        </w:rPr>
        <w:t>τίτλο</w:t>
      </w:r>
      <w:r w:rsidR="00067B6A" w:rsidRPr="00E037F4">
        <w:rPr>
          <w:rFonts w:ascii="Arial Narrow" w:hAnsi="Arial Narrow"/>
          <w:bCs/>
          <w:sz w:val="24"/>
          <w:szCs w:val="24"/>
          <w:lang w:val="en-US"/>
        </w:rPr>
        <w:t>:</w:t>
      </w:r>
      <w:r w:rsidR="00067B6A" w:rsidRPr="00E037F4">
        <w:rPr>
          <w:rFonts w:ascii="Arial Narrow" w:hAnsi="Arial Narrow"/>
          <w:b/>
          <w:bCs/>
          <w:sz w:val="24"/>
          <w:szCs w:val="24"/>
          <w:lang w:val="en-US"/>
        </w:rPr>
        <w:t xml:space="preserve"> «</w:t>
      </w:r>
      <w:r w:rsidR="00067B6A" w:rsidRPr="00E037F4">
        <w:rPr>
          <w:rFonts w:ascii="Arial Narrow" w:hAnsi="Arial Narrow"/>
          <w:b/>
          <w:iCs/>
          <w:sz w:val="24"/>
          <w:szCs w:val="24"/>
          <w:lang w:val="en-US"/>
        </w:rPr>
        <w:t xml:space="preserve">Le flux des immigrants entre </w:t>
      </w:r>
      <w:r w:rsidR="003926C4">
        <w:rPr>
          <w:rFonts w:ascii="Arial Narrow" w:hAnsi="Arial Narrow"/>
          <w:b/>
          <w:iCs/>
          <w:sz w:val="24"/>
          <w:szCs w:val="24"/>
          <w:lang w:val="en-US"/>
        </w:rPr>
        <w:t>regions</w:t>
      </w:r>
      <w:r w:rsidR="00B42338" w:rsidRPr="00B42338">
        <w:rPr>
          <w:rFonts w:ascii="Arial Narrow" w:hAnsi="Arial Narrow"/>
          <w:b/>
          <w:iCs/>
          <w:sz w:val="24"/>
          <w:szCs w:val="24"/>
          <w:lang w:val="en-US"/>
        </w:rPr>
        <w:t xml:space="preserve"> </w:t>
      </w:r>
      <w:r w:rsidR="00067B6A" w:rsidRPr="00E037F4">
        <w:rPr>
          <w:rFonts w:ascii="Arial Narrow" w:hAnsi="Arial Narrow"/>
          <w:b/>
          <w:iCs/>
          <w:sz w:val="24"/>
          <w:szCs w:val="24"/>
          <w:lang w:val="en-US"/>
        </w:rPr>
        <w:t>différentes</w:t>
      </w:r>
      <w:r w:rsidR="00B42338" w:rsidRPr="00B42338">
        <w:rPr>
          <w:rFonts w:ascii="Arial Narrow" w:hAnsi="Arial Narrow"/>
          <w:b/>
          <w:iCs/>
          <w:sz w:val="24"/>
          <w:szCs w:val="24"/>
          <w:lang w:val="en-US"/>
        </w:rPr>
        <w:t xml:space="preserve"> </w:t>
      </w:r>
      <w:r w:rsidR="00067B6A" w:rsidRPr="00E037F4">
        <w:rPr>
          <w:rFonts w:ascii="Arial Narrow" w:hAnsi="Arial Narrow"/>
          <w:b/>
          <w:iCs/>
          <w:sz w:val="24"/>
          <w:szCs w:val="24"/>
          <w:lang w:val="en-US"/>
        </w:rPr>
        <w:t>en</w:t>
      </w:r>
      <w:r w:rsidR="00B42338" w:rsidRPr="00B42338">
        <w:rPr>
          <w:rFonts w:ascii="Arial Narrow" w:hAnsi="Arial Narrow"/>
          <w:b/>
          <w:iCs/>
          <w:sz w:val="24"/>
          <w:szCs w:val="24"/>
          <w:lang w:val="en-US"/>
        </w:rPr>
        <w:t xml:space="preserve"> </w:t>
      </w:r>
      <w:r w:rsidR="00067B6A" w:rsidRPr="00E037F4">
        <w:rPr>
          <w:rFonts w:ascii="Arial Narrow" w:hAnsi="Arial Narrow"/>
          <w:b/>
          <w:iCs/>
          <w:sz w:val="24"/>
          <w:szCs w:val="24"/>
          <w:lang w:val="en-US"/>
        </w:rPr>
        <w:t>Grèce d’ après-guerre et leur contribution à l’ établissement d’un modèle de développement</w:t>
      </w:r>
      <w:r w:rsidR="00067B6A" w:rsidRPr="00E037F4">
        <w:rPr>
          <w:rFonts w:ascii="Arial Narrow" w:hAnsi="Arial Narrow"/>
          <w:b/>
          <w:bCs/>
          <w:sz w:val="24"/>
          <w:szCs w:val="24"/>
          <w:lang w:val="en-US"/>
        </w:rPr>
        <w:t xml:space="preserve">». </w:t>
      </w:r>
      <w:r w:rsidR="00067B6A" w:rsidRPr="00E037F4">
        <w:rPr>
          <w:rFonts w:ascii="Arial Narrow" w:hAnsi="Arial Narrow" w:cs="TimesNewRomanPSMT"/>
          <w:sz w:val="24"/>
          <w:szCs w:val="24"/>
          <w:lang w:val="en-US"/>
        </w:rPr>
        <w:t>Rontos</w:t>
      </w:r>
      <w:r w:rsidR="00067B6A" w:rsidRPr="00E037F4">
        <w:rPr>
          <w:rFonts w:ascii="Arial Narrow" w:hAnsi="Arial Narrow" w:cs="TimesNewRomanPSMT"/>
          <w:sz w:val="24"/>
          <w:szCs w:val="24"/>
        </w:rPr>
        <w:t xml:space="preserve">, </w:t>
      </w:r>
      <w:r w:rsidR="00067B6A" w:rsidRPr="00E037F4">
        <w:rPr>
          <w:rFonts w:ascii="Arial Narrow" w:hAnsi="Arial Narrow" w:cs="TimesNewRomanPSMT"/>
          <w:sz w:val="24"/>
          <w:szCs w:val="24"/>
          <w:lang w:val="en-US"/>
        </w:rPr>
        <w:t>K</w:t>
      </w:r>
      <w:r w:rsidR="00067B6A" w:rsidRPr="00E037F4">
        <w:rPr>
          <w:rFonts w:ascii="Arial Narrow" w:hAnsi="Arial Narrow" w:cs="TimesNewRomanPSMT"/>
          <w:sz w:val="24"/>
          <w:szCs w:val="24"/>
        </w:rPr>
        <w:t>. &amp;</w:t>
      </w:r>
      <w:r w:rsidR="00067B6A" w:rsidRPr="00E037F4">
        <w:rPr>
          <w:rFonts w:ascii="Arial Narrow" w:hAnsi="Arial Narrow" w:cs="TimesNewRomanPSMT"/>
          <w:sz w:val="24"/>
          <w:szCs w:val="24"/>
          <w:lang w:val="en-US"/>
        </w:rPr>
        <w:t>Papanis</w:t>
      </w:r>
      <w:r w:rsidR="00067B6A" w:rsidRPr="00E037F4">
        <w:rPr>
          <w:rFonts w:ascii="Arial Narrow" w:hAnsi="Arial Narrow" w:cs="TimesNewRomanPSMT"/>
          <w:sz w:val="24"/>
          <w:szCs w:val="24"/>
        </w:rPr>
        <w:t xml:space="preserve">, </w:t>
      </w:r>
      <w:r w:rsidR="00067B6A" w:rsidRPr="00E037F4">
        <w:rPr>
          <w:rFonts w:ascii="Arial Narrow" w:hAnsi="Arial Narrow" w:cs="TimesNewRomanPSMT"/>
          <w:sz w:val="24"/>
          <w:szCs w:val="24"/>
          <w:lang w:val="en-US"/>
        </w:rPr>
        <w:t>E</w:t>
      </w:r>
      <w:r w:rsidR="00067B6A" w:rsidRPr="00E037F4">
        <w:rPr>
          <w:rFonts w:ascii="Arial Narrow" w:hAnsi="Arial Narrow" w:cs="TimesNewRomanPSMT"/>
          <w:sz w:val="24"/>
          <w:szCs w:val="24"/>
        </w:rPr>
        <w:t xml:space="preserve">. </w:t>
      </w:r>
      <w:r w:rsidR="00067B6A" w:rsidRPr="00E037F4">
        <w:rPr>
          <w:rFonts w:ascii="Arial Narrow" w:hAnsi="Arial Narrow"/>
          <w:bCs/>
          <w:sz w:val="24"/>
          <w:szCs w:val="24"/>
        </w:rPr>
        <w:t>Μάρτιος 2006</w:t>
      </w:r>
      <w:r w:rsidR="00067B6A" w:rsidRPr="00E037F4">
        <w:rPr>
          <w:rFonts w:ascii="Arial Narrow" w:hAnsi="Arial Narrow"/>
          <w:b/>
          <w:bCs/>
          <w:sz w:val="24"/>
          <w:szCs w:val="24"/>
        </w:rPr>
        <w:t>.</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Style w:val="ac"/>
          <w:rFonts w:ascii="Arial Narrow" w:hAnsi="Arial Narrow"/>
          <w:i w:val="0"/>
          <w:sz w:val="24"/>
          <w:szCs w:val="24"/>
        </w:rPr>
      </w:pPr>
      <w:r w:rsidRPr="00E66406">
        <w:rPr>
          <w:rStyle w:val="5yl5"/>
          <w:shd w:val="clear" w:color="auto" w:fill="F2F2F2" w:themeFill="background1" w:themeFillShade="F2"/>
        </w:rPr>
        <w:t xml:space="preserve">ΕΔΔ.2.13 </w:t>
      </w:r>
      <w:r w:rsidR="00067B6A" w:rsidRPr="00E66406">
        <w:rPr>
          <w:rFonts w:ascii="Arial Narrow" w:hAnsi="Arial Narrow"/>
          <w:b/>
          <w:sz w:val="24"/>
          <w:szCs w:val="24"/>
        </w:rPr>
        <w:t>1</w:t>
      </w:r>
      <w:r w:rsidR="00067B6A" w:rsidRPr="00E66406">
        <w:rPr>
          <w:rFonts w:ascii="Arial Narrow" w:hAnsi="Arial Narrow"/>
          <w:b/>
          <w:sz w:val="24"/>
          <w:szCs w:val="24"/>
          <w:vertAlign w:val="superscript"/>
        </w:rPr>
        <w:t>ο</w:t>
      </w:r>
      <w:r w:rsidR="00067B6A" w:rsidRPr="00E66406">
        <w:rPr>
          <w:rFonts w:ascii="Arial Narrow" w:hAnsi="Arial Narrow"/>
          <w:b/>
          <w:sz w:val="24"/>
          <w:szCs w:val="24"/>
        </w:rPr>
        <w:t xml:space="preserve"> Συνέδριο της Σχολής Κοινωνικών Επιστημών</w:t>
      </w:r>
      <w:r w:rsidR="00067B6A" w:rsidRPr="00E66406">
        <w:rPr>
          <w:rFonts w:ascii="Arial Narrow" w:hAnsi="Arial Narrow"/>
          <w:sz w:val="24"/>
          <w:szCs w:val="24"/>
        </w:rPr>
        <w:t xml:space="preserve"> του Πανεπιστημίου Αιγαίου με θέμα </w:t>
      </w:r>
      <w:r w:rsidR="00067B6A" w:rsidRPr="00E66406">
        <w:rPr>
          <w:rFonts w:ascii="Arial Narrow" w:hAnsi="Arial Narrow"/>
          <w:b/>
          <w:sz w:val="24"/>
          <w:szCs w:val="24"/>
        </w:rPr>
        <w:t>«Οι</w:t>
      </w:r>
      <w:r w:rsidR="00067B6A" w:rsidRPr="00E037F4">
        <w:rPr>
          <w:rFonts w:ascii="Arial Narrow" w:hAnsi="Arial Narrow"/>
          <w:b/>
          <w:sz w:val="24"/>
          <w:szCs w:val="24"/>
        </w:rPr>
        <w:t xml:space="preserve"> Κοινωνικές Επιστήμες Σήμερα»</w:t>
      </w:r>
      <w:r w:rsidR="00067B6A" w:rsidRPr="00E037F4">
        <w:rPr>
          <w:rFonts w:ascii="Arial Narrow" w:hAnsi="Arial Narrow"/>
          <w:sz w:val="24"/>
          <w:szCs w:val="24"/>
        </w:rPr>
        <w:t>. Εισήγηση: «</w:t>
      </w:r>
      <w:r w:rsidR="00067B6A" w:rsidRPr="00E037F4">
        <w:rPr>
          <w:rStyle w:val="ac"/>
          <w:rFonts w:ascii="Arial Narrow" w:hAnsi="Arial Narrow"/>
          <w:b/>
          <w:i w:val="0"/>
          <w:sz w:val="24"/>
          <w:szCs w:val="24"/>
        </w:rPr>
        <w:t xml:space="preserve">Οι Διαπεριφερειακές μεταναστευτικές ροές στην μεταπολεμική Ελλάδα και η συμβολή τους στην διαμόρφωση προτύπου ανάπτυξης», </w:t>
      </w:r>
      <w:r w:rsidR="00067B6A" w:rsidRPr="00E037F4">
        <w:rPr>
          <w:rFonts w:ascii="Arial Narrow" w:hAnsi="Arial Narrow"/>
          <w:sz w:val="24"/>
          <w:szCs w:val="24"/>
        </w:rPr>
        <w:t>Ρόντος, Κ. &amp;Παπάνης, Ε.</w:t>
      </w:r>
      <w:r w:rsidR="00067B6A" w:rsidRPr="00E037F4">
        <w:rPr>
          <w:rFonts w:ascii="Arial Narrow" w:hAnsi="Arial Narrow"/>
          <w:b/>
          <w:sz w:val="24"/>
          <w:szCs w:val="24"/>
        </w:rPr>
        <w:t xml:space="preserve">  (Δημοσιευμένο σε τόμο Πρακτικών). </w:t>
      </w:r>
      <w:r w:rsidR="00067B6A" w:rsidRPr="00E037F4">
        <w:rPr>
          <w:rStyle w:val="ac"/>
          <w:rFonts w:ascii="Arial Narrow" w:hAnsi="Arial Narrow"/>
          <w:i w:val="0"/>
          <w:sz w:val="24"/>
          <w:szCs w:val="24"/>
        </w:rPr>
        <w:t>Μυτιλήνη, 2006.</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ΕΔΔ.2.12 </w:t>
      </w:r>
      <w:r w:rsidR="00067B6A" w:rsidRPr="00E037F4">
        <w:rPr>
          <w:rFonts w:ascii="Arial Narrow" w:hAnsi="Arial Narrow"/>
          <w:sz w:val="24"/>
          <w:szCs w:val="24"/>
        </w:rPr>
        <w:t>Συνέδριο Συνδέσμου Ελλήνων Περιφερειολόγων</w:t>
      </w:r>
      <w:r w:rsidR="00B42338">
        <w:rPr>
          <w:rFonts w:ascii="Arial Narrow" w:hAnsi="Arial Narrow"/>
          <w:sz w:val="24"/>
          <w:szCs w:val="24"/>
        </w:rPr>
        <w:t xml:space="preserve"> </w:t>
      </w:r>
      <w:r w:rsidR="00067B6A" w:rsidRPr="00E037F4">
        <w:rPr>
          <w:rFonts w:ascii="Arial Narrow" w:hAnsi="Arial Narrow"/>
          <w:b/>
          <w:sz w:val="24"/>
          <w:szCs w:val="24"/>
        </w:rPr>
        <w:t>«Μητροπολιτικοί Δήμοι και Αιρετή Περιφερειακή Αρχή»</w:t>
      </w:r>
      <w:r w:rsidR="00067B6A" w:rsidRPr="00E037F4">
        <w:rPr>
          <w:rFonts w:ascii="Arial Narrow" w:hAnsi="Arial Narrow"/>
          <w:sz w:val="24"/>
          <w:szCs w:val="24"/>
        </w:rPr>
        <w:t xml:space="preserve">, Εισήγηση με τίτλο </w:t>
      </w:r>
      <w:r w:rsidR="00067B6A" w:rsidRPr="00E037F4">
        <w:rPr>
          <w:rFonts w:ascii="Arial Narrow" w:hAnsi="Arial Narrow"/>
          <w:b/>
          <w:sz w:val="24"/>
          <w:szCs w:val="24"/>
        </w:rPr>
        <w:t>«Η συμβολή της αιρετής Περιφερειακής Διοίκησης στην τοπική ανάπτυξη και ιδιαίτερα σε ακριτικές- νησιωτικές περιοχές»,</w:t>
      </w:r>
      <w:r w:rsidR="00B42338">
        <w:rPr>
          <w:rFonts w:ascii="Arial Narrow" w:hAnsi="Arial Narrow"/>
          <w:b/>
          <w:sz w:val="24"/>
          <w:szCs w:val="24"/>
        </w:rPr>
        <w:t xml:space="preserve"> </w:t>
      </w:r>
      <w:r w:rsidR="00067B6A" w:rsidRPr="00E037F4">
        <w:rPr>
          <w:rFonts w:ascii="Arial Narrow" w:hAnsi="Arial Narrow"/>
          <w:sz w:val="24"/>
          <w:szCs w:val="24"/>
        </w:rPr>
        <w:t>Ρόντος, Κ., Παπάνης, Ε., Κάλλας, Ι., Λουίζου, Α. Αθήνα, 2006.</w:t>
      </w:r>
    </w:p>
    <w:p w:rsidR="00067B6A" w:rsidRPr="00E037F4" w:rsidRDefault="00067B6A" w:rsidP="00354D2F">
      <w:pPr>
        <w:shd w:val="clear" w:color="auto" w:fill="FFFFFF"/>
        <w:tabs>
          <w:tab w:val="left" w:pos="284"/>
          <w:tab w:val="left" w:pos="426"/>
        </w:tabs>
        <w:spacing w:after="0"/>
        <w:jc w:val="both"/>
        <w:rPr>
          <w:rFonts w:ascii="Arial Narrow" w:hAnsi="Arial Narrow"/>
          <w:sz w:val="16"/>
          <w:szCs w:val="16"/>
        </w:rPr>
      </w:pPr>
    </w:p>
    <w:p w:rsidR="00067B6A" w:rsidRPr="003419F2" w:rsidRDefault="00247494" w:rsidP="00354D2F">
      <w:pPr>
        <w:shd w:val="clear" w:color="auto" w:fill="FFFFFF"/>
        <w:tabs>
          <w:tab w:val="left" w:pos="284"/>
          <w:tab w:val="left" w:pos="426"/>
        </w:tabs>
        <w:spacing w:after="0"/>
        <w:jc w:val="both"/>
        <w:rPr>
          <w:rFonts w:ascii="Arial Narrow" w:hAnsi="Arial Narrow"/>
          <w:sz w:val="24"/>
          <w:szCs w:val="24"/>
          <w:lang w:val="en-US"/>
        </w:rPr>
      </w:pPr>
      <w:r w:rsidRPr="00E66406">
        <w:rPr>
          <w:rStyle w:val="5yl5"/>
          <w:shd w:val="clear" w:color="auto" w:fill="F2F2F2" w:themeFill="background1" w:themeFillShade="F2"/>
        </w:rPr>
        <w:t>ΕΔΔ</w:t>
      </w:r>
      <w:r w:rsidRPr="00E66406">
        <w:rPr>
          <w:rStyle w:val="5yl5"/>
          <w:shd w:val="clear" w:color="auto" w:fill="F2F2F2" w:themeFill="background1" w:themeFillShade="F2"/>
          <w:lang w:val="en-US"/>
        </w:rPr>
        <w:t xml:space="preserve">.2.11 </w:t>
      </w:r>
      <w:r w:rsidR="00067B6A" w:rsidRPr="00E66406">
        <w:rPr>
          <w:rFonts w:ascii="Arial Narrow" w:hAnsi="Arial Narrow"/>
          <w:b/>
          <w:sz w:val="24"/>
          <w:szCs w:val="24"/>
          <w:lang w:val="en-GB"/>
        </w:rPr>
        <w:t>37</w:t>
      </w:r>
      <w:r w:rsidR="00067B6A" w:rsidRPr="00E66406">
        <w:rPr>
          <w:rFonts w:ascii="Arial Narrow" w:hAnsi="Arial Narrow"/>
          <w:b/>
          <w:sz w:val="24"/>
          <w:szCs w:val="24"/>
          <w:vertAlign w:val="superscript"/>
        </w:rPr>
        <w:t>ο</w:t>
      </w:r>
      <w:r w:rsidR="00067B6A" w:rsidRPr="00E66406">
        <w:rPr>
          <w:rFonts w:ascii="Arial Narrow" w:hAnsi="Arial Narrow"/>
          <w:b/>
          <w:sz w:val="24"/>
          <w:szCs w:val="24"/>
        </w:rPr>
        <w:t>Διεθνές</w:t>
      </w:r>
      <w:r w:rsidR="00B42338" w:rsidRPr="00B42338">
        <w:rPr>
          <w:rFonts w:ascii="Arial Narrow" w:hAnsi="Arial Narrow"/>
          <w:b/>
          <w:sz w:val="24"/>
          <w:szCs w:val="24"/>
          <w:lang w:val="en-US"/>
        </w:rPr>
        <w:t xml:space="preserve"> </w:t>
      </w:r>
      <w:r w:rsidR="00067B6A" w:rsidRPr="00E66406">
        <w:rPr>
          <w:rFonts w:ascii="Arial Narrow" w:hAnsi="Arial Narrow"/>
          <w:b/>
          <w:sz w:val="24"/>
          <w:szCs w:val="24"/>
        </w:rPr>
        <w:t>Συνέδριο</w:t>
      </w:r>
      <w:r w:rsidR="00814497" w:rsidRPr="00814497">
        <w:rPr>
          <w:rFonts w:ascii="Arial Narrow" w:hAnsi="Arial Narrow"/>
          <w:b/>
          <w:sz w:val="24"/>
          <w:szCs w:val="24"/>
          <w:lang w:val="en-US"/>
        </w:rPr>
        <w:t xml:space="preserve"> </w:t>
      </w:r>
      <w:r w:rsidR="00067B6A" w:rsidRPr="00E037F4">
        <w:rPr>
          <w:rFonts w:ascii="Arial Narrow" w:hAnsi="Arial Narrow"/>
          <w:b/>
          <w:sz w:val="24"/>
          <w:szCs w:val="24"/>
        </w:rPr>
        <w:t>του</w:t>
      </w:r>
      <w:r w:rsidR="00067B6A" w:rsidRPr="00E037F4">
        <w:rPr>
          <w:rFonts w:ascii="Arial Narrow" w:hAnsi="Arial Narrow"/>
          <w:b/>
          <w:sz w:val="24"/>
          <w:szCs w:val="24"/>
          <w:lang w:val="en-GB"/>
        </w:rPr>
        <w:t xml:space="preserve"> International Sociological Association</w:t>
      </w:r>
      <w:r w:rsidR="00067B6A" w:rsidRPr="00E037F4">
        <w:rPr>
          <w:rFonts w:ascii="Arial Narrow" w:hAnsi="Arial Narrow"/>
          <w:sz w:val="24"/>
          <w:szCs w:val="24"/>
          <w:lang w:val="en-GB"/>
        </w:rPr>
        <w:t>.</w:t>
      </w:r>
      <w:r w:rsidR="00067B6A" w:rsidRPr="00E037F4">
        <w:rPr>
          <w:rFonts w:ascii="Arial Narrow" w:hAnsi="Arial Narrow"/>
          <w:sz w:val="24"/>
          <w:szCs w:val="24"/>
        </w:rPr>
        <w:t>Εισήγη</w:t>
      </w:r>
      <w:r w:rsidR="00814497">
        <w:rPr>
          <w:rFonts w:ascii="Arial Narrow" w:hAnsi="Arial Narrow"/>
          <w:sz w:val="24"/>
          <w:szCs w:val="24"/>
        </w:rPr>
        <w:t>σ</w:t>
      </w:r>
      <w:r w:rsidR="00067B6A" w:rsidRPr="00E037F4">
        <w:rPr>
          <w:rFonts w:ascii="Arial Narrow" w:hAnsi="Arial Narrow"/>
          <w:sz w:val="24"/>
          <w:szCs w:val="24"/>
        </w:rPr>
        <w:t>η</w:t>
      </w:r>
      <w:r w:rsidR="00814497" w:rsidRPr="00814497">
        <w:rPr>
          <w:rFonts w:ascii="Arial Narrow" w:hAnsi="Arial Narrow"/>
          <w:sz w:val="24"/>
          <w:szCs w:val="24"/>
          <w:lang w:val="en-US"/>
        </w:rPr>
        <w:t xml:space="preserve"> </w:t>
      </w:r>
      <w:r w:rsidR="00067B6A" w:rsidRPr="00E037F4">
        <w:rPr>
          <w:rFonts w:ascii="Arial Narrow" w:hAnsi="Arial Narrow"/>
          <w:sz w:val="24"/>
          <w:szCs w:val="24"/>
        </w:rPr>
        <w:t>με</w:t>
      </w:r>
      <w:r w:rsidR="00814497" w:rsidRPr="00814497">
        <w:rPr>
          <w:rFonts w:ascii="Arial Narrow" w:hAnsi="Arial Narrow"/>
          <w:sz w:val="24"/>
          <w:szCs w:val="24"/>
          <w:lang w:val="en-US"/>
        </w:rPr>
        <w:t xml:space="preserve"> </w:t>
      </w:r>
      <w:r w:rsidR="00067B6A" w:rsidRPr="00E037F4">
        <w:rPr>
          <w:rFonts w:ascii="Arial Narrow" w:hAnsi="Arial Narrow"/>
          <w:sz w:val="24"/>
          <w:szCs w:val="24"/>
        </w:rPr>
        <w:t>θέμα</w:t>
      </w:r>
      <w:r w:rsidR="00067B6A" w:rsidRPr="00E037F4">
        <w:rPr>
          <w:rFonts w:ascii="Arial Narrow" w:hAnsi="Arial Narrow"/>
          <w:sz w:val="24"/>
          <w:szCs w:val="24"/>
          <w:lang w:val="en-US"/>
        </w:rPr>
        <w:t xml:space="preserve">: </w:t>
      </w:r>
      <w:r w:rsidR="00067B6A" w:rsidRPr="00E037F4">
        <w:rPr>
          <w:rStyle w:val="aa"/>
          <w:rFonts w:ascii="Arial Narrow" w:hAnsi="Arial Narrow"/>
          <w:b w:val="0"/>
          <w:sz w:val="24"/>
          <w:szCs w:val="24"/>
          <w:shd w:val="clear" w:color="auto" w:fill="FFFFFF"/>
          <w:lang w:val="en-US"/>
        </w:rPr>
        <w:t>«</w:t>
      </w:r>
      <w:r w:rsidR="00067B6A" w:rsidRPr="00E037F4">
        <w:rPr>
          <w:rStyle w:val="aa"/>
          <w:rFonts w:ascii="Arial Narrow" w:hAnsi="Arial Narrow"/>
          <w:sz w:val="24"/>
          <w:szCs w:val="24"/>
          <w:shd w:val="clear" w:color="auto" w:fill="FFFFFF"/>
          <w:lang w:val="en-US"/>
        </w:rPr>
        <w:t>Social Networks and Employment in the North Aegean Region».</w:t>
      </w:r>
      <w:r w:rsidR="00814497" w:rsidRPr="00814497">
        <w:rPr>
          <w:rStyle w:val="aa"/>
          <w:rFonts w:ascii="Arial Narrow" w:hAnsi="Arial Narrow"/>
          <w:sz w:val="24"/>
          <w:szCs w:val="24"/>
          <w:shd w:val="clear" w:color="auto" w:fill="FFFFFF"/>
          <w:lang w:val="en-US"/>
        </w:rPr>
        <w:t xml:space="preserve"> </w:t>
      </w:r>
      <w:r w:rsidR="00067B6A" w:rsidRPr="00E037F4">
        <w:rPr>
          <w:rStyle w:val="aa"/>
          <w:rFonts w:ascii="Arial Narrow" w:hAnsi="Arial Narrow"/>
          <w:b w:val="0"/>
          <w:sz w:val="24"/>
          <w:szCs w:val="24"/>
          <w:shd w:val="clear" w:color="auto" w:fill="FFFFFF"/>
          <w:lang w:val="en-US"/>
        </w:rPr>
        <w:t>Htouris</w:t>
      </w:r>
      <w:r w:rsidR="00067B6A" w:rsidRPr="003419F2">
        <w:rPr>
          <w:rStyle w:val="aa"/>
          <w:rFonts w:ascii="Arial Narrow" w:hAnsi="Arial Narrow"/>
          <w:b w:val="0"/>
          <w:sz w:val="24"/>
          <w:szCs w:val="24"/>
          <w:shd w:val="clear" w:color="auto" w:fill="FFFFFF"/>
          <w:lang w:val="en-US"/>
        </w:rPr>
        <w:t xml:space="preserve">, </w:t>
      </w:r>
      <w:r w:rsidR="00067B6A" w:rsidRPr="00E037F4">
        <w:rPr>
          <w:rStyle w:val="aa"/>
          <w:rFonts w:ascii="Arial Narrow" w:hAnsi="Arial Narrow"/>
          <w:b w:val="0"/>
          <w:sz w:val="24"/>
          <w:szCs w:val="24"/>
          <w:shd w:val="clear" w:color="auto" w:fill="FFFFFF"/>
          <w:lang w:val="en-US"/>
        </w:rPr>
        <w:t>S</w:t>
      </w:r>
      <w:r w:rsidR="00067B6A" w:rsidRPr="003419F2">
        <w:rPr>
          <w:rFonts w:ascii="Arial Narrow" w:hAnsi="Arial Narrow"/>
          <w:sz w:val="24"/>
          <w:szCs w:val="24"/>
          <w:lang w:val="en-US"/>
        </w:rPr>
        <w:t xml:space="preserve">., </w:t>
      </w:r>
      <w:r w:rsidR="00067B6A" w:rsidRPr="00E037F4">
        <w:rPr>
          <w:rFonts w:ascii="Arial Narrow" w:hAnsi="Arial Narrow"/>
          <w:sz w:val="24"/>
          <w:szCs w:val="24"/>
          <w:lang w:val="en-GB"/>
        </w:rPr>
        <w:t>Papanis</w:t>
      </w:r>
      <w:r w:rsidR="00067B6A" w:rsidRPr="003419F2">
        <w:rPr>
          <w:rFonts w:ascii="Arial Narrow" w:hAnsi="Arial Narrow"/>
          <w:sz w:val="24"/>
          <w:szCs w:val="24"/>
          <w:lang w:val="en-US"/>
        </w:rPr>
        <w:t xml:space="preserve">, </w:t>
      </w:r>
      <w:r w:rsidR="00067B6A" w:rsidRPr="00E037F4">
        <w:rPr>
          <w:rFonts w:ascii="Arial Narrow" w:hAnsi="Arial Narrow"/>
          <w:sz w:val="24"/>
          <w:szCs w:val="24"/>
          <w:lang w:val="en-US"/>
        </w:rPr>
        <w:t>E</w:t>
      </w:r>
      <w:r w:rsidR="00067B6A" w:rsidRPr="003419F2">
        <w:rPr>
          <w:rFonts w:ascii="Arial Narrow" w:hAnsi="Arial Narrow"/>
          <w:sz w:val="24"/>
          <w:szCs w:val="24"/>
          <w:lang w:val="en-US"/>
        </w:rPr>
        <w:t>. &amp;</w:t>
      </w:r>
      <w:r w:rsidR="00067B6A" w:rsidRPr="00E037F4">
        <w:rPr>
          <w:rStyle w:val="aa"/>
          <w:rFonts w:ascii="Arial Narrow" w:hAnsi="Arial Narrow"/>
          <w:b w:val="0"/>
          <w:sz w:val="24"/>
          <w:szCs w:val="24"/>
          <w:shd w:val="clear" w:color="auto" w:fill="FFFFFF"/>
          <w:lang w:val="en-US"/>
        </w:rPr>
        <w:t>Rondos</w:t>
      </w:r>
      <w:r w:rsidR="00067B6A" w:rsidRPr="003419F2">
        <w:rPr>
          <w:rStyle w:val="aa"/>
          <w:rFonts w:ascii="Arial Narrow" w:hAnsi="Arial Narrow"/>
          <w:b w:val="0"/>
          <w:sz w:val="24"/>
          <w:szCs w:val="24"/>
          <w:shd w:val="clear" w:color="auto" w:fill="FFFFFF"/>
          <w:lang w:val="en-US"/>
        </w:rPr>
        <w:t xml:space="preserve">, </w:t>
      </w:r>
      <w:r w:rsidR="00067B6A" w:rsidRPr="00E037F4">
        <w:rPr>
          <w:rStyle w:val="aa"/>
          <w:rFonts w:ascii="Arial Narrow" w:hAnsi="Arial Narrow"/>
          <w:b w:val="0"/>
          <w:sz w:val="24"/>
          <w:szCs w:val="24"/>
          <w:shd w:val="clear" w:color="auto" w:fill="FFFFFF"/>
          <w:lang w:val="en-US"/>
        </w:rPr>
        <w:t>K</w:t>
      </w:r>
      <w:r w:rsidR="00067B6A" w:rsidRPr="003419F2">
        <w:rPr>
          <w:rStyle w:val="aa"/>
          <w:rFonts w:ascii="Arial Narrow" w:hAnsi="Arial Narrow"/>
          <w:b w:val="0"/>
          <w:sz w:val="24"/>
          <w:szCs w:val="24"/>
          <w:shd w:val="clear" w:color="auto" w:fill="FFFFFF"/>
          <w:lang w:val="en-US"/>
        </w:rPr>
        <w:t xml:space="preserve">., </w:t>
      </w:r>
      <w:r w:rsidR="00067B6A" w:rsidRPr="00E037F4">
        <w:rPr>
          <w:rFonts w:ascii="Arial Narrow" w:hAnsi="Arial Narrow"/>
          <w:sz w:val="24"/>
          <w:szCs w:val="24"/>
          <w:lang w:val="en-GB"/>
        </w:rPr>
        <w:t>Stockholm</w:t>
      </w:r>
      <w:r w:rsidR="00067B6A" w:rsidRPr="003419F2">
        <w:rPr>
          <w:rFonts w:ascii="Arial Narrow" w:hAnsi="Arial Narrow"/>
          <w:sz w:val="24"/>
          <w:szCs w:val="24"/>
          <w:lang w:val="en-US"/>
        </w:rPr>
        <w:t xml:space="preserve">, 6-7 </w:t>
      </w:r>
      <w:r w:rsidR="00067B6A" w:rsidRPr="00E037F4">
        <w:rPr>
          <w:rFonts w:ascii="Arial Narrow" w:hAnsi="Arial Narrow"/>
          <w:sz w:val="24"/>
          <w:szCs w:val="24"/>
          <w:lang w:val="en-GB"/>
        </w:rPr>
        <w:t>July</w:t>
      </w:r>
      <w:r w:rsidR="00067B6A" w:rsidRPr="003419F2">
        <w:rPr>
          <w:rFonts w:ascii="Arial Narrow" w:hAnsi="Arial Narrow"/>
          <w:sz w:val="24"/>
          <w:szCs w:val="24"/>
          <w:lang w:val="en-US"/>
        </w:rPr>
        <w:t xml:space="preserve"> 2005. </w:t>
      </w:r>
    </w:p>
    <w:p w:rsidR="00067B6A" w:rsidRPr="003419F2" w:rsidRDefault="00067B6A" w:rsidP="00354D2F">
      <w:pPr>
        <w:pStyle w:val="13"/>
        <w:spacing w:line="276" w:lineRule="auto"/>
        <w:ind w:left="0"/>
        <w:rPr>
          <w:rFonts w:ascii="Arial Narrow" w:hAnsi="Arial Narrow"/>
          <w:b/>
          <w:sz w:val="16"/>
          <w:szCs w:val="16"/>
          <w:lang w:val="en-US"/>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ΕΔΔ.2.10 </w:t>
      </w:r>
      <w:r w:rsidR="00067B6A" w:rsidRPr="00E037F4">
        <w:rPr>
          <w:rFonts w:ascii="Arial Narrow" w:hAnsi="Arial Narrow"/>
          <w:b/>
          <w:sz w:val="24"/>
          <w:szCs w:val="24"/>
        </w:rPr>
        <w:t xml:space="preserve">Ημερίδα για την απασχόληση στην Περιφέρεια Βορείου Αιγαίου «Τελικό συνέδριο για την Απασχόληση και Νησιωτικότητα». </w:t>
      </w:r>
      <w:r w:rsidR="00067B6A" w:rsidRPr="00E037F4">
        <w:rPr>
          <w:rFonts w:ascii="Arial Narrow" w:hAnsi="Arial Narrow"/>
          <w:sz w:val="24"/>
          <w:szCs w:val="24"/>
        </w:rPr>
        <w:t>Εισήγηση με θέμα:</w:t>
      </w:r>
      <w:r w:rsidR="00067B6A" w:rsidRPr="00E037F4">
        <w:rPr>
          <w:rFonts w:ascii="Arial Narrow" w:hAnsi="Arial Narrow"/>
          <w:b/>
          <w:sz w:val="24"/>
          <w:szCs w:val="24"/>
        </w:rPr>
        <w:t xml:space="preserve"> «Στρατηγικό σχέδιο για την προώθηση της απασχόλησης».</w:t>
      </w:r>
      <w:r w:rsidR="00B42338">
        <w:rPr>
          <w:rFonts w:ascii="Arial Narrow" w:hAnsi="Arial Narrow"/>
          <w:b/>
          <w:sz w:val="24"/>
          <w:szCs w:val="24"/>
        </w:rPr>
        <w:t xml:space="preserve"> </w:t>
      </w:r>
      <w:r w:rsidR="00067B6A" w:rsidRPr="00E037F4">
        <w:rPr>
          <w:rFonts w:ascii="Arial Narrow" w:hAnsi="Arial Narrow"/>
          <w:sz w:val="24"/>
          <w:szCs w:val="24"/>
        </w:rPr>
        <w:t>Χτούρης, Σ., Παπάνης, Ε., Τμήμα Κοινωνιολογίας. Συμμετοχή με εισήγηση, 2005.</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ΕΔΔ.2.9 </w:t>
      </w:r>
      <w:r w:rsidR="00067B6A" w:rsidRPr="00E037F4">
        <w:rPr>
          <w:rFonts w:ascii="Arial Narrow" w:hAnsi="Arial Narrow"/>
          <w:b/>
          <w:sz w:val="24"/>
          <w:szCs w:val="24"/>
        </w:rPr>
        <w:t xml:space="preserve">Πανελλήνιο Συνέδριο </w:t>
      </w:r>
      <w:r w:rsidR="00067B6A" w:rsidRPr="00E037F4">
        <w:rPr>
          <w:rFonts w:ascii="Arial Narrow" w:hAnsi="Arial Narrow"/>
          <w:sz w:val="24"/>
          <w:szCs w:val="24"/>
        </w:rPr>
        <w:t>με θέμα «</w:t>
      </w:r>
      <w:r w:rsidR="00067B6A" w:rsidRPr="00E037F4">
        <w:rPr>
          <w:rFonts w:ascii="Arial Narrow" w:hAnsi="Arial Narrow"/>
          <w:b/>
          <w:sz w:val="24"/>
          <w:szCs w:val="24"/>
        </w:rPr>
        <w:t>Κοινωνιολογικές Προσεγγίσεις στο χώρο της Κοινωνικής Πολιτικής Υγεία, Πρόνοια και Απασχόληση</w:t>
      </w:r>
      <w:r w:rsidR="00067B6A" w:rsidRPr="00E037F4">
        <w:rPr>
          <w:rFonts w:ascii="Arial Narrow" w:hAnsi="Arial Narrow"/>
          <w:sz w:val="24"/>
          <w:szCs w:val="24"/>
        </w:rPr>
        <w:t xml:space="preserve">», Σύλλογος Ελλήνων Κοινωνιολόγων, Επιτροπή Κοινωνικής Πολιτικής Αριστοτέλειου Πανεπιστημίου, ΚΕΔΚΕ»,. Εισήγηση με θέμα: </w:t>
      </w:r>
      <w:r w:rsidR="00067B6A" w:rsidRPr="00E037F4">
        <w:rPr>
          <w:rFonts w:ascii="Arial Narrow" w:hAnsi="Arial Narrow"/>
          <w:b/>
          <w:sz w:val="24"/>
          <w:szCs w:val="24"/>
        </w:rPr>
        <w:t xml:space="preserve">«Τοπική Ανάπτυξη και Απασχόληση στο Δήμο της Κοζάνης». </w:t>
      </w:r>
      <w:r w:rsidR="00067B6A" w:rsidRPr="00E037F4">
        <w:rPr>
          <w:rFonts w:ascii="Arial Narrow" w:hAnsi="Arial Narrow"/>
          <w:sz w:val="24"/>
          <w:szCs w:val="24"/>
        </w:rPr>
        <w:t>Παπάνης, Ε., Ρόντος, Κ., Γιαννοπούλου, Σ., Θεσσαλονίκη, 2005.</w:t>
      </w:r>
    </w:p>
    <w:p w:rsidR="00067B6A" w:rsidRPr="00E037F4" w:rsidRDefault="00067B6A" w:rsidP="00354D2F">
      <w:pPr>
        <w:pStyle w:val="13"/>
        <w:spacing w:line="276" w:lineRule="auto"/>
        <w:ind w:left="0"/>
        <w:rPr>
          <w:rFonts w:ascii="Arial Narrow" w:hAnsi="Arial Narrow"/>
          <w:b/>
        </w:rPr>
      </w:pPr>
    </w:p>
    <w:p w:rsidR="00067B6A" w:rsidRPr="00E037F4" w:rsidRDefault="00247494" w:rsidP="00354D2F">
      <w:pPr>
        <w:shd w:val="clear" w:color="auto" w:fill="FFFFFF"/>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ΕΔΔ.2.8 </w:t>
      </w:r>
      <w:r w:rsidR="00067B6A" w:rsidRPr="00E037F4">
        <w:rPr>
          <w:rFonts w:ascii="Arial Narrow" w:hAnsi="Arial Narrow"/>
          <w:b/>
          <w:sz w:val="24"/>
          <w:szCs w:val="24"/>
        </w:rPr>
        <w:t>10</w:t>
      </w:r>
      <w:r w:rsidR="00067B6A" w:rsidRPr="00E037F4">
        <w:rPr>
          <w:rFonts w:ascii="Arial Narrow" w:hAnsi="Arial Narrow"/>
          <w:b/>
          <w:sz w:val="24"/>
          <w:szCs w:val="24"/>
          <w:vertAlign w:val="superscript"/>
        </w:rPr>
        <w:t>ο</w:t>
      </w:r>
      <w:r w:rsidR="00067B6A" w:rsidRPr="00E037F4">
        <w:rPr>
          <w:rFonts w:ascii="Arial Narrow" w:hAnsi="Arial Narrow"/>
          <w:b/>
          <w:sz w:val="24"/>
          <w:szCs w:val="24"/>
        </w:rPr>
        <w:t xml:space="preserve"> Πανελλήνιο Συνέδριο Ψυχολογικής Έρευνας</w:t>
      </w:r>
      <w:r w:rsidR="00067B6A" w:rsidRPr="00E037F4">
        <w:rPr>
          <w:rFonts w:ascii="Arial Narrow" w:hAnsi="Arial Narrow"/>
          <w:sz w:val="24"/>
          <w:szCs w:val="24"/>
        </w:rPr>
        <w:t xml:space="preserve"> με διεθνείς συμμετοχές </w:t>
      </w:r>
      <w:r w:rsidR="00067B6A" w:rsidRPr="00E037F4">
        <w:rPr>
          <w:rFonts w:ascii="Arial Narrow" w:eastAsia="SimSun" w:hAnsi="Arial Narrow" w:cs="Mangal"/>
          <w:bCs/>
          <w:sz w:val="24"/>
          <w:szCs w:val="24"/>
          <w:shd w:val="clear" w:color="auto" w:fill="FFFFFF"/>
        </w:rPr>
        <w:t>Πρόεδρος ελευθέρων ανακοινώσεων με τίτλο</w:t>
      </w:r>
      <w:r w:rsidR="00067B6A" w:rsidRPr="00E037F4">
        <w:rPr>
          <w:rFonts w:ascii="Arial Narrow" w:eastAsia="SimSun" w:hAnsi="Arial Narrow" w:cs="Mangal"/>
          <w:b/>
          <w:bCs/>
          <w:sz w:val="24"/>
          <w:szCs w:val="24"/>
          <w:shd w:val="clear" w:color="auto" w:fill="FFFFFF"/>
        </w:rPr>
        <w:t>: «Ανθρώπινες Σχέσεις</w:t>
      </w:r>
      <w:r w:rsidR="00067B6A" w:rsidRPr="00E037F4">
        <w:rPr>
          <w:rFonts w:ascii="Arial Narrow" w:eastAsia="SimSun" w:hAnsi="Arial Narrow" w:cs="Mangal"/>
          <w:sz w:val="24"/>
          <w:szCs w:val="24"/>
          <w:shd w:val="clear" w:color="auto" w:fill="FFFFFF"/>
        </w:rPr>
        <w:t xml:space="preserve">, </w:t>
      </w:r>
      <w:r w:rsidR="00067B6A" w:rsidRPr="00E037F4">
        <w:rPr>
          <w:rFonts w:ascii="Arial Narrow" w:eastAsia="SimSun" w:hAnsi="Arial Narrow" w:cs="Mangal"/>
          <w:b/>
          <w:bCs/>
          <w:sz w:val="24"/>
          <w:szCs w:val="24"/>
          <w:shd w:val="clear" w:color="auto" w:fill="FFFFFF"/>
        </w:rPr>
        <w:t>10</w:t>
      </w:r>
      <w:r w:rsidR="00067B6A" w:rsidRPr="00E037F4">
        <w:rPr>
          <w:rFonts w:ascii="Arial Narrow" w:eastAsia="SimSun" w:hAnsi="Arial Narrow" w:cs="Mangal"/>
          <w:b/>
          <w:bCs/>
          <w:sz w:val="24"/>
          <w:szCs w:val="24"/>
          <w:shd w:val="clear" w:color="auto" w:fill="FFFFFF"/>
          <w:vertAlign w:val="superscript"/>
        </w:rPr>
        <w:t xml:space="preserve">ο </w:t>
      </w:r>
      <w:r w:rsidR="00067B6A" w:rsidRPr="00E037F4">
        <w:rPr>
          <w:rFonts w:ascii="Arial Narrow" w:eastAsia="SimSun" w:hAnsi="Arial Narrow" w:cs="Mangal"/>
          <w:b/>
          <w:bCs/>
          <w:sz w:val="24"/>
          <w:szCs w:val="24"/>
          <w:shd w:val="clear" w:color="auto" w:fill="FFFFFF"/>
        </w:rPr>
        <w:t>Πανελλήνιο Συνέδριο Ψυχολογικής Έρευνας με θέμα  «Η Ψυχολογία απέναντι στις προ(σ)κλήσεις του σήμερα»</w:t>
      </w:r>
      <w:r w:rsidR="00067B6A" w:rsidRPr="00E037F4">
        <w:rPr>
          <w:rFonts w:ascii="Arial Narrow" w:eastAsia="SimSun" w:hAnsi="Arial Narrow" w:cs="Mangal"/>
          <w:sz w:val="24"/>
          <w:szCs w:val="24"/>
          <w:shd w:val="clear" w:color="auto" w:fill="FFFFFF"/>
        </w:rPr>
        <w:t>, Ελληνική Ψυχολογική Εταιρεία, Φ.Π.Ψ. Πανεπιστημίου Ιωαννίνων,  Ιωάννινα, 1 – 4 Δεκεμβρίου 2005.</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shd w:val="clear" w:color="auto" w:fill="FFFFFF"/>
        </w:rPr>
      </w:pPr>
      <w:r w:rsidRPr="00E037F4">
        <w:rPr>
          <w:rStyle w:val="5yl5"/>
          <w:shd w:val="clear" w:color="auto" w:fill="F2F2F2" w:themeFill="background1" w:themeFillShade="F2"/>
        </w:rPr>
        <w:t xml:space="preserve">ΕΔΔ.2.7 </w:t>
      </w:r>
      <w:r w:rsidR="00067B6A" w:rsidRPr="00E037F4">
        <w:rPr>
          <w:rFonts w:ascii="Arial Narrow" w:eastAsia="SimSun" w:hAnsi="Arial Narrow" w:cs="Mangal"/>
          <w:b/>
          <w:bCs/>
          <w:sz w:val="24"/>
          <w:szCs w:val="24"/>
          <w:shd w:val="clear" w:color="auto" w:fill="FFFFFF"/>
        </w:rPr>
        <w:t>Διεθνές Συνέδριο με θέμα: Μικρά, Μεσαία Κράτη και Κοινωνία στην Ευρωπαϊκή Ένωση</w:t>
      </w:r>
      <w:r w:rsidR="00067B6A" w:rsidRPr="00E037F4">
        <w:rPr>
          <w:rFonts w:ascii="Arial Narrow" w:hAnsi="Arial Narrow"/>
          <w:b/>
          <w:bCs/>
          <w:sz w:val="24"/>
          <w:szCs w:val="24"/>
          <w:shd w:val="clear" w:color="auto" w:fill="FFFFFF"/>
        </w:rPr>
        <w:t>. Εισήγηση με θέμα: «</w:t>
      </w:r>
      <w:r w:rsidR="00067B6A" w:rsidRPr="00E037F4">
        <w:rPr>
          <w:rFonts w:ascii="Arial Narrow" w:eastAsia="SimSun" w:hAnsi="Arial Narrow" w:cs="Mangal"/>
          <w:b/>
          <w:bCs/>
          <w:sz w:val="24"/>
          <w:szCs w:val="24"/>
          <w:shd w:val="clear" w:color="auto" w:fill="FFFFFF"/>
        </w:rPr>
        <w:t>Ευρωπαϊκές Πολιτικές Απασχόλησης και οι τάσεις στις χώρες – μέλη</w:t>
      </w:r>
      <w:r w:rsidR="00067B6A" w:rsidRPr="00E037F4">
        <w:rPr>
          <w:rFonts w:ascii="Arial Narrow" w:hAnsi="Arial Narrow"/>
          <w:sz w:val="24"/>
          <w:szCs w:val="24"/>
          <w:shd w:val="clear" w:color="auto" w:fill="FFFFFF"/>
        </w:rPr>
        <w:t>»</w:t>
      </w:r>
      <w:r w:rsidR="00067B6A" w:rsidRPr="00E037F4">
        <w:rPr>
          <w:rFonts w:ascii="Arial Narrow" w:eastAsia="SimSun" w:hAnsi="Arial Narrow" w:cs="Mangal"/>
          <w:sz w:val="24"/>
          <w:szCs w:val="24"/>
          <w:shd w:val="clear" w:color="auto" w:fill="FFFFFF"/>
        </w:rPr>
        <w:t>,</w:t>
      </w:r>
      <w:r w:rsidR="001F7EFC">
        <w:rPr>
          <w:rFonts w:ascii="Arial Narrow" w:eastAsia="SimSun" w:hAnsi="Arial Narrow" w:cs="Mangal"/>
          <w:sz w:val="24"/>
          <w:szCs w:val="24"/>
          <w:shd w:val="clear" w:color="auto" w:fill="FFFFFF"/>
        </w:rPr>
        <w:t xml:space="preserve"> </w:t>
      </w:r>
      <w:r w:rsidR="00067B6A" w:rsidRPr="00E037F4">
        <w:rPr>
          <w:rFonts w:ascii="Arial Narrow" w:eastAsia="SimSun" w:hAnsi="Arial Narrow" w:cs="Mangal"/>
          <w:sz w:val="24"/>
          <w:szCs w:val="24"/>
          <w:shd w:val="clear" w:color="auto" w:fill="FFFFFF"/>
        </w:rPr>
        <w:t>Πανεπιστήμιο Αιγαίου – Τμήμα Κοινωνιολογίας, Ελληνική Πανεπιστημιακή Ένωση Ευρωπαϊκών Σπουδών, Μυτιλήνη</w:t>
      </w:r>
      <w:r w:rsidR="00067B6A" w:rsidRPr="00E037F4">
        <w:rPr>
          <w:rFonts w:ascii="Arial Narrow" w:hAnsi="Arial Narrow"/>
          <w:sz w:val="24"/>
          <w:szCs w:val="24"/>
          <w:shd w:val="clear" w:color="auto" w:fill="FFFFFF"/>
        </w:rPr>
        <w:t>, 26 – 27 Νοεμβρίου 2005.</w:t>
      </w:r>
    </w:p>
    <w:p w:rsidR="00067B6A" w:rsidRPr="00E037F4" w:rsidRDefault="00067B6A" w:rsidP="00354D2F">
      <w:pPr>
        <w:pStyle w:val="a9"/>
        <w:spacing w:after="0"/>
        <w:ind w:left="0"/>
        <w:rPr>
          <w:rFonts w:ascii="Arial Narrow" w:hAnsi="Arial Narrow"/>
          <w:b/>
          <w:bCs/>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shd w:val="clear" w:color="auto" w:fill="FFFFFF"/>
        </w:rPr>
      </w:pPr>
      <w:r w:rsidRPr="00E037F4">
        <w:rPr>
          <w:rStyle w:val="5yl5"/>
          <w:shd w:val="clear" w:color="auto" w:fill="F2F2F2" w:themeFill="background1" w:themeFillShade="F2"/>
        </w:rPr>
        <w:t xml:space="preserve">ΕΔΔ.2.6 </w:t>
      </w:r>
      <w:r w:rsidR="00067B6A" w:rsidRPr="00E037F4">
        <w:rPr>
          <w:rFonts w:ascii="Arial Narrow" w:hAnsi="Arial Narrow"/>
          <w:b/>
          <w:bCs/>
          <w:sz w:val="24"/>
          <w:szCs w:val="24"/>
        </w:rPr>
        <w:t xml:space="preserve">Ημερίδα με θέμα: Χαρτογράφηση – Αναλυτικά Προγράμματα Ειδικής Αγωγής, </w:t>
      </w:r>
      <w:r w:rsidR="00067B6A" w:rsidRPr="00E037F4">
        <w:rPr>
          <w:rFonts w:ascii="Arial Narrow" w:hAnsi="Arial Narrow"/>
          <w:sz w:val="24"/>
          <w:szCs w:val="24"/>
        </w:rPr>
        <w:t>Παιδαγωγικό Ινστιτούτο, 24 Απριλίου 2004, Αθήνα</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ΕΔΔ.2.5 </w:t>
      </w:r>
      <w:r w:rsidR="00067B6A" w:rsidRPr="00E037F4">
        <w:rPr>
          <w:rStyle w:val="aa"/>
          <w:rFonts w:ascii="Arial Narrow" w:hAnsi="Arial Narrow"/>
          <w:sz w:val="24"/>
          <w:szCs w:val="24"/>
          <w:shd w:val="clear" w:color="auto" w:fill="FFFFFF"/>
        </w:rPr>
        <w:t>2</w:t>
      </w:r>
      <w:r w:rsidR="00067B6A" w:rsidRPr="00E037F4">
        <w:rPr>
          <w:rStyle w:val="aa"/>
          <w:rFonts w:ascii="Arial Narrow" w:hAnsi="Arial Narrow"/>
          <w:sz w:val="24"/>
          <w:szCs w:val="24"/>
          <w:shd w:val="clear" w:color="auto" w:fill="FFFFFF"/>
          <w:vertAlign w:val="superscript"/>
        </w:rPr>
        <w:t>η</w:t>
      </w:r>
      <w:r w:rsidR="00067B6A" w:rsidRPr="00E037F4">
        <w:rPr>
          <w:rStyle w:val="aa"/>
          <w:rFonts w:ascii="Arial Narrow" w:hAnsi="Arial Narrow"/>
          <w:sz w:val="24"/>
          <w:szCs w:val="24"/>
          <w:shd w:val="clear" w:color="auto" w:fill="FFFFFF"/>
        </w:rPr>
        <w:t>Ευρωπαϊκή Ημέρα</w:t>
      </w:r>
      <w:r w:rsidR="00067B6A" w:rsidRPr="00E037F4">
        <w:rPr>
          <w:rStyle w:val="aa"/>
          <w:rFonts w:ascii="Arial Narrow" w:eastAsia="SimSun" w:hAnsi="Arial Narrow" w:cs="Mangal"/>
          <w:b w:val="0"/>
          <w:bCs w:val="0"/>
          <w:sz w:val="24"/>
          <w:szCs w:val="24"/>
          <w:shd w:val="clear" w:color="auto" w:fill="FFFFFF"/>
        </w:rPr>
        <w:t>«</w:t>
      </w:r>
      <w:r w:rsidR="00067B6A" w:rsidRPr="00E037F4">
        <w:rPr>
          <w:rStyle w:val="aa"/>
          <w:rFonts w:ascii="Arial Narrow" w:eastAsia="SimSun" w:hAnsi="Arial Narrow" w:cs="Mangal"/>
          <w:sz w:val="24"/>
          <w:szCs w:val="24"/>
          <w:shd w:val="clear" w:color="auto" w:fill="FFFFFF"/>
        </w:rPr>
        <w:t>Γονείς και Σχολείο</w:t>
      </w:r>
      <w:r w:rsidR="00067B6A" w:rsidRPr="00E037F4">
        <w:rPr>
          <w:rFonts w:ascii="Arial Narrow" w:hAnsi="Arial Narrow"/>
          <w:b/>
          <w:sz w:val="24"/>
          <w:szCs w:val="24"/>
        </w:rPr>
        <w:t xml:space="preserve"> ΚΕΣΥΠ Καλλονής, </w:t>
      </w:r>
      <w:r w:rsidR="00067B6A" w:rsidRPr="00E037F4">
        <w:rPr>
          <w:rFonts w:ascii="Arial Narrow" w:hAnsi="Arial Narrow"/>
          <w:sz w:val="24"/>
          <w:szCs w:val="24"/>
        </w:rPr>
        <w:t>Εισήγηση με θέμα:</w:t>
      </w:r>
      <w:r w:rsidR="00067B6A" w:rsidRPr="00E037F4">
        <w:rPr>
          <w:rFonts w:ascii="Arial Narrow" w:hAnsi="Arial Narrow"/>
          <w:b/>
          <w:sz w:val="24"/>
          <w:szCs w:val="24"/>
        </w:rPr>
        <w:t xml:space="preserve"> «Συμβουλευτική Γονέων και Μαθητών»</w:t>
      </w:r>
      <w:r w:rsidR="00067B6A" w:rsidRPr="00E037F4">
        <w:rPr>
          <w:rFonts w:ascii="Arial Narrow" w:hAnsi="Arial Narrow"/>
          <w:sz w:val="24"/>
          <w:szCs w:val="24"/>
        </w:rPr>
        <w:t>, Παπάνης, Ε., Καλλονή 22 Οκτωβρίου 2003. Συμμετοχή με εισήγηση.</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eastAsia="Calibri" w:hAnsi="Arial Narrow" w:cs="Arial"/>
          <w:sz w:val="24"/>
          <w:szCs w:val="24"/>
        </w:rPr>
      </w:pPr>
      <w:r w:rsidRPr="00E037F4">
        <w:rPr>
          <w:rStyle w:val="5yl5"/>
          <w:shd w:val="clear" w:color="auto" w:fill="F2F2F2" w:themeFill="background1" w:themeFillShade="F2"/>
        </w:rPr>
        <w:t xml:space="preserve">ΕΔΔ.2.4 </w:t>
      </w:r>
      <w:r w:rsidR="00067B6A" w:rsidRPr="00E037F4">
        <w:rPr>
          <w:rFonts w:ascii="Arial Narrow" w:hAnsi="Arial Narrow"/>
          <w:b/>
          <w:sz w:val="24"/>
          <w:szCs w:val="24"/>
        </w:rPr>
        <w:t>Ερευνητικό σεμινάριο με θέμα: «Μεθοδολογία και παραδείγματα έρευνας»</w:t>
      </w:r>
      <w:r w:rsidR="00067B6A" w:rsidRPr="00E037F4">
        <w:rPr>
          <w:rFonts w:ascii="Arial Narrow" w:hAnsi="Arial Narrow"/>
          <w:sz w:val="24"/>
          <w:szCs w:val="24"/>
        </w:rPr>
        <w:t>. Εισήγηση με θέμα:</w:t>
      </w:r>
      <w:r w:rsidR="00067B6A" w:rsidRPr="00E037F4">
        <w:rPr>
          <w:rFonts w:ascii="Arial Narrow" w:hAnsi="Arial Narrow"/>
          <w:b/>
          <w:sz w:val="24"/>
          <w:szCs w:val="24"/>
        </w:rPr>
        <w:t>«Εργασιακή κουλτούρα και εργασιακή ικανοποίηση»</w:t>
      </w:r>
      <w:r w:rsidR="00067B6A" w:rsidRPr="00E037F4">
        <w:rPr>
          <w:rFonts w:ascii="Arial Narrow" w:hAnsi="Arial Narrow"/>
          <w:b/>
          <w:spacing w:val="20"/>
          <w:position w:val="6"/>
          <w:sz w:val="24"/>
          <w:szCs w:val="24"/>
        </w:rPr>
        <w:t>.</w:t>
      </w:r>
      <w:r w:rsidR="00067B6A" w:rsidRPr="00E037F4">
        <w:rPr>
          <w:rFonts w:ascii="Arial Narrow" w:hAnsi="Arial Narrow"/>
          <w:sz w:val="24"/>
          <w:szCs w:val="24"/>
        </w:rPr>
        <w:t>Συμμετοχή με εισήγηση. 10-11 Μαΐου, 2003</w:t>
      </w:r>
      <w:r w:rsidR="00067B6A" w:rsidRPr="00E037F4">
        <w:rPr>
          <w:rFonts w:ascii="Arial Narrow" w:eastAsia="Calibri" w:hAnsi="Arial Narrow" w:cs="Arial"/>
          <w:sz w:val="24"/>
          <w:szCs w:val="24"/>
        </w:rPr>
        <w:t>.</w:t>
      </w:r>
    </w:p>
    <w:p w:rsidR="00067B6A" w:rsidRPr="00E037F4" w:rsidRDefault="00067B6A" w:rsidP="00354D2F">
      <w:pPr>
        <w:pStyle w:val="13"/>
        <w:spacing w:line="276" w:lineRule="auto"/>
        <w:ind w:left="0"/>
        <w:rPr>
          <w:rFonts w:ascii="Arial Narrow" w:hAnsi="Arial Narrow"/>
          <w:sz w:val="16"/>
          <w:szCs w:val="16"/>
        </w:rPr>
      </w:pPr>
    </w:p>
    <w:p w:rsidR="00067B6A" w:rsidRPr="00E037F4" w:rsidRDefault="00247494" w:rsidP="00354D2F">
      <w:pPr>
        <w:shd w:val="clear" w:color="auto" w:fill="FFFFFF"/>
        <w:tabs>
          <w:tab w:val="left" w:pos="284"/>
          <w:tab w:val="left" w:pos="426"/>
        </w:tabs>
        <w:spacing w:after="0"/>
        <w:jc w:val="both"/>
        <w:rPr>
          <w:rStyle w:val="aa"/>
          <w:rFonts w:ascii="Arial Narrow" w:eastAsia="SimSun" w:hAnsi="Arial Narrow" w:cs="Mangal"/>
          <w:b w:val="0"/>
          <w:sz w:val="24"/>
          <w:szCs w:val="24"/>
          <w:shd w:val="clear" w:color="auto" w:fill="FFFFFF"/>
        </w:rPr>
      </w:pPr>
      <w:r w:rsidRPr="00E037F4">
        <w:rPr>
          <w:rStyle w:val="5yl5"/>
          <w:shd w:val="clear" w:color="auto" w:fill="F2F2F2" w:themeFill="background1" w:themeFillShade="F2"/>
        </w:rPr>
        <w:t xml:space="preserve">ΕΔΔ.2.3 </w:t>
      </w:r>
      <w:r w:rsidR="00067B6A" w:rsidRPr="00E037F4">
        <w:rPr>
          <w:rStyle w:val="aa"/>
          <w:rFonts w:ascii="Arial Narrow" w:eastAsia="SimSun" w:hAnsi="Arial Narrow" w:cs="Mangal"/>
          <w:sz w:val="24"/>
          <w:szCs w:val="24"/>
          <w:shd w:val="clear" w:color="auto" w:fill="FFFFFF"/>
        </w:rPr>
        <w:t>Σεμινάριο Επιμόρφωσης Εκπαιδευτικών Προσχολικής Εκπαίδευσης</w:t>
      </w:r>
      <w:r w:rsidR="00067B6A" w:rsidRPr="00E037F4">
        <w:rPr>
          <w:rStyle w:val="aa"/>
          <w:rFonts w:ascii="Arial Narrow" w:hAnsi="Arial Narrow"/>
          <w:sz w:val="24"/>
          <w:szCs w:val="24"/>
          <w:shd w:val="clear" w:color="auto" w:fill="FFFFFF"/>
        </w:rPr>
        <w:t xml:space="preserve">. </w:t>
      </w:r>
      <w:r w:rsidR="00067B6A" w:rsidRPr="00E037F4">
        <w:rPr>
          <w:rStyle w:val="aa"/>
          <w:rFonts w:ascii="Arial Narrow" w:hAnsi="Arial Narrow"/>
          <w:b w:val="0"/>
          <w:sz w:val="24"/>
          <w:szCs w:val="24"/>
          <w:shd w:val="clear" w:color="auto" w:fill="FFFFFF"/>
        </w:rPr>
        <w:t>Εισήγηση με θέμα:</w:t>
      </w:r>
      <w:r w:rsidR="00067B6A" w:rsidRPr="00E037F4">
        <w:rPr>
          <w:rStyle w:val="aa"/>
          <w:rFonts w:ascii="Arial Narrow" w:hAnsi="Arial Narrow"/>
          <w:sz w:val="24"/>
          <w:szCs w:val="24"/>
          <w:shd w:val="clear" w:color="auto" w:fill="FFFFFF"/>
        </w:rPr>
        <w:t xml:space="preserve"> «</w:t>
      </w:r>
      <w:r w:rsidR="00067B6A" w:rsidRPr="00E037F4">
        <w:rPr>
          <w:rStyle w:val="aa"/>
          <w:rFonts w:ascii="Arial Narrow" w:eastAsia="SimSun" w:hAnsi="Arial Narrow" w:cs="Mangal"/>
          <w:sz w:val="24"/>
          <w:szCs w:val="24"/>
          <w:shd w:val="clear" w:color="auto" w:fill="FFFFFF"/>
        </w:rPr>
        <w:t>Η θεωρία της Πολλαπλής Νοημοσύνης και η Εφαρμογή της στην Προσχολική Εκπαίδευση</w:t>
      </w:r>
      <w:r w:rsidR="00067B6A" w:rsidRPr="00E037F4">
        <w:rPr>
          <w:rStyle w:val="aa"/>
          <w:rFonts w:ascii="Arial Narrow" w:hAnsi="Arial Narrow"/>
          <w:sz w:val="24"/>
          <w:szCs w:val="24"/>
          <w:shd w:val="clear" w:color="auto" w:fill="FFFFFF"/>
        </w:rPr>
        <w:t>»</w:t>
      </w:r>
      <w:r w:rsidR="00067B6A" w:rsidRPr="00E037F4">
        <w:rPr>
          <w:rStyle w:val="aa"/>
          <w:rFonts w:ascii="Arial Narrow" w:eastAsia="SimSun" w:hAnsi="Arial Narrow" w:cs="Mangal"/>
          <w:b w:val="0"/>
          <w:sz w:val="24"/>
          <w:szCs w:val="24"/>
          <w:shd w:val="clear" w:color="auto" w:fill="FFFFFF"/>
        </w:rPr>
        <w:t>, Δημοκρίτειο Πανεπιστήμιο Θράκης, Κέντρο Εκπαιδευτικής Έρευνας, Αλεξανδρούπολη</w:t>
      </w:r>
      <w:r w:rsidR="00067B6A" w:rsidRPr="00E037F4">
        <w:rPr>
          <w:rStyle w:val="aa"/>
          <w:rFonts w:ascii="Arial Narrow" w:hAnsi="Arial Narrow"/>
          <w:b w:val="0"/>
          <w:sz w:val="24"/>
          <w:szCs w:val="24"/>
          <w:shd w:val="clear" w:color="auto" w:fill="FFFFFF"/>
        </w:rPr>
        <w:t>, 15 – 16 Ιουνίου 2002.</w:t>
      </w:r>
    </w:p>
    <w:p w:rsidR="00067B6A" w:rsidRPr="00E037F4" w:rsidRDefault="00067B6A" w:rsidP="00354D2F">
      <w:pPr>
        <w:pStyle w:val="a9"/>
        <w:spacing w:after="0"/>
        <w:ind w:left="0"/>
        <w:rPr>
          <w:rFonts w:ascii="Arial Narrow" w:eastAsia="SimSun" w:hAnsi="Arial Narrow" w:cs="Mangal"/>
          <w:b/>
          <w:bCs/>
          <w:sz w:val="16"/>
          <w:szCs w:val="16"/>
          <w:shd w:val="clear" w:color="auto" w:fill="FFFFFF"/>
        </w:rPr>
      </w:pPr>
    </w:p>
    <w:p w:rsidR="00067B6A" w:rsidRPr="00E037F4" w:rsidRDefault="00247494" w:rsidP="00354D2F">
      <w:pPr>
        <w:shd w:val="clear" w:color="auto" w:fill="FFFFFF"/>
        <w:tabs>
          <w:tab w:val="left" w:pos="284"/>
          <w:tab w:val="left" w:pos="426"/>
        </w:tabs>
        <w:spacing w:after="0"/>
        <w:jc w:val="both"/>
        <w:rPr>
          <w:rFonts w:ascii="Arial Narrow" w:eastAsia="SimSun" w:hAnsi="Arial Narrow" w:cs="Mangal"/>
          <w:bCs/>
          <w:sz w:val="24"/>
          <w:szCs w:val="24"/>
          <w:shd w:val="clear" w:color="auto" w:fill="FFFFFF"/>
        </w:rPr>
      </w:pPr>
      <w:r w:rsidRPr="00E037F4">
        <w:rPr>
          <w:rStyle w:val="5yl5"/>
          <w:shd w:val="clear" w:color="auto" w:fill="F2F2F2" w:themeFill="background1" w:themeFillShade="F2"/>
        </w:rPr>
        <w:t xml:space="preserve">ΕΔΔ.2.2 </w:t>
      </w:r>
      <w:r w:rsidR="00067B6A" w:rsidRPr="00E037F4">
        <w:rPr>
          <w:rFonts w:ascii="Arial Narrow" w:eastAsia="SimSun" w:hAnsi="Arial Narrow" w:cs="Mangal"/>
          <w:b/>
          <w:bCs/>
          <w:sz w:val="24"/>
          <w:szCs w:val="24"/>
          <w:shd w:val="clear" w:color="auto" w:fill="FFFFFF"/>
        </w:rPr>
        <w:t>Σεμινάριο με θέμα: Διαταραχές Προσωπικότητας της Μεταμοντέρνας Εποχής: Οι Κλινικές Προκλήσεις της Ψυχοπαθητικότητας και Ναρκισσισμού</w:t>
      </w:r>
      <w:r w:rsidR="00067B6A" w:rsidRPr="00E037F4">
        <w:rPr>
          <w:rFonts w:ascii="Arial Narrow" w:eastAsia="SimSun" w:hAnsi="Arial Narrow" w:cs="Mangal"/>
          <w:sz w:val="24"/>
          <w:szCs w:val="24"/>
          <w:shd w:val="clear" w:color="auto" w:fill="FFFFFF"/>
        </w:rPr>
        <w:t>, Ινστιτούτο Ψυχολογίας &amp; Υγείας, 27 Σεπτεμβρίου 2001</w:t>
      </w:r>
    </w:p>
    <w:p w:rsidR="00067B6A" w:rsidRPr="00E037F4" w:rsidRDefault="00067B6A" w:rsidP="00354D2F">
      <w:pPr>
        <w:pStyle w:val="13"/>
        <w:spacing w:line="276" w:lineRule="auto"/>
        <w:ind w:left="0"/>
        <w:rPr>
          <w:rFonts w:ascii="Arial Narrow" w:hAnsi="Arial Narrow"/>
          <w:b/>
          <w:sz w:val="16"/>
          <w:szCs w:val="16"/>
        </w:rPr>
      </w:pPr>
    </w:p>
    <w:p w:rsidR="00067B6A" w:rsidRPr="00E037F4" w:rsidRDefault="00247494" w:rsidP="00354D2F">
      <w:pPr>
        <w:shd w:val="clear" w:color="auto" w:fill="FFFFFF"/>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ΕΔΔ.2.1 </w:t>
      </w:r>
      <w:r w:rsidR="00067B6A" w:rsidRPr="00E037F4">
        <w:rPr>
          <w:rFonts w:ascii="Arial Narrow" w:hAnsi="Arial Narrow"/>
          <w:b/>
          <w:sz w:val="24"/>
          <w:szCs w:val="24"/>
        </w:rPr>
        <w:t xml:space="preserve">Ίδρυμα Κοινωνικής Πρόνοιας Αγιάσου «Η Θεομήτωρ», Ημερίδα «Ψυχική  Υγεία και Αποασυλοποίηση». </w:t>
      </w:r>
      <w:r w:rsidR="00067B6A" w:rsidRPr="00E037F4">
        <w:rPr>
          <w:rFonts w:ascii="Arial Narrow" w:hAnsi="Arial Narrow"/>
          <w:sz w:val="24"/>
          <w:szCs w:val="24"/>
        </w:rPr>
        <w:t>Εισήγηση με θέμα:</w:t>
      </w:r>
      <w:r w:rsidR="00067B6A" w:rsidRPr="00E037F4">
        <w:rPr>
          <w:rFonts w:ascii="Arial Narrow" w:hAnsi="Arial Narrow"/>
          <w:b/>
          <w:sz w:val="24"/>
          <w:szCs w:val="24"/>
        </w:rPr>
        <w:t xml:space="preserve"> «Επαγγελματικός Προσανατολισμός Ατόμων με Ψυχικές Διαταραχές» </w:t>
      </w:r>
      <w:r w:rsidR="00067B6A" w:rsidRPr="00E037F4">
        <w:rPr>
          <w:rFonts w:ascii="Arial Narrow" w:hAnsi="Arial Narrow"/>
          <w:sz w:val="24"/>
          <w:szCs w:val="24"/>
        </w:rPr>
        <w:t>Παπάνης, Ε. και Βίκη, Α.</w:t>
      </w:r>
    </w:p>
    <w:p w:rsidR="00067B6A" w:rsidRPr="00E037F4" w:rsidRDefault="00067B6A" w:rsidP="00354D2F">
      <w:pPr>
        <w:pStyle w:val="13"/>
        <w:spacing w:line="276" w:lineRule="auto"/>
        <w:ind w:left="0"/>
        <w:rPr>
          <w:rFonts w:ascii="Arial Narrow" w:eastAsia="SimSun" w:hAnsi="Arial Narrow" w:cs="Mangal"/>
          <w:bCs/>
          <w:sz w:val="16"/>
          <w:szCs w:val="16"/>
          <w:shd w:val="clear" w:color="auto" w:fill="FFFFFF"/>
        </w:rPr>
      </w:pPr>
    </w:p>
    <w:p w:rsidR="00067B6A" w:rsidRPr="00E037F4" w:rsidRDefault="008B6BCB" w:rsidP="00445B0C">
      <w:pPr>
        <w:pStyle w:val="3"/>
        <w:numPr>
          <w:ilvl w:val="0"/>
          <w:numId w:val="0"/>
        </w:numPr>
        <w:shd w:val="clear" w:color="auto" w:fill="F2F2F2" w:themeFill="background1" w:themeFillShade="F2"/>
        <w:spacing w:after="0" w:line="276" w:lineRule="auto"/>
        <w:rPr>
          <w:rFonts w:ascii="Arial Narrow" w:hAnsi="Arial Narrow"/>
          <w:color w:val="auto"/>
          <w:sz w:val="24"/>
          <w:szCs w:val="24"/>
          <w:u w:val="none"/>
        </w:rPr>
      </w:pPr>
      <w:bookmarkStart w:id="24" w:name="εδδ3"/>
      <w:bookmarkEnd w:id="24"/>
      <w:r w:rsidRPr="00E037F4">
        <w:rPr>
          <w:rFonts w:ascii="Arial Narrow" w:hAnsi="Arial Narrow"/>
          <w:color w:val="auto"/>
          <w:sz w:val="24"/>
          <w:szCs w:val="24"/>
          <w:u w:val="none"/>
        </w:rPr>
        <w:t>ΕΔΔ.</w:t>
      </w:r>
      <w:r w:rsidR="005B096E" w:rsidRPr="00E037F4">
        <w:rPr>
          <w:rFonts w:ascii="Arial Narrow" w:hAnsi="Arial Narrow"/>
          <w:color w:val="auto"/>
          <w:sz w:val="24"/>
          <w:szCs w:val="24"/>
          <w:u w:val="none"/>
        </w:rPr>
        <w:t xml:space="preserve">3. </w:t>
      </w:r>
      <w:r w:rsidR="00067B6A" w:rsidRPr="00E037F4">
        <w:rPr>
          <w:rFonts w:ascii="Arial Narrow" w:hAnsi="Arial Narrow"/>
          <w:color w:val="auto"/>
          <w:sz w:val="24"/>
          <w:szCs w:val="24"/>
          <w:u w:val="none"/>
        </w:rPr>
        <w:t>Συμμετοχή σε συνέδρια ως ακροατής</w:t>
      </w:r>
    </w:p>
    <w:p w:rsidR="00067B6A" w:rsidRPr="00E037F4" w:rsidRDefault="00067B6A" w:rsidP="00354D2F">
      <w:pPr>
        <w:tabs>
          <w:tab w:val="left" w:pos="426"/>
        </w:tabs>
        <w:spacing w:after="0"/>
        <w:jc w:val="both"/>
        <w:rPr>
          <w:rFonts w:ascii="Arial Narrow" w:eastAsia="SimSun" w:hAnsi="Arial Narrow" w:cs="Mangal"/>
          <w:b/>
          <w:bCs/>
          <w:sz w:val="16"/>
          <w:szCs w:val="16"/>
          <w:shd w:val="clear" w:color="auto" w:fill="FFFFFF"/>
        </w:rPr>
      </w:pPr>
    </w:p>
    <w:p w:rsidR="00067B6A" w:rsidRPr="00E037F4" w:rsidRDefault="005B096E" w:rsidP="00354D2F">
      <w:pPr>
        <w:widowControl w:val="0"/>
        <w:tabs>
          <w:tab w:val="left" w:pos="284"/>
          <w:tab w:val="left" w:pos="426"/>
        </w:tabs>
        <w:spacing w:after="0"/>
        <w:jc w:val="both"/>
        <w:rPr>
          <w:rFonts w:ascii="Arial Narrow" w:hAnsi="Arial Narrow"/>
          <w:bCs/>
          <w:sz w:val="24"/>
          <w:szCs w:val="24"/>
        </w:rPr>
      </w:pPr>
      <w:r w:rsidRPr="00E037F4">
        <w:rPr>
          <w:rStyle w:val="5yl5"/>
          <w:shd w:val="clear" w:color="auto" w:fill="F2F2F2" w:themeFill="background1" w:themeFillShade="F2"/>
        </w:rPr>
        <w:t xml:space="preserve">ΕΔΔ.3.12 </w:t>
      </w:r>
      <w:r w:rsidR="00067B6A" w:rsidRPr="00E037F4">
        <w:rPr>
          <w:rFonts w:ascii="Arial Narrow" w:hAnsi="Arial Narrow"/>
          <w:b/>
          <w:bCs/>
          <w:sz w:val="24"/>
          <w:szCs w:val="24"/>
        </w:rPr>
        <w:t xml:space="preserve">Επιστημονικό συνέδριο με θέμα «Έρευνα και Καινοτομία στην Παιδοψυχολογία και στην Παιδοψυχιατρική-Διεπιστημονικές προσεγγίσεις και προοπτικές», </w:t>
      </w:r>
      <w:r w:rsidR="00067B6A" w:rsidRPr="00E037F4">
        <w:rPr>
          <w:rFonts w:ascii="Arial Narrow" w:hAnsi="Arial Narrow"/>
          <w:bCs/>
          <w:sz w:val="24"/>
          <w:szCs w:val="24"/>
        </w:rPr>
        <w:t>που συνδιοργανώθηκε από τα Προγράμματα Ψυχικής και Κοινοτικής Υγείας του Πανεπιστημίου Αιγαίου, το Νοσοκομείο Σωτηρία, το Γραφείο Εκπαίδευσης της Ελληνικής Πρεσβείας στις Βρυξέλλες, το Aegean Omiros</w:t>
      </w:r>
      <w:r w:rsidR="001D13B3" w:rsidRPr="001D13B3">
        <w:rPr>
          <w:rFonts w:ascii="Arial Narrow" w:hAnsi="Arial Narrow"/>
          <w:bCs/>
          <w:sz w:val="24"/>
          <w:szCs w:val="24"/>
        </w:rPr>
        <w:t xml:space="preserve"> </w:t>
      </w:r>
      <w:r w:rsidR="00067B6A" w:rsidRPr="00E037F4">
        <w:rPr>
          <w:rFonts w:ascii="Arial Narrow" w:hAnsi="Arial Narrow"/>
          <w:bCs/>
          <w:sz w:val="24"/>
          <w:szCs w:val="24"/>
        </w:rPr>
        <w:t xml:space="preserve">College και τον Σύλλογο Μεταπτυχιακών &amp; Υποψηφίων Διδακτόρων του τμήματος Ποιμαντικής και Κοινωνικής θεολογίας του ΑΠΘ ο "Άγιος Γρηγόριος Ο Παλαμάς" σε Αθήνα και Θεσσαλονίκη. 11-12 Φεβρουαρίου 2017, Αθήνα, Aegean College. </w:t>
      </w:r>
    </w:p>
    <w:p w:rsidR="00067B6A" w:rsidRPr="00E037F4" w:rsidRDefault="00067B6A" w:rsidP="00354D2F">
      <w:pPr>
        <w:widowControl w:val="0"/>
        <w:tabs>
          <w:tab w:val="left" w:pos="284"/>
          <w:tab w:val="left" w:pos="426"/>
        </w:tabs>
        <w:spacing w:after="0"/>
        <w:jc w:val="both"/>
        <w:rPr>
          <w:rFonts w:ascii="Arial Narrow" w:hAnsi="Arial Narrow"/>
          <w:sz w:val="16"/>
          <w:szCs w:val="16"/>
        </w:rPr>
      </w:pPr>
    </w:p>
    <w:p w:rsidR="00067B6A" w:rsidRPr="00E037F4" w:rsidRDefault="005B096E" w:rsidP="00354D2F">
      <w:pPr>
        <w:widowControl w:val="0"/>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ΕΔΔ.3.11 </w:t>
      </w:r>
      <w:r w:rsidR="00067B6A" w:rsidRPr="00E037F4">
        <w:rPr>
          <w:rFonts w:ascii="Arial Narrow" w:hAnsi="Arial Narrow"/>
          <w:b/>
          <w:bCs/>
          <w:sz w:val="24"/>
          <w:szCs w:val="24"/>
        </w:rPr>
        <w:t xml:space="preserve">Εκδήλωση – Επιμορφωτική Συνάντηση </w:t>
      </w:r>
      <w:r w:rsidR="00067B6A" w:rsidRPr="00E037F4">
        <w:rPr>
          <w:rFonts w:ascii="Arial Narrow" w:hAnsi="Arial Narrow"/>
          <w:bCs/>
          <w:sz w:val="24"/>
          <w:szCs w:val="24"/>
        </w:rPr>
        <w:t>με θέμα:</w:t>
      </w:r>
      <w:r w:rsidR="00067B6A" w:rsidRPr="00E037F4">
        <w:rPr>
          <w:rFonts w:ascii="Arial Narrow" w:hAnsi="Arial Narrow"/>
          <w:b/>
          <w:bCs/>
          <w:sz w:val="24"/>
          <w:szCs w:val="24"/>
        </w:rPr>
        <w:t xml:space="preserve"> «Ανάπτυξη της Αυτογνωσίας και της </w:t>
      </w:r>
      <w:r w:rsidR="001D13B3" w:rsidRPr="00E037F4">
        <w:rPr>
          <w:rFonts w:ascii="Arial Narrow" w:hAnsi="Arial Narrow"/>
          <w:b/>
          <w:bCs/>
          <w:sz w:val="24"/>
          <w:szCs w:val="24"/>
        </w:rPr>
        <w:t>Δημιουργικότητας</w:t>
      </w:r>
      <w:r w:rsidR="00067B6A" w:rsidRPr="00E037F4">
        <w:rPr>
          <w:rFonts w:ascii="Arial Narrow" w:hAnsi="Arial Narrow"/>
          <w:b/>
          <w:bCs/>
          <w:sz w:val="24"/>
          <w:szCs w:val="24"/>
        </w:rPr>
        <w:t xml:space="preserve"> των Μαθητών του Λυκείου: Μία Έρευνα – Δράση»</w:t>
      </w:r>
      <w:r w:rsidR="00067B6A" w:rsidRPr="00E037F4">
        <w:rPr>
          <w:rFonts w:ascii="Arial Narrow" w:hAnsi="Arial Narrow"/>
          <w:sz w:val="24"/>
          <w:szCs w:val="24"/>
        </w:rPr>
        <w:t>, Κέντρο Εκπαιδευτικής Έρευνας, Αθήνα,  28 – 29 Απριλίου 2007.</w:t>
      </w:r>
    </w:p>
    <w:p w:rsidR="00067B6A" w:rsidRPr="00E037F4" w:rsidRDefault="00067B6A" w:rsidP="00354D2F">
      <w:pPr>
        <w:widowControl w:val="0"/>
        <w:tabs>
          <w:tab w:val="left" w:pos="284"/>
          <w:tab w:val="left" w:pos="426"/>
        </w:tabs>
        <w:spacing w:after="0"/>
        <w:jc w:val="both"/>
        <w:rPr>
          <w:rFonts w:ascii="Arial Narrow" w:hAnsi="Arial Narrow"/>
          <w:sz w:val="16"/>
          <w:szCs w:val="16"/>
        </w:rPr>
      </w:pPr>
    </w:p>
    <w:p w:rsidR="00067B6A" w:rsidRPr="00E037F4" w:rsidRDefault="005B096E" w:rsidP="00354D2F">
      <w:pPr>
        <w:widowControl w:val="0"/>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ΕΔΔ.3.10 </w:t>
      </w:r>
      <w:r w:rsidR="00067B6A" w:rsidRPr="00E037F4">
        <w:rPr>
          <w:rFonts w:ascii="Arial Narrow" w:hAnsi="Arial Narrow"/>
          <w:b/>
          <w:bCs/>
          <w:sz w:val="24"/>
          <w:szCs w:val="24"/>
        </w:rPr>
        <w:t xml:space="preserve">Ημερίδα </w:t>
      </w:r>
      <w:r w:rsidR="00067B6A" w:rsidRPr="00E037F4">
        <w:rPr>
          <w:rFonts w:ascii="Arial Narrow" w:hAnsi="Arial Narrow"/>
          <w:bCs/>
          <w:sz w:val="24"/>
          <w:szCs w:val="24"/>
        </w:rPr>
        <w:t>με θέμα</w:t>
      </w:r>
      <w:r w:rsidR="00067B6A" w:rsidRPr="00E037F4">
        <w:rPr>
          <w:rFonts w:ascii="Arial Narrow" w:hAnsi="Arial Narrow"/>
          <w:b/>
          <w:bCs/>
          <w:sz w:val="24"/>
          <w:szCs w:val="24"/>
        </w:rPr>
        <w:t>: «Ατομικές, Οικογενειακές, Κοινωνικές  Διαστάσεις της Αναπηρίας και ο ρόλος των Κ.Ε.Κ.Υ.Κ.Α.Μ.Ε.Α.»</w:t>
      </w:r>
      <w:r w:rsidR="00067B6A" w:rsidRPr="00E037F4">
        <w:rPr>
          <w:rFonts w:ascii="Arial Narrow" w:hAnsi="Arial Narrow"/>
          <w:sz w:val="24"/>
          <w:szCs w:val="24"/>
        </w:rPr>
        <w:t>, Κ.Ε.Κ.Υ.Κ.Α.Μ.Ε.Α. Χίου, Διοίκηση Υγειονομικής Περιφέρειας Β. Αιγαίου, Νομαρχιακή Αυτοδιοίκηση Χίου, Χίος,  17 Φεβρουαρίου 2007.</w:t>
      </w:r>
    </w:p>
    <w:p w:rsidR="00067B6A" w:rsidRPr="00E037F4" w:rsidRDefault="00067B6A" w:rsidP="00354D2F">
      <w:pPr>
        <w:pStyle w:val="13"/>
        <w:spacing w:line="276" w:lineRule="auto"/>
        <w:ind w:left="0"/>
        <w:rPr>
          <w:rFonts w:ascii="Arial Narrow" w:eastAsia="SimSun" w:hAnsi="Arial Narrow" w:cs="Mangal"/>
          <w:b/>
          <w:bCs/>
          <w:shd w:val="clear" w:color="auto" w:fill="FFFFFF"/>
        </w:rPr>
      </w:pPr>
    </w:p>
    <w:p w:rsidR="00067B6A"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ΕΔΔ.3.9 </w:t>
      </w:r>
      <w:r w:rsidR="00067B6A" w:rsidRPr="00E037F4">
        <w:rPr>
          <w:rFonts w:ascii="Arial Narrow" w:eastAsia="SimSun" w:hAnsi="Arial Narrow" w:cs="Mangal"/>
          <w:b/>
          <w:bCs/>
          <w:sz w:val="24"/>
          <w:szCs w:val="24"/>
          <w:shd w:val="clear" w:color="auto" w:fill="FFFFFF"/>
        </w:rPr>
        <w:t xml:space="preserve">Ημερίδα </w:t>
      </w:r>
      <w:r w:rsidR="00067B6A" w:rsidRPr="00E037F4">
        <w:rPr>
          <w:rFonts w:ascii="Arial Narrow" w:eastAsia="SimSun" w:hAnsi="Arial Narrow" w:cs="Mangal"/>
          <w:bCs/>
          <w:sz w:val="24"/>
          <w:szCs w:val="24"/>
          <w:shd w:val="clear" w:color="auto" w:fill="FFFFFF"/>
        </w:rPr>
        <w:t>με θέμα:</w:t>
      </w:r>
      <w:r w:rsidR="00067B6A" w:rsidRPr="00E037F4">
        <w:rPr>
          <w:rFonts w:ascii="Arial Narrow" w:eastAsia="SimSun" w:hAnsi="Arial Narrow" w:cs="Mangal"/>
          <w:b/>
          <w:bCs/>
          <w:sz w:val="24"/>
          <w:szCs w:val="24"/>
          <w:shd w:val="clear" w:color="auto" w:fill="FFFFFF"/>
        </w:rPr>
        <w:t xml:space="preserve"> «Εκπαίδευση – Δια βίου Επιμόρφωση και Τουρισμός»</w:t>
      </w:r>
      <w:r w:rsidR="00067B6A" w:rsidRPr="00E037F4">
        <w:rPr>
          <w:rFonts w:ascii="Arial Narrow" w:eastAsia="SimSun" w:hAnsi="Arial Narrow" w:cs="Mangal"/>
          <w:sz w:val="24"/>
          <w:szCs w:val="24"/>
          <w:shd w:val="clear" w:color="auto" w:fill="FFFFFF"/>
        </w:rPr>
        <w:t>, Ελληνική Δημοκρατία Περιφέρεια Δυτικής Μακεδονίας – ΔΗΜΟΣ ΜΑΚΕΔΝΩΝ, Τοπική Πρωτοβουλία, 1 – 2 Ιουλίου 2006.</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5B096E" w:rsidP="00354D2F">
      <w:pPr>
        <w:widowControl w:val="0"/>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ΕΔΔ.3.8 </w:t>
      </w:r>
      <w:r w:rsidR="00067B6A" w:rsidRPr="00E037F4">
        <w:rPr>
          <w:rFonts w:ascii="Arial Narrow" w:hAnsi="Arial Narrow"/>
          <w:b/>
          <w:bCs/>
          <w:sz w:val="24"/>
          <w:szCs w:val="24"/>
        </w:rPr>
        <w:t xml:space="preserve">Ημερίδα </w:t>
      </w:r>
      <w:r w:rsidR="00067B6A" w:rsidRPr="00E037F4">
        <w:rPr>
          <w:rFonts w:ascii="Arial Narrow" w:hAnsi="Arial Narrow"/>
          <w:bCs/>
          <w:sz w:val="24"/>
          <w:szCs w:val="24"/>
        </w:rPr>
        <w:t>με θέμα:</w:t>
      </w:r>
      <w:r w:rsidR="00067B6A" w:rsidRPr="00E037F4">
        <w:rPr>
          <w:rFonts w:ascii="Arial Narrow" w:hAnsi="Arial Narrow"/>
          <w:b/>
          <w:bCs/>
          <w:sz w:val="24"/>
          <w:szCs w:val="24"/>
        </w:rPr>
        <w:t xml:space="preserve"> «Αποασυλοποίηση και Ψυχική Υγεία. Νέες Τάσεις και Ερευνητικά Δεδομένα</w:t>
      </w:r>
      <w:r w:rsidR="00067B6A" w:rsidRPr="00E037F4">
        <w:rPr>
          <w:rFonts w:ascii="Arial Narrow" w:hAnsi="Arial Narrow"/>
          <w:sz w:val="24"/>
          <w:szCs w:val="24"/>
        </w:rPr>
        <w:t>», Ίδρυμα Κοινωνικής Πρόνοιας Αγιάσου “Θεωμήτωρ”, Μυτιλήνη, 20 Μαΐου 2006.</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lastRenderedPageBreak/>
        <w:t xml:space="preserve">ΕΔΔ.3.7 </w:t>
      </w:r>
      <w:r w:rsidR="00067B6A" w:rsidRPr="00E037F4">
        <w:rPr>
          <w:rFonts w:ascii="Arial Narrow" w:hAnsi="Arial Narrow"/>
          <w:b/>
          <w:bCs/>
          <w:sz w:val="24"/>
          <w:szCs w:val="24"/>
        </w:rPr>
        <w:t>10</w:t>
      </w:r>
      <w:r w:rsidR="00067B6A" w:rsidRPr="00E037F4">
        <w:rPr>
          <w:rFonts w:ascii="Arial Narrow" w:hAnsi="Arial Narrow"/>
          <w:b/>
          <w:bCs/>
          <w:sz w:val="24"/>
          <w:szCs w:val="24"/>
          <w:vertAlign w:val="superscript"/>
        </w:rPr>
        <w:t>ο</w:t>
      </w:r>
      <w:r w:rsidR="00067B6A" w:rsidRPr="00E037F4">
        <w:rPr>
          <w:rFonts w:ascii="Arial Narrow" w:hAnsi="Arial Narrow"/>
          <w:b/>
          <w:bCs/>
          <w:sz w:val="24"/>
          <w:szCs w:val="24"/>
        </w:rPr>
        <w:t xml:space="preserve"> Πανελλήνιο Συνέδριο Ψυχολογικής Έρευνας «Η Ψυχολογία απέναντι στις προ(σ)κλήσεις του σήμερα»</w:t>
      </w:r>
      <w:r w:rsidR="00067B6A" w:rsidRPr="00E037F4">
        <w:rPr>
          <w:rFonts w:ascii="Arial Narrow" w:hAnsi="Arial Narrow"/>
          <w:sz w:val="24"/>
          <w:szCs w:val="24"/>
        </w:rPr>
        <w:t xml:space="preserve">, </w:t>
      </w:r>
      <w:r w:rsidR="00067B6A" w:rsidRPr="00E037F4">
        <w:rPr>
          <w:rFonts w:ascii="Arial Narrow" w:eastAsia="SimSun" w:hAnsi="Arial Narrow" w:cs="Mangal"/>
          <w:sz w:val="24"/>
          <w:szCs w:val="24"/>
          <w:shd w:val="clear" w:color="auto" w:fill="FFFFFF"/>
        </w:rPr>
        <w:t>Ελληνική Ψυχολογική Εταιρεία, Φ.Π.Ψ. Πανεπιστημίου Ιωαννίνων,  Ιωάννινα, 1 – 4 Δεκεμβρίου 2005.</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ΕΔΔ.3.6 </w:t>
      </w:r>
      <w:r w:rsidR="00067B6A" w:rsidRPr="00E037F4">
        <w:rPr>
          <w:rFonts w:ascii="Arial Narrow" w:eastAsia="SimSun" w:hAnsi="Arial Narrow" w:cs="Mangal"/>
          <w:b/>
          <w:bCs/>
          <w:sz w:val="24"/>
          <w:szCs w:val="24"/>
          <w:shd w:val="clear" w:color="auto" w:fill="FFFFFF"/>
        </w:rPr>
        <w:t xml:space="preserve">Συνέδριο </w:t>
      </w:r>
      <w:r w:rsidR="00067B6A" w:rsidRPr="00E037F4">
        <w:rPr>
          <w:rFonts w:ascii="Arial Narrow" w:eastAsia="SimSun" w:hAnsi="Arial Narrow" w:cs="Mangal"/>
          <w:bCs/>
          <w:sz w:val="24"/>
          <w:szCs w:val="24"/>
          <w:shd w:val="clear" w:color="auto" w:fill="FFFFFF"/>
        </w:rPr>
        <w:t xml:space="preserve">με θέμα: </w:t>
      </w:r>
      <w:r w:rsidR="00067B6A" w:rsidRPr="00E037F4">
        <w:rPr>
          <w:rFonts w:ascii="Arial Narrow" w:eastAsia="SimSun" w:hAnsi="Arial Narrow" w:cs="Mangal"/>
          <w:b/>
          <w:bCs/>
          <w:sz w:val="24"/>
          <w:szCs w:val="24"/>
          <w:shd w:val="clear" w:color="auto" w:fill="FFFFFF"/>
        </w:rPr>
        <w:t>«Μητροπολιτικοί Δήμοι &amp; Αιρετή Περιφερειακή Αρχή»</w:t>
      </w:r>
      <w:r w:rsidR="00067B6A" w:rsidRPr="00E037F4">
        <w:rPr>
          <w:rFonts w:ascii="Arial Narrow" w:eastAsia="SimSun" w:hAnsi="Arial Narrow" w:cs="Mangal"/>
          <w:sz w:val="24"/>
          <w:szCs w:val="24"/>
          <w:shd w:val="clear" w:color="auto" w:fill="FFFFFF"/>
        </w:rPr>
        <w:t>, Σύνδεσμος Ελλήνων Περιφερειολόγων, Αθήνα, 3 Δεκεμβρίου 2005.</w:t>
      </w:r>
    </w:p>
    <w:p w:rsidR="00067B6A" w:rsidRPr="00E037F4" w:rsidRDefault="00067B6A" w:rsidP="00354D2F">
      <w:pPr>
        <w:pStyle w:val="13"/>
        <w:spacing w:line="276" w:lineRule="auto"/>
        <w:ind w:left="0"/>
        <w:rPr>
          <w:rFonts w:ascii="Arial Narrow" w:hAnsi="Arial Narrow"/>
          <w:b/>
          <w:bCs/>
          <w:sz w:val="16"/>
          <w:szCs w:val="16"/>
        </w:rPr>
      </w:pPr>
    </w:p>
    <w:p w:rsidR="00067B6A" w:rsidRPr="00E037F4" w:rsidRDefault="005B096E" w:rsidP="00354D2F">
      <w:pPr>
        <w:widowControl w:val="0"/>
        <w:tabs>
          <w:tab w:val="left" w:pos="284"/>
          <w:tab w:val="left" w:pos="426"/>
        </w:tabs>
        <w:spacing w:after="0"/>
        <w:jc w:val="both"/>
        <w:rPr>
          <w:rFonts w:ascii="Arial Narrow" w:hAnsi="Arial Narrow"/>
          <w:sz w:val="24"/>
          <w:szCs w:val="24"/>
        </w:rPr>
      </w:pPr>
      <w:r w:rsidRPr="00E037F4">
        <w:rPr>
          <w:rStyle w:val="5yl5"/>
          <w:shd w:val="clear" w:color="auto" w:fill="F2F2F2" w:themeFill="background1" w:themeFillShade="F2"/>
        </w:rPr>
        <w:t xml:space="preserve">ΕΔΔ.3.5 </w:t>
      </w:r>
      <w:r w:rsidR="00067B6A" w:rsidRPr="00E037F4">
        <w:rPr>
          <w:rFonts w:ascii="Arial Narrow" w:hAnsi="Arial Narrow"/>
          <w:b/>
          <w:bCs/>
          <w:sz w:val="24"/>
          <w:szCs w:val="24"/>
        </w:rPr>
        <w:t xml:space="preserve">Ημερίδα </w:t>
      </w:r>
      <w:r w:rsidR="00067B6A" w:rsidRPr="00E037F4">
        <w:rPr>
          <w:rFonts w:ascii="Arial Narrow" w:hAnsi="Arial Narrow"/>
          <w:bCs/>
          <w:sz w:val="24"/>
          <w:szCs w:val="24"/>
        </w:rPr>
        <w:t>με θέμα:</w:t>
      </w:r>
      <w:r w:rsidR="00067B6A" w:rsidRPr="00E037F4">
        <w:rPr>
          <w:rFonts w:ascii="Arial Narrow" w:hAnsi="Arial Narrow"/>
          <w:b/>
          <w:bCs/>
          <w:sz w:val="24"/>
          <w:szCs w:val="24"/>
        </w:rPr>
        <w:t xml:space="preserve"> Χαρτογράφηση – Αναλυτικά Προγράμματα Ειδικής Αγωγής, </w:t>
      </w:r>
      <w:r w:rsidR="00067B6A" w:rsidRPr="00E037F4">
        <w:rPr>
          <w:rFonts w:ascii="Arial Narrow" w:hAnsi="Arial Narrow"/>
          <w:sz w:val="24"/>
          <w:szCs w:val="24"/>
        </w:rPr>
        <w:t>Παιδαγωγικό Ινστιτούτο, Αθήνα, 24 Απριλίου 2004.</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ΕΔΔ.3.4 </w:t>
      </w:r>
      <w:r w:rsidR="00067B6A" w:rsidRPr="00E037F4">
        <w:rPr>
          <w:rFonts w:ascii="Arial Narrow" w:eastAsia="SimSun" w:hAnsi="Arial Narrow" w:cs="Mangal"/>
          <w:b/>
          <w:bCs/>
          <w:sz w:val="24"/>
          <w:szCs w:val="24"/>
          <w:shd w:val="clear" w:color="auto" w:fill="FFFFFF"/>
        </w:rPr>
        <w:t xml:space="preserve">Σεμινάριο </w:t>
      </w:r>
      <w:r w:rsidR="00067B6A" w:rsidRPr="00E037F4">
        <w:rPr>
          <w:rFonts w:ascii="Arial Narrow" w:eastAsia="SimSun" w:hAnsi="Arial Narrow" w:cs="Mangal"/>
          <w:bCs/>
          <w:sz w:val="24"/>
          <w:szCs w:val="24"/>
          <w:shd w:val="clear" w:color="auto" w:fill="FFFFFF"/>
        </w:rPr>
        <w:t>με θέμα:</w:t>
      </w:r>
      <w:r w:rsidR="00067B6A" w:rsidRPr="00E037F4">
        <w:rPr>
          <w:rFonts w:ascii="Arial Narrow" w:eastAsia="SimSun" w:hAnsi="Arial Narrow" w:cs="Mangal"/>
          <w:b/>
          <w:bCs/>
          <w:sz w:val="24"/>
          <w:szCs w:val="24"/>
          <w:shd w:val="clear" w:color="auto" w:fill="FFFFFF"/>
        </w:rPr>
        <w:t xml:space="preserve"> «Διαταραχές Προσωπικότητας της Μεταμοντέρνας Εποχής: Οι Κλινικές Προκλήσεις της Ψυχοπαθητικότητας και Ναρκισσισμού»</w:t>
      </w:r>
      <w:r w:rsidR="00067B6A" w:rsidRPr="00E037F4">
        <w:rPr>
          <w:rFonts w:ascii="Arial Narrow" w:eastAsia="SimSun" w:hAnsi="Arial Narrow" w:cs="Mangal"/>
          <w:sz w:val="24"/>
          <w:szCs w:val="24"/>
          <w:shd w:val="clear" w:color="auto" w:fill="FFFFFF"/>
        </w:rPr>
        <w:t>, Ινστιτούτο Ψυχολογίας &amp; Υγείας, 27 Σεπτεμβρίου 2001.</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067B6A"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ΕΔΔ.3.3 </w:t>
      </w:r>
      <w:r w:rsidR="00067B6A" w:rsidRPr="00E037F4">
        <w:rPr>
          <w:rFonts w:ascii="Arial Narrow" w:eastAsia="SimSun" w:hAnsi="Arial Narrow" w:cs="Mangal"/>
          <w:b/>
          <w:bCs/>
          <w:sz w:val="24"/>
          <w:szCs w:val="24"/>
          <w:shd w:val="clear" w:color="auto" w:fill="FFFFFF"/>
        </w:rPr>
        <w:t>Α' Πανελλήνιο Σεμινάριο Ψυχοθεραπείας – Μέθοδοι και Τεχνικές, Ινστιτούτο Έρευνας Διαπροσωπικών Σχέσεων</w:t>
      </w:r>
      <w:r w:rsidR="00067B6A" w:rsidRPr="00E037F4">
        <w:rPr>
          <w:rFonts w:ascii="Arial Narrow" w:eastAsia="SimSun" w:hAnsi="Arial Narrow" w:cs="Mangal"/>
          <w:sz w:val="24"/>
          <w:szCs w:val="24"/>
          <w:shd w:val="clear" w:color="auto" w:fill="FFFFFF"/>
        </w:rPr>
        <w:t xml:space="preserve">, Αθήνα, 23 – 25 Νοεμβρίου 1990. </w:t>
      </w:r>
    </w:p>
    <w:p w:rsidR="00067B6A" w:rsidRPr="00E037F4" w:rsidRDefault="00067B6A" w:rsidP="00354D2F">
      <w:pPr>
        <w:pStyle w:val="a9"/>
        <w:spacing w:after="0"/>
        <w:ind w:left="0"/>
        <w:rPr>
          <w:rFonts w:ascii="Arial Narrow" w:eastAsia="SimSun" w:hAnsi="Arial Narrow" w:cs="Mangal"/>
          <w:sz w:val="16"/>
          <w:szCs w:val="16"/>
          <w:shd w:val="clear" w:color="auto" w:fill="FFFFFF"/>
        </w:rPr>
      </w:pPr>
    </w:p>
    <w:p w:rsidR="00067B6A" w:rsidRPr="00E037F4" w:rsidRDefault="005B096E" w:rsidP="00354D2F">
      <w:pPr>
        <w:shd w:val="clear" w:color="auto" w:fill="FFFFFF"/>
        <w:tabs>
          <w:tab w:val="left" w:pos="284"/>
          <w:tab w:val="left" w:pos="426"/>
        </w:tabs>
        <w:spacing w:after="0"/>
        <w:jc w:val="both"/>
        <w:rPr>
          <w:rFonts w:ascii="Arial Narrow" w:eastAsia="SimSun" w:hAnsi="Arial Narrow" w:cs="Mangal"/>
          <w:bCs/>
          <w:sz w:val="24"/>
          <w:szCs w:val="24"/>
          <w:shd w:val="clear" w:color="auto" w:fill="FFFFFF"/>
        </w:rPr>
      </w:pPr>
      <w:r w:rsidRPr="00E037F4">
        <w:rPr>
          <w:rStyle w:val="5yl5"/>
          <w:shd w:val="clear" w:color="auto" w:fill="F2F2F2" w:themeFill="background1" w:themeFillShade="F2"/>
        </w:rPr>
        <w:t xml:space="preserve">ΕΔΔ.3.2 </w:t>
      </w:r>
      <w:r w:rsidR="00067B6A" w:rsidRPr="00E037F4">
        <w:rPr>
          <w:rStyle w:val="aa"/>
          <w:rFonts w:ascii="Arial Narrow" w:eastAsia="SimSun" w:hAnsi="Arial Narrow" w:cs="Mangal"/>
          <w:sz w:val="24"/>
          <w:szCs w:val="24"/>
          <w:shd w:val="clear" w:color="auto" w:fill="FFFFFF"/>
        </w:rPr>
        <w:t>Β' Πανελλήνιο Συνέδριο Ψυχολογικής Έρευνας</w:t>
      </w:r>
      <w:r w:rsidR="00067B6A" w:rsidRPr="00E037F4">
        <w:rPr>
          <w:rStyle w:val="aa"/>
          <w:rFonts w:ascii="Arial Narrow" w:eastAsia="SimSun" w:hAnsi="Arial Narrow" w:cs="Mangal"/>
          <w:b w:val="0"/>
          <w:sz w:val="24"/>
          <w:szCs w:val="24"/>
          <w:shd w:val="clear" w:color="auto" w:fill="FFFFFF"/>
        </w:rPr>
        <w:t>, Πανεπιστήμιο Κρήτης, Ρέθυμνο, 18 – 20 Μαΐου 1990.</w:t>
      </w:r>
    </w:p>
    <w:p w:rsidR="00067B6A" w:rsidRPr="00E037F4" w:rsidRDefault="00067B6A" w:rsidP="00354D2F">
      <w:pPr>
        <w:pStyle w:val="13"/>
        <w:spacing w:line="276" w:lineRule="auto"/>
        <w:ind w:left="0"/>
        <w:rPr>
          <w:rFonts w:ascii="Arial Narrow" w:eastAsia="SimSun" w:hAnsi="Arial Narrow" w:cs="Mangal"/>
          <w:b/>
          <w:bCs/>
          <w:sz w:val="16"/>
          <w:szCs w:val="16"/>
          <w:shd w:val="clear" w:color="auto" w:fill="FFFFFF"/>
        </w:rPr>
      </w:pPr>
    </w:p>
    <w:p w:rsidR="001C5D58" w:rsidRPr="00E037F4" w:rsidRDefault="005B096E" w:rsidP="00354D2F">
      <w:pPr>
        <w:widowControl w:val="0"/>
        <w:tabs>
          <w:tab w:val="left" w:pos="284"/>
          <w:tab w:val="left" w:pos="426"/>
        </w:tabs>
        <w:spacing w:after="0"/>
        <w:jc w:val="both"/>
        <w:rPr>
          <w:rFonts w:ascii="Arial Narrow" w:eastAsia="SimSun" w:hAnsi="Arial Narrow" w:cs="Mangal"/>
          <w:sz w:val="24"/>
          <w:szCs w:val="24"/>
          <w:shd w:val="clear" w:color="auto" w:fill="FFFFFF"/>
        </w:rPr>
      </w:pPr>
      <w:r w:rsidRPr="00E037F4">
        <w:rPr>
          <w:rStyle w:val="5yl5"/>
          <w:shd w:val="clear" w:color="auto" w:fill="F2F2F2" w:themeFill="background1" w:themeFillShade="F2"/>
        </w:rPr>
        <w:t xml:space="preserve">ΕΔΔ.3.1 </w:t>
      </w:r>
      <w:r w:rsidR="00067B6A" w:rsidRPr="00E037F4">
        <w:rPr>
          <w:rFonts w:ascii="Arial Narrow" w:eastAsia="SimSun" w:hAnsi="Arial Narrow" w:cs="Mangal"/>
          <w:b/>
          <w:bCs/>
          <w:sz w:val="24"/>
          <w:szCs w:val="24"/>
          <w:shd w:val="clear" w:color="auto" w:fill="FFFFFF"/>
        </w:rPr>
        <w:t xml:space="preserve">Συνέδριο </w:t>
      </w:r>
      <w:r w:rsidR="00067B6A" w:rsidRPr="00E037F4">
        <w:rPr>
          <w:rFonts w:ascii="Arial Narrow" w:eastAsia="SimSun" w:hAnsi="Arial Narrow" w:cs="Mangal"/>
          <w:bCs/>
          <w:sz w:val="24"/>
          <w:szCs w:val="24"/>
          <w:shd w:val="clear" w:color="auto" w:fill="FFFFFF"/>
        </w:rPr>
        <w:t>με θέμα:</w:t>
      </w:r>
      <w:r w:rsidR="00067B6A" w:rsidRPr="00E037F4">
        <w:rPr>
          <w:rFonts w:ascii="Arial Narrow" w:eastAsia="SimSun" w:hAnsi="Arial Narrow" w:cs="Mangal"/>
          <w:b/>
          <w:bCs/>
          <w:sz w:val="24"/>
          <w:szCs w:val="24"/>
          <w:shd w:val="clear" w:color="auto" w:fill="FFFFFF"/>
        </w:rPr>
        <w:t xml:space="preserve"> «Παιδί και Εκπαίδευση Σήμερα», </w:t>
      </w:r>
      <w:r w:rsidR="00067B6A" w:rsidRPr="00E037F4">
        <w:rPr>
          <w:rFonts w:ascii="Arial Narrow" w:eastAsia="SimSun" w:hAnsi="Arial Narrow" w:cs="Mangal"/>
          <w:bCs/>
          <w:sz w:val="24"/>
          <w:szCs w:val="24"/>
          <w:shd w:val="clear" w:color="auto" w:fill="FFFFFF"/>
        </w:rPr>
        <w:t>Ελληνικό Παιδαγωγικό Ινστιτούτο</w:t>
      </w:r>
      <w:r w:rsidR="00067B6A" w:rsidRPr="00E037F4">
        <w:rPr>
          <w:rFonts w:ascii="Arial Narrow" w:eastAsia="SimSun" w:hAnsi="Arial Narrow" w:cs="Mangal"/>
          <w:sz w:val="24"/>
          <w:szCs w:val="24"/>
          <w:shd w:val="clear" w:color="auto" w:fill="FFFFFF"/>
        </w:rPr>
        <w:t>, 13 Μαΐου 1989.</w:t>
      </w:r>
    </w:p>
    <w:p w:rsidR="001B4566" w:rsidRPr="00E037F4" w:rsidRDefault="001B4566" w:rsidP="00354D2F">
      <w:pPr>
        <w:spacing w:after="0"/>
        <w:jc w:val="both"/>
        <w:rPr>
          <w:rFonts w:ascii="Arial Narrow" w:hAnsi="Arial Narrow"/>
          <w:b/>
          <w:sz w:val="24"/>
          <w:szCs w:val="24"/>
        </w:rPr>
      </w:pPr>
      <w:bookmarkStart w:id="25" w:name="εκθ"/>
      <w:bookmarkEnd w:id="25"/>
    </w:p>
    <w:p w:rsidR="001B4566" w:rsidRPr="00E037F4" w:rsidRDefault="00FA20E1" w:rsidP="00A80425">
      <w:pPr>
        <w:pStyle w:val="20"/>
      </w:pPr>
      <w:bookmarkStart w:id="26" w:name="πιστ"/>
      <w:bookmarkStart w:id="27" w:name="pist"/>
      <w:bookmarkEnd w:id="26"/>
      <w:bookmarkEnd w:id="27"/>
      <w:r w:rsidRPr="00E037F4">
        <w:t xml:space="preserve">ΠΙΣΤΟΠΟΙΗΣΕΙΣ (ΠΙΣΤ) </w:t>
      </w:r>
    </w:p>
    <w:p w:rsidR="0086019B" w:rsidRDefault="0086019B" w:rsidP="0086019B">
      <w:pPr>
        <w:spacing w:after="0"/>
        <w:jc w:val="both"/>
        <w:rPr>
          <w:rFonts w:ascii="Arial Narrow" w:hAnsi="Arial Narrow"/>
          <w:sz w:val="24"/>
          <w:szCs w:val="24"/>
        </w:rPr>
      </w:pPr>
      <w:r w:rsidRPr="00E037F4">
        <w:rPr>
          <w:rStyle w:val="5yl5"/>
          <w:shd w:val="clear" w:color="auto" w:fill="F2F2F2" w:themeFill="background1" w:themeFillShade="F2"/>
        </w:rPr>
        <w:t>ΠΙΣΤ</w:t>
      </w:r>
      <w:r w:rsidR="0069776E">
        <w:rPr>
          <w:rStyle w:val="5yl5"/>
          <w:shd w:val="clear" w:color="auto" w:fill="F2F2F2" w:themeFill="background1" w:themeFillShade="F2"/>
        </w:rPr>
        <w:t>12</w:t>
      </w:r>
      <w:r w:rsidRPr="0086019B">
        <w:rPr>
          <w:rFonts w:ascii="Arial Narrow" w:eastAsia="Calibri" w:hAnsi="Arial Narrow" w:cs="Times New Roman"/>
          <w:sz w:val="24"/>
          <w:szCs w:val="24"/>
        </w:rPr>
        <w:t>Κέντρο Εργάνη και Σύλλογος Ελλήνων Κοινωνιολόγων. «Συμβουλευτική Απασχόλησης &amp; Επιχειρηματικότητας»</w:t>
      </w:r>
      <w:r w:rsidR="003025B3">
        <w:rPr>
          <w:rFonts w:ascii="Arial Narrow" w:hAnsi="Arial Narrow"/>
          <w:sz w:val="24"/>
          <w:szCs w:val="24"/>
        </w:rPr>
        <w:t>. Μυτιλήνη, Γραφείο Διασύνδεσης, 2006.</w:t>
      </w:r>
    </w:p>
    <w:p w:rsidR="0086019B" w:rsidRPr="0086019B" w:rsidRDefault="0086019B" w:rsidP="0086019B">
      <w:pPr>
        <w:spacing w:after="0"/>
        <w:jc w:val="both"/>
        <w:rPr>
          <w:rFonts w:ascii="Arial Narrow" w:eastAsia="Calibri" w:hAnsi="Arial Narrow" w:cs="Times New Roman"/>
          <w:sz w:val="16"/>
          <w:szCs w:val="16"/>
        </w:rPr>
      </w:pPr>
    </w:p>
    <w:p w:rsidR="003025B3" w:rsidRDefault="0069776E" w:rsidP="003025B3">
      <w:pPr>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11 </w:t>
      </w:r>
      <w:r w:rsidR="001B4566" w:rsidRPr="00E037F4">
        <w:rPr>
          <w:rFonts w:ascii="Arial Narrow" w:hAnsi="Arial Narrow"/>
          <w:sz w:val="24"/>
          <w:szCs w:val="24"/>
        </w:rPr>
        <w:t>ΕΚΕΠΙΣ: Ένταξη στο Εισαγωγικό Μητρώο Εκπαιδευτών Ενηλίκων του ΕΚΕΠΙΣ (Γενικό υπομητρώο εκπαιδευτών επαγγελματικής κατάρτισης (ΙΕΚ-ΚΕΚ).</w:t>
      </w:r>
      <w:r w:rsidR="00FA20E1" w:rsidRPr="00E037F4">
        <w:rPr>
          <w:rFonts w:ascii="Arial Narrow" w:hAnsi="Arial Narrow"/>
          <w:sz w:val="24"/>
          <w:szCs w:val="24"/>
        </w:rPr>
        <w:t xml:space="preserve"> Νοέμβριος 2006</w:t>
      </w:r>
    </w:p>
    <w:p w:rsidR="003025B3" w:rsidRPr="0086019B" w:rsidRDefault="0069776E" w:rsidP="003025B3">
      <w:pPr>
        <w:spacing w:after="0"/>
        <w:jc w:val="both"/>
        <w:rPr>
          <w:rFonts w:ascii="Arial Narrow" w:eastAsia="Calibri" w:hAnsi="Arial Narrow" w:cs="Times New Roman"/>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10 </w:t>
      </w:r>
      <w:r w:rsidR="003025B3" w:rsidRPr="0086019B">
        <w:rPr>
          <w:rFonts w:ascii="Arial Narrow" w:eastAsia="Calibri" w:hAnsi="Arial Narrow" w:cs="Times New Roman"/>
          <w:sz w:val="24"/>
          <w:szCs w:val="24"/>
        </w:rPr>
        <w:t>Υπουργείο Εθνικής Παιδείας και Θρησκευμάτων και Ινστιτούτο Διαρκούς Εκπαίδευσης Ενηλίκων</w:t>
      </w:r>
      <w:r w:rsidR="003025B3">
        <w:rPr>
          <w:rFonts w:ascii="Arial Narrow" w:hAnsi="Arial Narrow"/>
          <w:sz w:val="24"/>
          <w:szCs w:val="24"/>
        </w:rPr>
        <w:t>, 2003.</w:t>
      </w:r>
    </w:p>
    <w:p w:rsidR="003025B3" w:rsidRPr="0086019B" w:rsidRDefault="003025B3" w:rsidP="003025B3">
      <w:pPr>
        <w:spacing w:after="0"/>
        <w:jc w:val="both"/>
        <w:rPr>
          <w:rFonts w:ascii="Arial Narrow" w:eastAsia="Calibri" w:hAnsi="Arial Narrow" w:cs="Times New Roman"/>
          <w:sz w:val="24"/>
          <w:szCs w:val="24"/>
        </w:rPr>
      </w:pPr>
      <w:r w:rsidRPr="0086019B">
        <w:rPr>
          <w:rFonts w:ascii="Arial Narrow" w:eastAsia="Calibri" w:hAnsi="Arial Narrow" w:cs="Times New Roman"/>
          <w:sz w:val="24"/>
          <w:szCs w:val="24"/>
        </w:rPr>
        <w:t>«Μέθοδοι Διδασκαλίας στα Σχολεία Δεύτερης Ευκαιρίας»</w:t>
      </w:r>
    </w:p>
    <w:p w:rsidR="003025B3" w:rsidRPr="0086019B" w:rsidRDefault="003025B3" w:rsidP="003025B3">
      <w:pPr>
        <w:spacing w:after="0"/>
        <w:jc w:val="both"/>
        <w:rPr>
          <w:rFonts w:ascii="Arial Narrow" w:eastAsia="Calibri" w:hAnsi="Arial Narrow" w:cs="Times New Roman"/>
          <w:sz w:val="24"/>
          <w:szCs w:val="24"/>
        </w:rPr>
      </w:pPr>
      <w:r w:rsidRPr="0086019B">
        <w:rPr>
          <w:rFonts w:ascii="Arial Narrow" w:eastAsia="Calibri" w:hAnsi="Arial Narrow" w:cs="Times New Roman"/>
          <w:sz w:val="24"/>
          <w:szCs w:val="24"/>
        </w:rPr>
        <w:t>«Ο ρόλος του Ψυχολόγου στο Σχολείο Δεύτερης Ευκαιρίας»</w:t>
      </w:r>
    </w:p>
    <w:p w:rsidR="003025B3" w:rsidRPr="0086019B" w:rsidRDefault="003025B3" w:rsidP="003025B3">
      <w:pPr>
        <w:spacing w:after="0"/>
        <w:jc w:val="both"/>
        <w:rPr>
          <w:rFonts w:ascii="Arial Narrow" w:eastAsia="Calibri" w:hAnsi="Arial Narrow" w:cs="Times New Roman"/>
          <w:sz w:val="24"/>
          <w:szCs w:val="24"/>
        </w:rPr>
      </w:pPr>
      <w:r w:rsidRPr="0086019B">
        <w:rPr>
          <w:rFonts w:ascii="Arial Narrow" w:eastAsia="Calibri" w:hAnsi="Arial Narrow" w:cs="Times New Roman"/>
          <w:sz w:val="24"/>
          <w:szCs w:val="24"/>
        </w:rPr>
        <w:t>«Ο θεσμός των σχολείων Δεύτερης Ευκαιρίας»</w:t>
      </w:r>
    </w:p>
    <w:p w:rsidR="003025B3" w:rsidRPr="003025B3" w:rsidRDefault="003025B3" w:rsidP="003025B3">
      <w:pPr>
        <w:spacing w:after="0"/>
        <w:jc w:val="both"/>
        <w:rPr>
          <w:rFonts w:ascii="Arial Narrow" w:hAnsi="Arial Narrow"/>
          <w:sz w:val="16"/>
          <w:szCs w:val="16"/>
        </w:rPr>
      </w:pPr>
    </w:p>
    <w:p w:rsidR="003025B3" w:rsidRPr="0086019B" w:rsidRDefault="0069776E" w:rsidP="003025B3">
      <w:pPr>
        <w:spacing w:after="0"/>
        <w:jc w:val="both"/>
        <w:rPr>
          <w:rFonts w:ascii="Arial Narrow" w:eastAsia="Calibri" w:hAnsi="Arial Narrow" w:cs="Times New Roman"/>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9 </w:t>
      </w:r>
      <w:r w:rsidR="003025B3" w:rsidRPr="0086019B">
        <w:rPr>
          <w:rFonts w:ascii="Arial Narrow" w:eastAsia="Calibri" w:hAnsi="Arial Narrow" w:cs="Times New Roman"/>
          <w:sz w:val="24"/>
          <w:szCs w:val="24"/>
        </w:rPr>
        <w:t xml:space="preserve">ΟΚΑΝΑ - Τμήμα Ψυχολογίας του Ελληνοβρετανικού Κολεγίου: </w:t>
      </w:r>
    </w:p>
    <w:p w:rsidR="003025B3" w:rsidRPr="0086019B" w:rsidRDefault="003025B3" w:rsidP="003025B3">
      <w:pPr>
        <w:spacing w:after="0"/>
        <w:jc w:val="both"/>
        <w:rPr>
          <w:rFonts w:ascii="Arial Narrow" w:eastAsia="Calibri" w:hAnsi="Arial Narrow" w:cs="Times New Roman"/>
          <w:sz w:val="24"/>
          <w:szCs w:val="24"/>
        </w:rPr>
      </w:pPr>
      <w:r w:rsidRPr="0086019B">
        <w:rPr>
          <w:rFonts w:ascii="Arial Narrow" w:eastAsia="Calibri" w:hAnsi="Arial Narrow" w:cs="Times New Roman"/>
          <w:sz w:val="24"/>
          <w:szCs w:val="24"/>
        </w:rPr>
        <w:t xml:space="preserve">«Τρόποι παρέμβασης και αντιμετώπισης των ναρκωτικών στις φυλακές». </w:t>
      </w:r>
    </w:p>
    <w:p w:rsidR="003025B3" w:rsidRPr="0086019B" w:rsidRDefault="003025B3" w:rsidP="003025B3">
      <w:pPr>
        <w:spacing w:after="0"/>
        <w:jc w:val="both"/>
        <w:rPr>
          <w:rFonts w:ascii="Arial Narrow" w:eastAsia="Calibri" w:hAnsi="Arial Narrow" w:cs="Times New Roman"/>
          <w:sz w:val="24"/>
          <w:szCs w:val="24"/>
        </w:rPr>
      </w:pPr>
      <w:r w:rsidRPr="0086019B">
        <w:rPr>
          <w:rFonts w:ascii="Arial Narrow" w:eastAsia="Calibri" w:hAnsi="Arial Narrow" w:cs="Times New Roman"/>
          <w:sz w:val="24"/>
          <w:szCs w:val="24"/>
        </w:rPr>
        <w:t>«Σύσταση και  λειτουργία ομάδας ως μέσο παρέμβασης».</w:t>
      </w:r>
      <w:r>
        <w:rPr>
          <w:rFonts w:ascii="Arial Narrow" w:hAnsi="Arial Narrow"/>
          <w:sz w:val="24"/>
          <w:szCs w:val="24"/>
        </w:rPr>
        <w:t>2000.</w:t>
      </w:r>
    </w:p>
    <w:p w:rsidR="003025B3" w:rsidRDefault="003025B3" w:rsidP="003025B3">
      <w:pPr>
        <w:spacing w:after="0"/>
        <w:jc w:val="both"/>
        <w:rPr>
          <w:rFonts w:ascii="Arial Narrow" w:hAnsi="Arial Narrow"/>
          <w:sz w:val="24"/>
          <w:szCs w:val="24"/>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8 </w:t>
      </w:r>
      <w:r w:rsidR="003025B3" w:rsidRPr="0086019B">
        <w:rPr>
          <w:rFonts w:ascii="Arial Narrow" w:eastAsia="Calibri" w:hAnsi="Arial Narrow" w:cs="Times New Roman"/>
          <w:sz w:val="24"/>
          <w:szCs w:val="24"/>
        </w:rPr>
        <w:t>Τετραετής κύκλος επιμόρφωσης: Κέντρο Οικογενειακής Θεραπείας. «Εκπαιδευτικός Κύκλος στην Ο</w:t>
      </w:r>
      <w:r w:rsidR="003025B3">
        <w:rPr>
          <w:rFonts w:ascii="Arial Narrow" w:hAnsi="Arial Narrow"/>
          <w:sz w:val="24"/>
          <w:szCs w:val="24"/>
        </w:rPr>
        <w:t>ικογενειακή Συστημική Θεραπεία», 1997 – 2001.</w:t>
      </w:r>
    </w:p>
    <w:p w:rsidR="003025B3" w:rsidRDefault="003025B3" w:rsidP="003025B3">
      <w:pPr>
        <w:spacing w:after="0"/>
        <w:jc w:val="both"/>
        <w:rPr>
          <w:rFonts w:ascii="Arial Narrow" w:hAnsi="Arial Narrow"/>
          <w:sz w:val="24"/>
          <w:szCs w:val="24"/>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7 </w:t>
      </w:r>
      <w:r w:rsidR="003025B3" w:rsidRPr="0086019B">
        <w:rPr>
          <w:rFonts w:ascii="Arial Narrow" w:eastAsia="Calibri" w:hAnsi="Arial Narrow" w:cs="Times New Roman"/>
          <w:sz w:val="24"/>
          <w:szCs w:val="24"/>
        </w:rPr>
        <w:t>Εταιρεία Παιδαγωγικών Μελετών και Εφαρμογών- Κέντρο Διαρθρωτικής Αγωγής Προσχολικής και Σχολικής Ηλικίας. «Παρακολούθηση πρακτικών στον τομέα της Λογοθεραπείας»</w:t>
      </w:r>
      <w:r w:rsidR="003025B3">
        <w:rPr>
          <w:rFonts w:ascii="Arial Narrow" w:hAnsi="Arial Narrow"/>
          <w:sz w:val="24"/>
          <w:szCs w:val="24"/>
        </w:rPr>
        <w:t>, 1996.</w:t>
      </w:r>
    </w:p>
    <w:p w:rsidR="003025B3" w:rsidRPr="003025B3" w:rsidRDefault="003025B3" w:rsidP="003025B3">
      <w:pPr>
        <w:spacing w:after="0"/>
        <w:jc w:val="both"/>
        <w:rPr>
          <w:rFonts w:ascii="Arial Narrow" w:eastAsia="Calibri" w:hAnsi="Arial Narrow" w:cs="Times New Roman"/>
          <w:sz w:val="16"/>
          <w:szCs w:val="16"/>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lastRenderedPageBreak/>
        <w:t>ΠΙΣΤ</w:t>
      </w:r>
      <w:r>
        <w:rPr>
          <w:rStyle w:val="5yl5"/>
          <w:shd w:val="clear" w:color="auto" w:fill="F2F2F2" w:themeFill="background1" w:themeFillShade="F2"/>
        </w:rPr>
        <w:t xml:space="preserve">6 </w:t>
      </w:r>
      <w:r w:rsidR="003025B3" w:rsidRPr="0086019B">
        <w:rPr>
          <w:rFonts w:ascii="Arial Narrow" w:eastAsia="Calibri" w:hAnsi="Arial Narrow" w:cs="Times New Roman"/>
          <w:sz w:val="24"/>
          <w:szCs w:val="24"/>
        </w:rPr>
        <w:t xml:space="preserve">Παιδαγωγικό Τμήμα Δημοτικής Εκπαίδευσης του Πανεπιστημίου Κρήτης. «Σεμινάριο </w:t>
      </w:r>
      <w:r w:rsidR="003025B3">
        <w:rPr>
          <w:rFonts w:ascii="Arial Narrow" w:hAnsi="Arial Narrow"/>
          <w:sz w:val="24"/>
          <w:szCs w:val="24"/>
        </w:rPr>
        <w:t>για την Ψυχοπαιδαγωγική έρευνα», 1995.</w:t>
      </w:r>
    </w:p>
    <w:p w:rsidR="003025B3" w:rsidRPr="003025B3" w:rsidRDefault="003025B3" w:rsidP="003025B3">
      <w:pPr>
        <w:spacing w:after="0"/>
        <w:jc w:val="both"/>
        <w:rPr>
          <w:rFonts w:ascii="Arial Narrow" w:eastAsia="Calibri" w:hAnsi="Arial Narrow" w:cs="Times New Roman"/>
          <w:sz w:val="16"/>
          <w:szCs w:val="16"/>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5 </w:t>
      </w:r>
      <w:r w:rsidR="003025B3" w:rsidRPr="0086019B">
        <w:rPr>
          <w:rFonts w:ascii="Arial Narrow" w:eastAsia="Calibri" w:hAnsi="Arial Narrow" w:cs="Times New Roman"/>
          <w:sz w:val="24"/>
          <w:szCs w:val="24"/>
        </w:rPr>
        <w:t>Brookfield</w:t>
      </w:r>
      <w:r w:rsidR="00D16AC0" w:rsidRPr="00D16AC0">
        <w:rPr>
          <w:rFonts w:ascii="Arial Narrow" w:eastAsia="Calibri" w:hAnsi="Arial Narrow" w:cs="Times New Roman"/>
          <w:sz w:val="24"/>
          <w:szCs w:val="24"/>
        </w:rPr>
        <w:t xml:space="preserve"> </w:t>
      </w:r>
      <w:r w:rsidR="003025B3" w:rsidRPr="0086019B">
        <w:rPr>
          <w:rFonts w:ascii="Arial Narrow" w:eastAsia="Calibri" w:hAnsi="Arial Narrow" w:cs="Times New Roman"/>
          <w:sz w:val="24"/>
          <w:szCs w:val="24"/>
        </w:rPr>
        <w:t>school of special</w:t>
      </w:r>
      <w:r w:rsidR="00D16AC0" w:rsidRPr="00D16AC0">
        <w:rPr>
          <w:rFonts w:ascii="Arial Narrow" w:eastAsia="Calibri" w:hAnsi="Arial Narrow" w:cs="Times New Roman"/>
          <w:sz w:val="24"/>
          <w:szCs w:val="24"/>
        </w:rPr>
        <w:t xml:space="preserve"> </w:t>
      </w:r>
      <w:r w:rsidR="003025B3" w:rsidRPr="0086019B">
        <w:rPr>
          <w:rFonts w:ascii="Arial Narrow" w:eastAsia="Calibri" w:hAnsi="Arial Narrow" w:cs="Times New Roman"/>
          <w:sz w:val="24"/>
          <w:szCs w:val="24"/>
        </w:rPr>
        <w:t>education: «Κοινωνικές δεξιότητες για μαθησιακές δυσκολίες και συναισθηματικές διαταραχές»,</w:t>
      </w:r>
      <w:r w:rsidR="003025B3">
        <w:rPr>
          <w:rFonts w:ascii="Arial Narrow" w:hAnsi="Arial Narrow"/>
          <w:sz w:val="24"/>
          <w:szCs w:val="24"/>
        </w:rPr>
        <w:t xml:space="preserve"> τριμηνιαίος κύκλος επιμόρφωσης, 1992.</w:t>
      </w:r>
    </w:p>
    <w:p w:rsidR="003025B3" w:rsidRPr="003025B3" w:rsidRDefault="003025B3" w:rsidP="003025B3">
      <w:pPr>
        <w:spacing w:after="0"/>
        <w:jc w:val="both"/>
        <w:rPr>
          <w:rFonts w:ascii="Arial Narrow" w:eastAsia="Calibri" w:hAnsi="Arial Narrow" w:cs="Times New Roman"/>
          <w:sz w:val="16"/>
          <w:szCs w:val="16"/>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4 </w:t>
      </w:r>
      <w:r w:rsidR="003025B3" w:rsidRPr="0086019B">
        <w:rPr>
          <w:rFonts w:ascii="Arial Narrow" w:eastAsia="Calibri" w:hAnsi="Arial Narrow" w:cs="Times New Roman"/>
          <w:sz w:val="24"/>
          <w:szCs w:val="24"/>
        </w:rPr>
        <w:t>Διετής κύκλος επιμόρφωσης στο Ανοιχτό Ψυχοθεραπευ</w:t>
      </w:r>
      <w:r w:rsidR="003025B3">
        <w:rPr>
          <w:rFonts w:ascii="Arial Narrow" w:hAnsi="Arial Narrow"/>
          <w:sz w:val="24"/>
          <w:szCs w:val="24"/>
        </w:rPr>
        <w:t>τικό Κέντρο. «Ψυχομετρικά Τεστ», 1990-1991.</w:t>
      </w:r>
    </w:p>
    <w:p w:rsidR="003025B3" w:rsidRPr="003025B3" w:rsidRDefault="003025B3" w:rsidP="003025B3">
      <w:pPr>
        <w:spacing w:after="0"/>
        <w:jc w:val="both"/>
        <w:rPr>
          <w:rFonts w:ascii="Arial Narrow" w:eastAsia="Calibri" w:hAnsi="Arial Narrow" w:cs="Times New Roman"/>
          <w:sz w:val="16"/>
          <w:szCs w:val="16"/>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w:t>
      </w:r>
      <w:r>
        <w:rPr>
          <w:rStyle w:val="5yl5"/>
          <w:shd w:val="clear" w:color="auto" w:fill="F2F2F2" w:themeFill="background1" w:themeFillShade="F2"/>
        </w:rPr>
        <w:t xml:space="preserve">3 </w:t>
      </w:r>
      <w:r w:rsidR="003025B3" w:rsidRPr="0086019B">
        <w:rPr>
          <w:rFonts w:ascii="Arial Narrow" w:eastAsia="Calibri" w:hAnsi="Arial Narrow" w:cs="Times New Roman"/>
          <w:sz w:val="24"/>
          <w:szCs w:val="24"/>
        </w:rPr>
        <w:t>Φιλοσοφική Σχολή του  Πανεπιστημίου Αθηνών. «Εξάμηνο Πρόγραμμα κατάρτισης στελεχών- εκπαιδευτικών στα θέματα διαφυλικών σχέσεων»</w:t>
      </w:r>
      <w:r w:rsidR="003025B3">
        <w:rPr>
          <w:rFonts w:ascii="Arial Narrow" w:hAnsi="Arial Narrow"/>
          <w:sz w:val="24"/>
          <w:szCs w:val="24"/>
        </w:rPr>
        <w:t>, 1990.</w:t>
      </w:r>
    </w:p>
    <w:p w:rsidR="0069776E" w:rsidRPr="0069776E" w:rsidRDefault="0069776E" w:rsidP="003025B3">
      <w:pPr>
        <w:spacing w:after="0"/>
        <w:jc w:val="both"/>
        <w:rPr>
          <w:rFonts w:ascii="Arial Narrow" w:eastAsia="Calibri" w:hAnsi="Arial Narrow" w:cs="Times New Roman"/>
          <w:sz w:val="16"/>
          <w:szCs w:val="16"/>
        </w:rPr>
      </w:pPr>
    </w:p>
    <w:p w:rsidR="003025B3" w:rsidRDefault="0069776E" w:rsidP="003025B3">
      <w:pPr>
        <w:spacing w:after="0"/>
        <w:jc w:val="both"/>
        <w:rPr>
          <w:rFonts w:ascii="Arial Narrow" w:hAnsi="Arial Narrow"/>
          <w:sz w:val="24"/>
          <w:szCs w:val="24"/>
        </w:rPr>
      </w:pPr>
      <w:r w:rsidRPr="00E037F4">
        <w:rPr>
          <w:rStyle w:val="5yl5"/>
          <w:shd w:val="clear" w:color="auto" w:fill="F2F2F2" w:themeFill="background1" w:themeFillShade="F2"/>
        </w:rPr>
        <w:t>ΠΙΣΤ2</w:t>
      </w:r>
      <w:r w:rsidR="00D16AC0" w:rsidRPr="00D16AC0">
        <w:rPr>
          <w:rStyle w:val="5yl5"/>
          <w:shd w:val="clear" w:color="auto" w:fill="F2F2F2" w:themeFill="background1" w:themeFillShade="F2"/>
        </w:rPr>
        <w:t xml:space="preserve"> </w:t>
      </w:r>
      <w:r w:rsidR="003309E0" w:rsidRPr="0086019B">
        <w:rPr>
          <w:rFonts w:ascii="Arial Narrow" w:eastAsia="Calibri" w:hAnsi="Arial Narrow" w:cs="Times New Roman"/>
          <w:sz w:val="24"/>
          <w:szCs w:val="24"/>
        </w:rPr>
        <w:t>Ελληνική Ιατρική Εταιρεία Μελέτης Ψυχοσωματικών Προβλημάτων. «Παρακολούθηση εργασιών 5ου Μετεκπαιδευτικού Διημέρου»</w:t>
      </w:r>
      <w:r>
        <w:rPr>
          <w:rFonts w:ascii="Arial Narrow" w:hAnsi="Arial Narrow"/>
          <w:sz w:val="24"/>
          <w:szCs w:val="24"/>
        </w:rPr>
        <w:t>, 1990.</w:t>
      </w:r>
    </w:p>
    <w:p w:rsidR="003025B3" w:rsidRPr="0086019B" w:rsidRDefault="003025B3" w:rsidP="003025B3">
      <w:pPr>
        <w:spacing w:after="0"/>
        <w:jc w:val="both"/>
        <w:rPr>
          <w:rFonts w:ascii="Arial Narrow" w:eastAsia="Calibri" w:hAnsi="Arial Narrow" w:cs="Times New Roman"/>
          <w:sz w:val="24"/>
          <w:szCs w:val="24"/>
        </w:rPr>
      </w:pPr>
    </w:p>
    <w:p w:rsidR="0086019B" w:rsidRPr="001D13B3" w:rsidRDefault="00FA20E1" w:rsidP="0086019B">
      <w:pPr>
        <w:spacing w:after="0"/>
        <w:jc w:val="both"/>
        <w:rPr>
          <w:rFonts w:ascii="Arial Narrow" w:hAnsi="Arial Narrow"/>
          <w:sz w:val="24"/>
          <w:szCs w:val="24"/>
        </w:rPr>
      </w:pPr>
      <w:r w:rsidRPr="00E037F4">
        <w:rPr>
          <w:rStyle w:val="5yl5"/>
          <w:shd w:val="clear" w:color="auto" w:fill="F2F2F2" w:themeFill="background1" w:themeFillShade="F2"/>
        </w:rPr>
        <w:t>ΠΙΣΤ1</w:t>
      </w:r>
      <w:r w:rsidR="00D16AC0" w:rsidRPr="00D16AC0">
        <w:rPr>
          <w:rStyle w:val="5yl5"/>
          <w:shd w:val="clear" w:color="auto" w:fill="F2F2F2" w:themeFill="background1" w:themeFillShade="F2"/>
        </w:rPr>
        <w:t xml:space="preserve"> </w:t>
      </w:r>
      <w:r w:rsidR="001B4566" w:rsidRPr="00E037F4">
        <w:rPr>
          <w:rFonts w:ascii="Arial Narrow" w:hAnsi="Arial Narrow"/>
          <w:sz w:val="24"/>
          <w:szCs w:val="24"/>
        </w:rPr>
        <w:t>Πιστοποίηση στους τομείς «Ψυχολόγοι», «Διδακτικό Προσωπικό ΑΕΙ - ΤΕΙ», «Επαγγελματικός Προσανατολισμός» και «Εκπαίδευση Ενηλίκων».</w:t>
      </w:r>
    </w:p>
    <w:p w:rsidR="0086019B" w:rsidRPr="0086019B" w:rsidRDefault="0086019B" w:rsidP="0086019B">
      <w:pPr>
        <w:spacing w:after="0"/>
        <w:jc w:val="both"/>
        <w:rPr>
          <w:rFonts w:ascii="Arial Narrow" w:eastAsia="Calibri" w:hAnsi="Arial Narrow" w:cs="Times New Roman"/>
          <w:sz w:val="24"/>
          <w:szCs w:val="24"/>
        </w:rPr>
      </w:pPr>
    </w:p>
    <w:p w:rsidR="0086019B" w:rsidRPr="0086019B" w:rsidRDefault="0086019B" w:rsidP="0086019B">
      <w:pPr>
        <w:spacing w:after="0"/>
        <w:jc w:val="both"/>
        <w:rPr>
          <w:rFonts w:ascii="Arial Narrow" w:eastAsia="Calibri" w:hAnsi="Arial Narrow" w:cs="Times New Roman"/>
          <w:sz w:val="24"/>
          <w:szCs w:val="24"/>
        </w:rPr>
      </w:pPr>
    </w:p>
    <w:p w:rsidR="0086019B" w:rsidRPr="00251102" w:rsidRDefault="0086019B" w:rsidP="0086019B">
      <w:pPr>
        <w:spacing w:line="360" w:lineRule="auto"/>
        <w:jc w:val="both"/>
        <w:rPr>
          <w:rFonts w:ascii="Calibri" w:eastAsia="Calibri" w:hAnsi="Calibri" w:cs="Times New Roman"/>
          <w:color w:val="FF0000"/>
          <w:sz w:val="16"/>
          <w:szCs w:val="16"/>
        </w:rPr>
      </w:pPr>
    </w:p>
    <w:p w:rsidR="0086019B" w:rsidRPr="00E037F4" w:rsidRDefault="0086019B" w:rsidP="00354D2F"/>
    <w:p w:rsidR="007C7CC0" w:rsidRPr="00D16AC0" w:rsidRDefault="007C7CC0" w:rsidP="009C4F45">
      <w:pPr>
        <w:rPr>
          <w:rFonts w:ascii="Arial Narrow" w:hAnsi="Arial Narrow"/>
          <w:b/>
          <w:sz w:val="36"/>
        </w:rPr>
      </w:pPr>
    </w:p>
    <w:sectPr w:rsidR="007C7CC0" w:rsidRPr="00D16AC0" w:rsidSect="00901D0E">
      <w:headerReference w:type="default" r:id="rId1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CC9" w:rsidRDefault="00162CC9" w:rsidP="00BC014C">
      <w:pPr>
        <w:spacing w:after="0" w:line="240" w:lineRule="auto"/>
      </w:pPr>
      <w:r>
        <w:separator/>
      </w:r>
    </w:p>
  </w:endnote>
  <w:endnote w:type="continuationSeparator" w:id="1">
    <w:p w:rsidR="00162CC9" w:rsidRDefault="00162CC9" w:rsidP="00BC0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A1"/>
    <w:family w:val="roman"/>
    <w:pitch w:val="variable"/>
    <w:sig w:usb0="E0000287" w:usb1="40000013" w:usb2="00000000" w:usb3="00000000" w:csb0="0000019F" w:csb1="00000000"/>
  </w:font>
  <w:font w:name="Arial-BoldMT">
    <w:altName w:val="Times New Roman"/>
    <w:panose1 w:val="00000000000000000000"/>
    <w:charset w:val="A1"/>
    <w:family w:val="auto"/>
    <w:notTrueType/>
    <w:pitch w:val="default"/>
    <w:sig w:usb0="00000081" w:usb1="00000000" w:usb2="00000000" w:usb3="00000000" w:csb0="00000009" w:csb1="00000000"/>
  </w:font>
  <w:font w:name="TimesNewRomanPSMT">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79"/>
      <w:gridCol w:w="1084"/>
      <w:gridCol w:w="4079"/>
    </w:tblGrid>
    <w:tr w:rsidR="001A2FB9">
      <w:trPr>
        <w:trHeight w:val="151"/>
      </w:trPr>
      <w:tc>
        <w:tcPr>
          <w:tcW w:w="2250" w:type="pct"/>
          <w:tcBorders>
            <w:bottom w:val="single" w:sz="4" w:space="0" w:color="4F81BD" w:themeColor="accent1"/>
          </w:tcBorders>
        </w:tcPr>
        <w:p w:rsidR="001A2FB9" w:rsidRDefault="001A2FB9">
          <w:pPr>
            <w:pStyle w:val="a5"/>
            <w:rPr>
              <w:rFonts w:asciiTheme="majorHAnsi" w:eastAsiaTheme="majorEastAsia" w:hAnsiTheme="majorHAnsi" w:cstheme="majorBidi"/>
              <w:b/>
              <w:bCs/>
            </w:rPr>
          </w:pPr>
        </w:p>
      </w:tc>
      <w:tc>
        <w:tcPr>
          <w:tcW w:w="500" w:type="pct"/>
          <w:vMerge w:val="restart"/>
          <w:noWrap/>
          <w:vAlign w:val="center"/>
        </w:tcPr>
        <w:p w:rsidR="001A2FB9" w:rsidRDefault="001A2FB9">
          <w:pPr>
            <w:pStyle w:val="a3"/>
            <w:rPr>
              <w:rFonts w:asciiTheme="majorHAnsi" w:hAnsiTheme="majorHAnsi"/>
            </w:rPr>
          </w:pPr>
          <w:r>
            <w:rPr>
              <w:rFonts w:asciiTheme="majorHAnsi" w:hAnsiTheme="majorHAnsi"/>
              <w:b/>
            </w:rPr>
            <w:t xml:space="preserve">Σελίδα </w:t>
          </w:r>
          <w:r w:rsidRPr="00FC11D6">
            <w:fldChar w:fldCharType="begin"/>
          </w:r>
          <w:r>
            <w:instrText xml:space="preserve"> PAGE  \* MERGEFORMAT </w:instrText>
          </w:r>
          <w:r w:rsidRPr="00FC11D6">
            <w:fldChar w:fldCharType="separate"/>
          </w:r>
          <w:r w:rsidR="00E604AD" w:rsidRPr="00E604AD">
            <w:rPr>
              <w:rFonts w:asciiTheme="majorHAnsi" w:hAnsiTheme="majorHAnsi"/>
              <w:b/>
              <w:noProof/>
            </w:rPr>
            <w:t>33</w:t>
          </w:r>
          <w:r>
            <w:rPr>
              <w:rFonts w:asciiTheme="majorHAnsi" w:hAnsiTheme="majorHAnsi"/>
              <w:b/>
              <w:noProof/>
            </w:rPr>
            <w:fldChar w:fldCharType="end"/>
          </w:r>
        </w:p>
      </w:tc>
      <w:tc>
        <w:tcPr>
          <w:tcW w:w="2250" w:type="pct"/>
          <w:tcBorders>
            <w:bottom w:val="single" w:sz="4" w:space="0" w:color="4F81BD" w:themeColor="accent1"/>
          </w:tcBorders>
        </w:tcPr>
        <w:p w:rsidR="001A2FB9" w:rsidRDefault="001A2FB9">
          <w:pPr>
            <w:pStyle w:val="a5"/>
            <w:rPr>
              <w:rFonts w:asciiTheme="majorHAnsi" w:eastAsiaTheme="majorEastAsia" w:hAnsiTheme="majorHAnsi" w:cstheme="majorBidi"/>
              <w:b/>
              <w:bCs/>
            </w:rPr>
          </w:pPr>
        </w:p>
      </w:tc>
    </w:tr>
    <w:tr w:rsidR="001A2FB9">
      <w:trPr>
        <w:trHeight w:val="150"/>
      </w:trPr>
      <w:tc>
        <w:tcPr>
          <w:tcW w:w="2250" w:type="pct"/>
          <w:tcBorders>
            <w:top w:val="single" w:sz="4" w:space="0" w:color="4F81BD" w:themeColor="accent1"/>
          </w:tcBorders>
        </w:tcPr>
        <w:p w:rsidR="001A2FB9" w:rsidRDefault="001A2FB9">
          <w:pPr>
            <w:pStyle w:val="a5"/>
            <w:rPr>
              <w:rFonts w:asciiTheme="majorHAnsi" w:eastAsiaTheme="majorEastAsia" w:hAnsiTheme="majorHAnsi" w:cstheme="majorBidi"/>
              <w:b/>
              <w:bCs/>
            </w:rPr>
          </w:pPr>
        </w:p>
      </w:tc>
      <w:tc>
        <w:tcPr>
          <w:tcW w:w="500" w:type="pct"/>
          <w:vMerge/>
        </w:tcPr>
        <w:p w:rsidR="001A2FB9" w:rsidRDefault="001A2FB9">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rsidR="001A2FB9" w:rsidRDefault="001A2FB9">
          <w:pPr>
            <w:pStyle w:val="a5"/>
            <w:rPr>
              <w:rFonts w:asciiTheme="majorHAnsi" w:eastAsiaTheme="majorEastAsia" w:hAnsiTheme="majorHAnsi" w:cstheme="majorBidi"/>
              <w:b/>
              <w:bCs/>
            </w:rPr>
          </w:pPr>
        </w:p>
      </w:tc>
    </w:tr>
  </w:tbl>
  <w:p w:rsidR="001A2FB9" w:rsidRDefault="001A2FB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CC9" w:rsidRDefault="00162CC9" w:rsidP="00BC014C">
      <w:pPr>
        <w:spacing w:after="0" w:line="240" w:lineRule="auto"/>
      </w:pPr>
      <w:r>
        <w:separator/>
      </w:r>
    </w:p>
  </w:footnote>
  <w:footnote w:type="continuationSeparator" w:id="1">
    <w:p w:rsidR="00162CC9" w:rsidRDefault="00162CC9" w:rsidP="00BC0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479"/>
      <w:gridCol w:w="2777"/>
    </w:tblGrid>
    <w:tr w:rsidR="001A2FB9" w:rsidTr="00901D0E">
      <w:tc>
        <w:tcPr>
          <w:tcW w:w="3500" w:type="pct"/>
          <w:tcBorders>
            <w:bottom w:val="single" w:sz="4" w:space="0" w:color="auto"/>
          </w:tcBorders>
          <w:vAlign w:val="bottom"/>
        </w:tcPr>
        <w:p w:rsidR="001A2FB9" w:rsidRDefault="001A2FB9" w:rsidP="00516B8B">
          <w:pPr>
            <w:pStyle w:val="a5"/>
            <w:rPr>
              <w:bCs/>
              <w:noProof/>
              <w:color w:val="76923C" w:themeColor="accent3" w:themeShade="BF"/>
              <w:sz w:val="24"/>
              <w:szCs w:val="24"/>
            </w:rPr>
          </w:pPr>
          <w:sdt>
            <w:sdtPr>
              <w:rPr>
                <w:b/>
                <w:bCs/>
                <w:caps/>
                <w:sz w:val="24"/>
                <w:szCs w:val="24"/>
              </w:rPr>
              <w:alias w:val="Τίτλος"/>
              <w:id w:val="744455758"/>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ΒΙΟΓΡΑΦΙΚΟ ΣΗΜΕΙΩΜΑ</w:t>
              </w:r>
            </w:sdtContent>
          </w:sdt>
        </w:p>
      </w:tc>
      <w:tc>
        <w:tcPr>
          <w:tcW w:w="1500" w:type="pct"/>
          <w:tcBorders>
            <w:bottom w:val="single" w:sz="4" w:space="0" w:color="943634" w:themeColor="accent2" w:themeShade="BF"/>
          </w:tcBorders>
          <w:shd w:val="clear" w:color="auto" w:fill="4F81BD" w:themeFill="accent1"/>
          <w:vAlign w:val="bottom"/>
        </w:tcPr>
        <w:p w:rsidR="001A2FB9" w:rsidRPr="0034514A" w:rsidRDefault="001A2FB9" w:rsidP="00BC02D9">
          <w:pPr>
            <w:pStyle w:val="a5"/>
            <w:jc w:val="right"/>
            <w:rPr>
              <w:color w:val="FFFFFF" w:themeColor="background1"/>
              <w:lang w:val="en-US"/>
            </w:rPr>
          </w:pPr>
          <w:r>
            <w:rPr>
              <w:color w:val="FFFFFF" w:themeColor="background1"/>
              <w:lang w:val="en-US"/>
            </w:rPr>
            <w:t>2020</w:t>
          </w:r>
        </w:p>
      </w:tc>
    </w:tr>
  </w:tbl>
  <w:p w:rsidR="001A2FB9" w:rsidRDefault="001A2F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864"/>
        </w:tabs>
        <w:ind w:left="1296" w:hanging="432"/>
      </w:pPr>
    </w:lvl>
    <w:lvl w:ilvl="1">
      <w:start w:val="1"/>
      <w:numFmt w:val="none"/>
      <w:pStyle w:val="2"/>
      <w:suff w:val="nothing"/>
      <w:lvlText w:val=""/>
      <w:lvlJc w:val="left"/>
      <w:pPr>
        <w:tabs>
          <w:tab w:val="num" w:pos="864"/>
        </w:tabs>
        <w:ind w:left="1440" w:hanging="576"/>
      </w:pPr>
    </w:lvl>
    <w:lvl w:ilvl="2">
      <w:start w:val="1"/>
      <w:numFmt w:val="none"/>
      <w:pStyle w:val="3"/>
      <w:suff w:val="nothing"/>
      <w:lvlText w:val=""/>
      <w:lvlJc w:val="left"/>
      <w:pPr>
        <w:tabs>
          <w:tab w:val="num" w:pos="864"/>
        </w:tabs>
        <w:ind w:left="1584" w:hanging="720"/>
      </w:pPr>
    </w:lvl>
    <w:lvl w:ilvl="3">
      <w:start w:val="1"/>
      <w:numFmt w:val="none"/>
      <w:suff w:val="nothing"/>
      <w:lvlText w:val=""/>
      <w:lvlJc w:val="left"/>
      <w:pPr>
        <w:tabs>
          <w:tab w:val="num" w:pos="864"/>
        </w:tabs>
        <w:ind w:left="1728" w:hanging="864"/>
      </w:pPr>
    </w:lvl>
    <w:lvl w:ilvl="4">
      <w:start w:val="1"/>
      <w:numFmt w:val="none"/>
      <w:suff w:val="nothing"/>
      <w:lvlText w:val=""/>
      <w:lvlJc w:val="left"/>
      <w:pPr>
        <w:tabs>
          <w:tab w:val="num" w:pos="864"/>
        </w:tabs>
        <w:ind w:left="1872" w:hanging="1008"/>
      </w:pPr>
    </w:lvl>
    <w:lvl w:ilvl="5">
      <w:start w:val="1"/>
      <w:numFmt w:val="none"/>
      <w:suff w:val="nothing"/>
      <w:lvlText w:val=""/>
      <w:lvlJc w:val="left"/>
      <w:pPr>
        <w:tabs>
          <w:tab w:val="num" w:pos="864"/>
        </w:tabs>
        <w:ind w:left="2016" w:hanging="1152"/>
      </w:pPr>
    </w:lvl>
    <w:lvl w:ilvl="6">
      <w:start w:val="1"/>
      <w:numFmt w:val="none"/>
      <w:suff w:val="nothing"/>
      <w:lvlText w:val=""/>
      <w:lvlJc w:val="left"/>
      <w:pPr>
        <w:tabs>
          <w:tab w:val="num" w:pos="864"/>
        </w:tabs>
        <w:ind w:left="2160" w:hanging="1296"/>
      </w:pPr>
    </w:lvl>
    <w:lvl w:ilvl="7">
      <w:start w:val="1"/>
      <w:numFmt w:val="none"/>
      <w:suff w:val="nothing"/>
      <w:lvlText w:val=""/>
      <w:lvlJc w:val="left"/>
      <w:pPr>
        <w:tabs>
          <w:tab w:val="num" w:pos="864"/>
        </w:tabs>
        <w:ind w:left="2304" w:hanging="1440"/>
      </w:pPr>
    </w:lvl>
    <w:lvl w:ilvl="8">
      <w:start w:val="1"/>
      <w:numFmt w:val="none"/>
      <w:suff w:val="nothing"/>
      <w:lvlText w:val=""/>
      <w:lvlJc w:val="left"/>
      <w:pPr>
        <w:tabs>
          <w:tab w:val="num" w:pos="864"/>
        </w:tabs>
        <w:ind w:left="2448" w:hanging="1584"/>
      </w:pPr>
    </w:lvl>
  </w:abstractNum>
  <w:abstractNum w:abstractNumId="1">
    <w:nsid w:val="00000003"/>
    <w:multiLevelType w:val="singleLevel"/>
    <w:tmpl w:val="00000003"/>
    <w:name w:val="WW8Num3"/>
    <w:lvl w:ilvl="0">
      <w:start w:val="2"/>
      <w:numFmt w:val="bullet"/>
      <w:lvlText w:val="-"/>
      <w:lvlJc w:val="left"/>
      <w:pPr>
        <w:tabs>
          <w:tab w:val="num" w:pos="0"/>
        </w:tabs>
        <w:ind w:left="720" w:hanging="360"/>
      </w:pPr>
      <w:rPr>
        <w:rFonts w:ascii="Times New Roman" w:hAnsi="Times New Roman"/>
        <w:i/>
        <w:color w:val="auto"/>
        <w:sz w:val="24"/>
      </w:rPr>
    </w:lvl>
  </w:abstractNum>
  <w:abstractNum w:abstractNumId="2">
    <w:nsid w:val="00000005"/>
    <w:multiLevelType w:val="singleLevel"/>
    <w:tmpl w:val="00000005"/>
    <w:name w:val="WW8Num5"/>
    <w:lvl w:ilvl="0">
      <w:start w:val="1"/>
      <w:numFmt w:val="bullet"/>
      <w:lvlText w:val=""/>
      <w:lvlJc w:val="left"/>
      <w:pPr>
        <w:tabs>
          <w:tab w:val="num" w:pos="502"/>
        </w:tabs>
        <w:ind w:left="502" w:hanging="360"/>
      </w:pPr>
      <w:rPr>
        <w:rFonts w:ascii="Symbol" w:hAnsi="Symbol"/>
      </w:rPr>
    </w:lvl>
  </w:abstractNum>
  <w:abstractNum w:abstractNumId="3">
    <w:nsid w:val="00000009"/>
    <w:multiLevelType w:val="multilevel"/>
    <w:tmpl w:val="00000009"/>
    <w:name w:val="WW8Num9"/>
    <w:lvl w:ilvl="0">
      <w:start w:val="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B"/>
    <w:multiLevelType w:val="multilevel"/>
    <w:tmpl w:val="BC52451A"/>
    <w:name w:val="WW8Num11"/>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76"/>
        </w:tabs>
        <w:ind w:left="716" w:hanging="432"/>
      </w:pPr>
      <w:rPr>
        <w:rFonts w:ascii="Times New Roman" w:hAnsi="Times New Roman" w:cs="Times New Roman" w:hint="default"/>
        <w:b/>
        <w:lang w:val="en-US"/>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2005D9"/>
    <w:multiLevelType w:val="hybridMultilevel"/>
    <w:tmpl w:val="60786038"/>
    <w:lvl w:ilvl="0" w:tplc="8B34DE52">
      <w:start w:val="2013"/>
      <w:numFmt w:val="bullet"/>
      <w:lvlText w:val="-"/>
      <w:lvlJc w:val="left"/>
      <w:pPr>
        <w:ind w:left="785"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3063AEB"/>
    <w:multiLevelType w:val="hybridMultilevel"/>
    <w:tmpl w:val="3368A95A"/>
    <w:lvl w:ilvl="0" w:tplc="00000003">
      <w:start w:val="2"/>
      <w:numFmt w:val="bullet"/>
      <w:lvlText w:val="-"/>
      <w:lvlJc w:val="left"/>
      <w:pPr>
        <w:ind w:left="1080" w:hanging="360"/>
      </w:pPr>
      <w:rPr>
        <w:rFonts w:ascii="Times New Roman" w:hAnsi="Times New Roman"/>
        <w:i/>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D006BB3"/>
    <w:multiLevelType w:val="hybridMultilevel"/>
    <w:tmpl w:val="17F0AD50"/>
    <w:lvl w:ilvl="0" w:tplc="00000003">
      <w:start w:val="2"/>
      <w:numFmt w:val="bullet"/>
      <w:lvlText w:val="-"/>
      <w:lvlJc w:val="left"/>
      <w:pPr>
        <w:ind w:left="720" w:hanging="360"/>
      </w:pPr>
      <w:rPr>
        <w:rFonts w:ascii="Times New Roman" w:hAnsi="Times New Roman"/>
        <w:i/>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BC68AF"/>
    <w:multiLevelType w:val="hybridMultilevel"/>
    <w:tmpl w:val="7A929C22"/>
    <w:lvl w:ilvl="0" w:tplc="00000003">
      <w:start w:val="2"/>
      <w:numFmt w:val="bullet"/>
      <w:lvlText w:val="-"/>
      <w:lvlJc w:val="left"/>
      <w:pPr>
        <w:ind w:left="720" w:hanging="360"/>
      </w:pPr>
      <w:rPr>
        <w:rFonts w:ascii="Times New Roman" w:hAnsi="Times New Roman"/>
        <w:i/>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3C57BB"/>
    <w:multiLevelType w:val="hybridMultilevel"/>
    <w:tmpl w:val="AE0ECA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FD557EC"/>
    <w:multiLevelType w:val="hybridMultilevel"/>
    <w:tmpl w:val="7B2829D2"/>
    <w:lvl w:ilvl="0" w:tplc="00000003">
      <w:start w:val="2"/>
      <w:numFmt w:val="bullet"/>
      <w:lvlText w:val="-"/>
      <w:lvlJc w:val="left"/>
      <w:pPr>
        <w:ind w:left="1080" w:hanging="360"/>
      </w:pPr>
      <w:rPr>
        <w:rFonts w:ascii="Times New Roman" w:hAnsi="Times New Roman"/>
        <w:i/>
        <w:color w:val="auto"/>
        <w:sz w:val="24"/>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22BC414C"/>
    <w:multiLevelType w:val="hybridMultilevel"/>
    <w:tmpl w:val="D1AE7E9E"/>
    <w:lvl w:ilvl="0" w:tplc="E440EA8E">
      <w:start w:val="2015"/>
      <w:numFmt w:val="bullet"/>
      <w:lvlText w:val="-"/>
      <w:lvlJc w:val="left"/>
      <w:pPr>
        <w:ind w:left="720" w:hanging="360"/>
      </w:pPr>
      <w:rPr>
        <w:rFonts w:ascii="Arial Narrow" w:eastAsiaTheme="minorHAnsi" w:hAnsi="Arial Narrow"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6E43EBE"/>
    <w:multiLevelType w:val="hybridMultilevel"/>
    <w:tmpl w:val="66A667EE"/>
    <w:lvl w:ilvl="0" w:tplc="00000003">
      <w:start w:val="2"/>
      <w:numFmt w:val="bullet"/>
      <w:lvlText w:val="-"/>
      <w:lvlJc w:val="left"/>
      <w:pPr>
        <w:ind w:left="720" w:hanging="360"/>
      </w:pPr>
      <w:rPr>
        <w:rFonts w:ascii="Times New Roman" w:hAnsi="Times New Roman"/>
        <w:i/>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C951E1"/>
    <w:multiLevelType w:val="multilevel"/>
    <w:tmpl w:val="0408001F"/>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1E37C31"/>
    <w:multiLevelType w:val="hybridMultilevel"/>
    <w:tmpl w:val="9D847B38"/>
    <w:lvl w:ilvl="0" w:tplc="00000003">
      <w:start w:val="2"/>
      <w:numFmt w:val="bullet"/>
      <w:lvlText w:val="-"/>
      <w:lvlJc w:val="left"/>
      <w:pPr>
        <w:ind w:left="1080" w:hanging="360"/>
      </w:pPr>
      <w:rPr>
        <w:rFonts w:ascii="Times New Roman" w:hAnsi="Times New Roman"/>
        <w:i/>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34FE453D"/>
    <w:multiLevelType w:val="hybridMultilevel"/>
    <w:tmpl w:val="F3DAA8B0"/>
    <w:lvl w:ilvl="0" w:tplc="00000003">
      <w:start w:val="2"/>
      <w:numFmt w:val="bullet"/>
      <w:lvlText w:val="-"/>
      <w:lvlJc w:val="left"/>
      <w:pPr>
        <w:ind w:left="1080" w:hanging="360"/>
      </w:pPr>
      <w:rPr>
        <w:rFonts w:ascii="Times New Roman" w:hAnsi="Times New Roman" w:hint="default"/>
        <w:i/>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363F3B5A"/>
    <w:multiLevelType w:val="hybridMultilevel"/>
    <w:tmpl w:val="7B5AA72C"/>
    <w:lvl w:ilvl="0" w:tplc="00000003">
      <w:start w:val="2"/>
      <w:numFmt w:val="bullet"/>
      <w:lvlText w:val="-"/>
      <w:lvlJc w:val="left"/>
      <w:pPr>
        <w:ind w:left="720" w:hanging="360"/>
      </w:pPr>
      <w:rPr>
        <w:rFonts w:ascii="Times New Roman" w:hAnsi="Times New Roman"/>
        <w:i/>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956644C"/>
    <w:multiLevelType w:val="hybridMultilevel"/>
    <w:tmpl w:val="6E7CF0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D9C26D0"/>
    <w:multiLevelType w:val="hybridMultilevel"/>
    <w:tmpl w:val="4514706E"/>
    <w:lvl w:ilvl="0" w:tplc="00000003">
      <w:start w:val="2"/>
      <w:numFmt w:val="bullet"/>
      <w:lvlText w:val="-"/>
      <w:lvlJc w:val="left"/>
      <w:pPr>
        <w:ind w:left="720" w:hanging="360"/>
      </w:pPr>
      <w:rPr>
        <w:rFonts w:ascii="Times New Roman" w:hAnsi="Times New Roman"/>
        <w:i/>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9C50149"/>
    <w:multiLevelType w:val="hybridMultilevel"/>
    <w:tmpl w:val="0F824B2C"/>
    <w:lvl w:ilvl="0" w:tplc="00000003">
      <w:start w:val="2"/>
      <w:numFmt w:val="bullet"/>
      <w:lvlText w:val="-"/>
      <w:lvlJc w:val="left"/>
      <w:pPr>
        <w:ind w:left="862" w:hanging="360"/>
      </w:pPr>
      <w:rPr>
        <w:rFonts w:ascii="Times New Roman" w:hAnsi="Times New Roman"/>
        <w:i/>
        <w:color w:val="auto"/>
        <w:sz w:val="24"/>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0">
    <w:nsid w:val="70000110"/>
    <w:multiLevelType w:val="hybridMultilevel"/>
    <w:tmpl w:val="BD5A9E1E"/>
    <w:lvl w:ilvl="0" w:tplc="0408000D">
      <w:start w:val="1"/>
      <w:numFmt w:val="bullet"/>
      <w:lvlText w:val=""/>
      <w:lvlJc w:val="left"/>
      <w:pPr>
        <w:ind w:left="3905"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72086BC7"/>
    <w:multiLevelType w:val="hybridMultilevel"/>
    <w:tmpl w:val="A9D264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8151754"/>
    <w:multiLevelType w:val="hybridMultilevel"/>
    <w:tmpl w:val="6FEE6EDC"/>
    <w:lvl w:ilvl="0" w:tplc="00000003">
      <w:start w:val="2"/>
      <w:numFmt w:val="bullet"/>
      <w:lvlText w:val="-"/>
      <w:lvlJc w:val="left"/>
      <w:pPr>
        <w:ind w:left="1080" w:hanging="360"/>
      </w:pPr>
      <w:rPr>
        <w:rFonts w:ascii="Times New Roman" w:hAnsi="Times New Roman"/>
        <w:i/>
        <w:color w:val="auto"/>
        <w:sz w:val="24"/>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7CE52B7B"/>
    <w:multiLevelType w:val="hybridMultilevel"/>
    <w:tmpl w:val="09787D6A"/>
    <w:lvl w:ilvl="0" w:tplc="00000003">
      <w:start w:val="2"/>
      <w:numFmt w:val="bullet"/>
      <w:lvlText w:val="-"/>
      <w:lvlJc w:val="left"/>
      <w:pPr>
        <w:ind w:left="578" w:hanging="360"/>
      </w:pPr>
      <w:rPr>
        <w:rFonts w:ascii="Times New Roman" w:hAnsi="Times New Roman"/>
        <w:i/>
        <w:color w:val="auto"/>
        <w:sz w:val="24"/>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23"/>
  </w:num>
  <w:num w:numId="2">
    <w:abstractNumId w:val="2"/>
  </w:num>
  <w:num w:numId="3">
    <w:abstractNumId w:val="9"/>
  </w:num>
  <w:num w:numId="4">
    <w:abstractNumId w:val="11"/>
  </w:num>
  <w:num w:numId="5">
    <w:abstractNumId w:val="15"/>
  </w:num>
  <w:num w:numId="6">
    <w:abstractNumId w:val="22"/>
  </w:num>
  <w:num w:numId="7">
    <w:abstractNumId w:val="10"/>
  </w:num>
  <w:num w:numId="8">
    <w:abstractNumId w:val="5"/>
  </w:num>
  <w:num w:numId="9">
    <w:abstractNumId w:val="14"/>
  </w:num>
  <w:num w:numId="10">
    <w:abstractNumId w:val="6"/>
  </w:num>
  <w:num w:numId="11">
    <w:abstractNumId w:val="19"/>
  </w:num>
  <w:num w:numId="12">
    <w:abstractNumId w:val="8"/>
  </w:num>
  <w:num w:numId="13">
    <w:abstractNumId w:val="12"/>
  </w:num>
  <w:num w:numId="14">
    <w:abstractNumId w:val="0"/>
  </w:num>
  <w:num w:numId="15">
    <w:abstractNumId w:val="20"/>
  </w:num>
  <w:num w:numId="16">
    <w:abstractNumId w:val="18"/>
  </w:num>
  <w:num w:numId="17">
    <w:abstractNumId w:val="7"/>
  </w:num>
  <w:num w:numId="18">
    <w:abstractNumId w:val="16"/>
  </w:num>
  <w:num w:numId="19">
    <w:abstractNumId w:val="13"/>
  </w:num>
  <w:num w:numId="20">
    <w:abstractNumId w:val="17"/>
  </w:num>
  <w:num w:numId="21">
    <w:abstractNumId w:val="21"/>
  </w:num>
  <w:num w:numId="22">
    <w:abstractNumId w:val="0"/>
  </w:num>
  <w:num w:numId="23">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014C"/>
    <w:rsid w:val="00000E4C"/>
    <w:rsid w:val="00003FA1"/>
    <w:rsid w:val="00006035"/>
    <w:rsid w:val="000073C4"/>
    <w:rsid w:val="00013F81"/>
    <w:rsid w:val="00025EA9"/>
    <w:rsid w:val="00031D49"/>
    <w:rsid w:val="00037101"/>
    <w:rsid w:val="00052359"/>
    <w:rsid w:val="00055515"/>
    <w:rsid w:val="00056D94"/>
    <w:rsid w:val="00067B6A"/>
    <w:rsid w:val="00072E47"/>
    <w:rsid w:val="000731BA"/>
    <w:rsid w:val="00073D89"/>
    <w:rsid w:val="00074BA9"/>
    <w:rsid w:val="00084B1E"/>
    <w:rsid w:val="00092A97"/>
    <w:rsid w:val="00092EDD"/>
    <w:rsid w:val="000954D2"/>
    <w:rsid w:val="000B0A53"/>
    <w:rsid w:val="000C0456"/>
    <w:rsid w:val="000C3AA0"/>
    <w:rsid w:val="000D5ABE"/>
    <w:rsid w:val="000E266C"/>
    <w:rsid w:val="00103EF6"/>
    <w:rsid w:val="00116AA8"/>
    <w:rsid w:val="0011716B"/>
    <w:rsid w:val="001172CF"/>
    <w:rsid w:val="0012577E"/>
    <w:rsid w:val="001259EF"/>
    <w:rsid w:val="0012794F"/>
    <w:rsid w:val="0013161D"/>
    <w:rsid w:val="0013199A"/>
    <w:rsid w:val="00132AB0"/>
    <w:rsid w:val="00136726"/>
    <w:rsid w:val="00144630"/>
    <w:rsid w:val="00146757"/>
    <w:rsid w:val="00153940"/>
    <w:rsid w:val="00162CC9"/>
    <w:rsid w:val="00165EA1"/>
    <w:rsid w:val="0017303F"/>
    <w:rsid w:val="00174661"/>
    <w:rsid w:val="001844AE"/>
    <w:rsid w:val="001852C6"/>
    <w:rsid w:val="00190E2D"/>
    <w:rsid w:val="00197B52"/>
    <w:rsid w:val="001A2FB9"/>
    <w:rsid w:val="001B42A3"/>
    <w:rsid w:val="001B4566"/>
    <w:rsid w:val="001C38BA"/>
    <w:rsid w:val="001C4F1F"/>
    <w:rsid w:val="001C5BDD"/>
    <w:rsid w:val="001C5D58"/>
    <w:rsid w:val="001C78D1"/>
    <w:rsid w:val="001D0F28"/>
    <w:rsid w:val="001D13B3"/>
    <w:rsid w:val="001D499C"/>
    <w:rsid w:val="001D693C"/>
    <w:rsid w:val="001D6D93"/>
    <w:rsid w:val="001F6E09"/>
    <w:rsid w:val="001F7EFC"/>
    <w:rsid w:val="00203A6F"/>
    <w:rsid w:val="002050A1"/>
    <w:rsid w:val="00207417"/>
    <w:rsid w:val="002276D6"/>
    <w:rsid w:val="00230D28"/>
    <w:rsid w:val="002336F7"/>
    <w:rsid w:val="00233E61"/>
    <w:rsid w:val="0024576B"/>
    <w:rsid w:val="002459DD"/>
    <w:rsid w:val="00247494"/>
    <w:rsid w:val="0025290C"/>
    <w:rsid w:val="00265AF1"/>
    <w:rsid w:val="002717E2"/>
    <w:rsid w:val="0029740C"/>
    <w:rsid w:val="002A4F39"/>
    <w:rsid w:val="002B2D8C"/>
    <w:rsid w:val="002B3C46"/>
    <w:rsid w:val="002B7E69"/>
    <w:rsid w:val="002C227D"/>
    <w:rsid w:val="002D1466"/>
    <w:rsid w:val="002D6F8F"/>
    <w:rsid w:val="002F23E3"/>
    <w:rsid w:val="002F40DC"/>
    <w:rsid w:val="003025B3"/>
    <w:rsid w:val="00306D16"/>
    <w:rsid w:val="003074B6"/>
    <w:rsid w:val="00310363"/>
    <w:rsid w:val="00311862"/>
    <w:rsid w:val="003309E0"/>
    <w:rsid w:val="00333671"/>
    <w:rsid w:val="0034060B"/>
    <w:rsid w:val="00340CA2"/>
    <w:rsid w:val="003419F2"/>
    <w:rsid w:val="00343EDA"/>
    <w:rsid w:val="0034514A"/>
    <w:rsid w:val="00354D2F"/>
    <w:rsid w:val="00367844"/>
    <w:rsid w:val="0037300C"/>
    <w:rsid w:val="0038488C"/>
    <w:rsid w:val="003866E1"/>
    <w:rsid w:val="003926C4"/>
    <w:rsid w:val="003A0633"/>
    <w:rsid w:val="003A0ED2"/>
    <w:rsid w:val="003B24BF"/>
    <w:rsid w:val="003C4027"/>
    <w:rsid w:val="003C4E47"/>
    <w:rsid w:val="003D28BA"/>
    <w:rsid w:val="003D2BC5"/>
    <w:rsid w:val="003D2CC5"/>
    <w:rsid w:val="003D3A37"/>
    <w:rsid w:val="003D70A9"/>
    <w:rsid w:val="003F07C2"/>
    <w:rsid w:val="003F4313"/>
    <w:rsid w:val="003F46F9"/>
    <w:rsid w:val="003F667A"/>
    <w:rsid w:val="004126E9"/>
    <w:rsid w:val="00413A88"/>
    <w:rsid w:val="00414FE9"/>
    <w:rsid w:val="0041746B"/>
    <w:rsid w:val="0044186F"/>
    <w:rsid w:val="00443EDC"/>
    <w:rsid w:val="00445B0C"/>
    <w:rsid w:val="00455221"/>
    <w:rsid w:val="00456E2F"/>
    <w:rsid w:val="00464CF6"/>
    <w:rsid w:val="004668EB"/>
    <w:rsid w:val="00466E2C"/>
    <w:rsid w:val="0047477A"/>
    <w:rsid w:val="004772A3"/>
    <w:rsid w:val="0048562C"/>
    <w:rsid w:val="00491DC3"/>
    <w:rsid w:val="0049421C"/>
    <w:rsid w:val="0049455E"/>
    <w:rsid w:val="004A0005"/>
    <w:rsid w:val="004A7367"/>
    <w:rsid w:val="004B4278"/>
    <w:rsid w:val="004C0DE3"/>
    <w:rsid w:val="004D4644"/>
    <w:rsid w:val="004E22E3"/>
    <w:rsid w:val="004E776A"/>
    <w:rsid w:val="004E7F8B"/>
    <w:rsid w:val="004F3D3A"/>
    <w:rsid w:val="005154BB"/>
    <w:rsid w:val="00516B8B"/>
    <w:rsid w:val="0052049D"/>
    <w:rsid w:val="00521694"/>
    <w:rsid w:val="0052226F"/>
    <w:rsid w:val="00551E4A"/>
    <w:rsid w:val="005523FF"/>
    <w:rsid w:val="00554BCD"/>
    <w:rsid w:val="00557079"/>
    <w:rsid w:val="00561DF8"/>
    <w:rsid w:val="005620D7"/>
    <w:rsid w:val="00582BA6"/>
    <w:rsid w:val="00586932"/>
    <w:rsid w:val="005A0D7F"/>
    <w:rsid w:val="005B096E"/>
    <w:rsid w:val="005C3E34"/>
    <w:rsid w:val="005D1635"/>
    <w:rsid w:val="005E3514"/>
    <w:rsid w:val="005E770F"/>
    <w:rsid w:val="005F7A97"/>
    <w:rsid w:val="006030BE"/>
    <w:rsid w:val="0061100A"/>
    <w:rsid w:val="00623653"/>
    <w:rsid w:val="00625AD8"/>
    <w:rsid w:val="00633044"/>
    <w:rsid w:val="006406AD"/>
    <w:rsid w:val="00641A7F"/>
    <w:rsid w:val="00645E0A"/>
    <w:rsid w:val="006460D6"/>
    <w:rsid w:val="00647456"/>
    <w:rsid w:val="00660DD1"/>
    <w:rsid w:val="00670BC4"/>
    <w:rsid w:val="00673984"/>
    <w:rsid w:val="00676872"/>
    <w:rsid w:val="00691412"/>
    <w:rsid w:val="0069374C"/>
    <w:rsid w:val="0069776E"/>
    <w:rsid w:val="006A5B72"/>
    <w:rsid w:val="006B1B95"/>
    <w:rsid w:val="006B5317"/>
    <w:rsid w:val="006C048A"/>
    <w:rsid w:val="006C0643"/>
    <w:rsid w:val="006C2257"/>
    <w:rsid w:val="006C41FF"/>
    <w:rsid w:val="006D1472"/>
    <w:rsid w:val="006D5F62"/>
    <w:rsid w:val="006F2837"/>
    <w:rsid w:val="007129B3"/>
    <w:rsid w:val="00714566"/>
    <w:rsid w:val="007177D2"/>
    <w:rsid w:val="007208DB"/>
    <w:rsid w:val="00721A33"/>
    <w:rsid w:val="007270A5"/>
    <w:rsid w:val="00731FF7"/>
    <w:rsid w:val="00733765"/>
    <w:rsid w:val="00733814"/>
    <w:rsid w:val="00740A1C"/>
    <w:rsid w:val="0075441F"/>
    <w:rsid w:val="0075539A"/>
    <w:rsid w:val="00760637"/>
    <w:rsid w:val="00761DEC"/>
    <w:rsid w:val="0076249F"/>
    <w:rsid w:val="007626A7"/>
    <w:rsid w:val="0076311D"/>
    <w:rsid w:val="00766F27"/>
    <w:rsid w:val="00781E5A"/>
    <w:rsid w:val="0078250D"/>
    <w:rsid w:val="00784DDA"/>
    <w:rsid w:val="007871AE"/>
    <w:rsid w:val="007940DE"/>
    <w:rsid w:val="0079784E"/>
    <w:rsid w:val="007A21C6"/>
    <w:rsid w:val="007A5139"/>
    <w:rsid w:val="007B46DE"/>
    <w:rsid w:val="007B7391"/>
    <w:rsid w:val="007B76E3"/>
    <w:rsid w:val="007C1864"/>
    <w:rsid w:val="007C6E7A"/>
    <w:rsid w:val="007C7CC0"/>
    <w:rsid w:val="007D32A4"/>
    <w:rsid w:val="007D483D"/>
    <w:rsid w:val="007D70FE"/>
    <w:rsid w:val="007E0C63"/>
    <w:rsid w:val="007E541F"/>
    <w:rsid w:val="007F6CE2"/>
    <w:rsid w:val="008117EF"/>
    <w:rsid w:val="00811F1C"/>
    <w:rsid w:val="00814497"/>
    <w:rsid w:val="00821B7F"/>
    <w:rsid w:val="0083316B"/>
    <w:rsid w:val="00844A20"/>
    <w:rsid w:val="00847884"/>
    <w:rsid w:val="00847E9E"/>
    <w:rsid w:val="0085077B"/>
    <w:rsid w:val="00850D66"/>
    <w:rsid w:val="00857A02"/>
    <w:rsid w:val="0086019B"/>
    <w:rsid w:val="00865CE0"/>
    <w:rsid w:val="00867E1A"/>
    <w:rsid w:val="00876E0E"/>
    <w:rsid w:val="0088017A"/>
    <w:rsid w:val="00883653"/>
    <w:rsid w:val="00886CC1"/>
    <w:rsid w:val="00891401"/>
    <w:rsid w:val="0089653C"/>
    <w:rsid w:val="008A0A95"/>
    <w:rsid w:val="008A0DF8"/>
    <w:rsid w:val="008B6BCB"/>
    <w:rsid w:val="008B77B8"/>
    <w:rsid w:val="008C6547"/>
    <w:rsid w:val="008D0659"/>
    <w:rsid w:val="008E0D64"/>
    <w:rsid w:val="008E477F"/>
    <w:rsid w:val="008E798E"/>
    <w:rsid w:val="008F2590"/>
    <w:rsid w:val="00901D0E"/>
    <w:rsid w:val="0091246D"/>
    <w:rsid w:val="00913668"/>
    <w:rsid w:val="00913D94"/>
    <w:rsid w:val="0092669A"/>
    <w:rsid w:val="009329F9"/>
    <w:rsid w:val="00944AAC"/>
    <w:rsid w:val="00946451"/>
    <w:rsid w:val="00955D61"/>
    <w:rsid w:val="00957636"/>
    <w:rsid w:val="00967E28"/>
    <w:rsid w:val="00973E5C"/>
    <w:rsid w:val="00980B60"/>
    <w:rsid w:val="00980E05"/>
    <w:rsid w:val="00982ACA"/>
    <w:rsid w:val="00991954"/>
    <w:rsid w:val="00993D2B"/>
    <w:rsid w:val="00996F89"/>
    <w:rsid w:val="009A0B9B"/>
    <w:rsid w:val="009A1CB6"/>
    <w:rsid w:val="009A5D03"/>
    <w:rsid w:val="009B0A57"/>
    <w:rsid w:val="009B365A"/>
    <w:rsid w:val="009B5FEA"/>
    <w:rsid w:val="009B60D6"/>
    <w:rsid w:val="009C4F45"/>
    <w:rsid w:val="009E743F"/>
    <w:rsid w:val="009F0766"/>
    <w:rsid w:val="009F177F"/>
    <w:rsid w:val="00A015BD"/>
    <w:rsid w:val="00A05BBD"/>
    <w:rsid w:val="00A07D80"/>
    <w:rsid w:val="00A1096C"/>
    <w:rsid w:val="00A11D06"/>
    <w:rsid w:val="00A33A44"/>
    <w:rsid w:val="00A378F1"/>
    <w:rsid w:val="00A44BB5"/>
    <w:rsid w:val="00A50044"/>
    <w:rsid w:val="00A51E66"/>
    <w:rsid w:val="00A52281"/>
    <w:rsid w:val="00A556DD"/>
    <w:rsid w:val="00A568C6"/>
    <w:rsid w:val="00A5750A"/>
    <w:rsid w:val="00A6244E"/>
    <w:rsid w:val="00A6294E"/>
    <w:rsid w:val="00A63335"/>
    <w:rsid w:val="00A6363A"/>
    <w:rsid w:val="00A67343"/>
    <w:rsid w:val="00A71678"/>
    <w:rsid w:val="00A80425"/>
    <w:rsid w:val="00A925C6"/>
    <w:rsid w:val="00AA2658"/>
    <w:rsid w:val="00AA35ED"/>
    <w:rsid w:val="00AA375E"/>
    <w:rsid w:val="00AA5682"/>
    <w:rsid w:val="00AA6D73"/>
    <w:rsid w:val="00AB67AA"/>
    <w:rsid w:val="00AD4C7C"/>
    <w:rsid w:val="00AE1A26"/>
    <w:rsid w:val="00AE57B6"/>
    <w:rsid w:val="00AF0775"/>
    <w:rsid w:val="00AF19F5"/>
    <w:rsid w:val="00AF32C0"/>
    <w:rsid w:val="00B0112D"/>
    <w:rsid w:val="00B06CB9"/>
    <w:rsid w:val="00B07DED"/>
    <w:rsid w:val="00B10778"/>
    <w:rsid w:val="00B22336"/>
    <w:rsid w:val="00B2633A"/>
    <w:rsid w:val="00B32812"/>
    <w:rsid w:val="00B33066"/>
    <w:rsid w:val="00B42338"/>
    <w:rsid w:val="00B45AC1"/>
    <w:rsid w:val="00B46558"/>
    <w:rsid w:val="00B63C9B"/>
    <w:rsid w:val="00B700C4"/>
    <w:rsid w:val="00B73446"/>
    <w:rsid w:val="00B74186"/>
    <w:rsid w:val="00B82BFA"/>
    <w:rsid w:val="00B846AD"/>
    <w:rsid w:val="00B86A3E"/>
    <w:rsid w:val="00B93470"/>
    <w:rsid w:val="00B949FC"/>
    <w:rsid w:val="00BB2F65"/>
    <w:rsid w:val="00BC014C"/>
    <w:rsid w:val="00BC02D9"/>
    <w:rsid w:val="00BC5359"/>
    <w:rsid w:val="00BE23C7"/>
    <w:rsid w:val="00BE2719"/>
    <w:rsid w:val="00BE54DE"/>
    <w:rsid w:val="00BE6480"/>
    <w:rsid w:val="00BE6D87"/>
    <w:rsid w:val="00BF0625"/>
    <w:rsid w:val="00C0258B"/>
    <w:rsid w:val="00C03D32"/>
    <w:rsid w:val="00C04348"/>
    <w:rsid w:val="00C05F34"/>
    <w:rsid w:val="00C07343"/>
    <w:rsid w:val="00C155AC"/>
    <w:rsid w:val="00C21DD4"/>
    <w:rsid w:val="00C245B5"/>
    <w:rsid w:val="00C30033"/>
    <w:rsid w:val="00C304D8"/>
    <w:rsid w:val="00C35D0A"/>
    <w:rsid w:val="00C4567C"/>
    <w:rsid w:val="00C55F89"/>
    <w:rsid w:val="00C56AFE"/>
    <w:rsid w:val="00C571FC"/>
    <w:rsid w:val="00C60892"/>
    <w:rsid w:val="00C61F79"/>
    <w:rsid w:val="00C65018"/>
    <w:rsid w:val="00C66370"/>
    <w:rsid w:val="00C71158"/>
    <w:rsid w:val="00C718A2"/>
    <w:rsid w:val="00C74850"/>
    <w:rsid w:val="00C751C8"/>
    <w:rsid w:val="00C837C7"/>
    <w:rsid w:val="00C9242A"/>
    <w:rsid w:val="00C95134"/>
    <w:rsid w:val="00CA1FA1"/>
    <w:rsid w:val="00CA32A2"/>
    <w:rsid w:val="00CA331B"/>
    <w:rsid w:val="00CA4FCF"/>
    <w:rsid w:val="00CA6FAD"/>
    <w:rsid w:val="00CA7176"/>
    <w:rsid w:val="00CB0667"/>
    <w:rsid w:val="00CB72E8"/>
    <w:rsid w:val="00CD3F47"/>
    <w:rsid w:val="00CD3F60"/>
    <w:rsid w:val="00CD410B"/>
    <w:rsid w:val="00CD728C"/>
    <w:rsid w:val="00CF562A"/>
    <w:rsid w:val="00D03665"/>
    <w:rsid w:val="00D14B9F"/>
    <w:rsid w:val="00D16AC0"/>
    <w:rsid w:val="00D215E2"/>
    <w:rsid w:val="00D23D08"/>
    <w:rsid w:val="00D43C75"/>
    <w:rsid w:val="00D43D72"/>
    <w:rsid w:val="00D5314A"/>
    <w:rsid w:val="00D56AA4"/>
    <w:rsid w:val="00D6343E"/>
    <w:rsid w:val="00D64FB0"/>
    <w:rsid w:val="00D66D4C"/>
    <w:rsid w:val="00D71D65"/>
    <w:rsid w:val="00D72E11"/>
    <w:rsid w:val="00D736A6"/>
    <w:rsid w:val="00D86FCF"/>
    <w:rsid w:val="00DA1046"/>
    <w:rsid w:val="00DA676E"/>
    <w:rsid w:val="00DA7603"/>
    <w:rsid w:val="00DB2443"/>
    <w:rsid w:val="00DB3B96"/>
    <w:rsid w:val="00DB612D"/>
    <w:rsid w:val="00DC077E"/>
    <w:rsid w:val="00DC4F1D"/>
    <w:rsid w:val="00DD1F24"/>
    <w:rsid w:val="00DD37D6"/>
    <w:rsid w:val="00DE1764"/>
    <w:rsid w:val="00DE3125"/>
    <w:rsid w:val="00DE48DB"/>
    <w:rsid w:val="00DE56EA"/>
    <w:rsid w:val="00DE728A"/>
    <w:rsid w:val="00DF4B69"/>
    <w:rsid w:val="00E01AA6"/>
    <w:rsid w:val="00E037F4"/>
    <w:rsid w:val="00E04FBB"/>
    <w:rsid w:val="00E05C89"/>
    <w:rsid w:val="00E14D9C"/>
    <w:rsid w:val="00E15958"/>
    <w:rsid w:val="00E1604A"/>
    <w:rsid w:val="00E22D28"/>
    <w:rsid w:val="00E51E8D"/>
    <w:rsid w:val="00E55016"/>
    <w:rsid w:val="00E573BD"/>
    <w:rsid w:val="00E604AD"/>
    <w:rsid w:val="00E66406"/>
    <w:rsid w:val="00E91817"/>
    <w:rsid w:val="00E95F76"/>
    <w:rsid w:val="00EA7CA1"/>
    <w:rsid w:val="00EB1180"/>
    <w:rsid w:val="00EC497B"/>
    <w:rsid w:val="00EC4A83"/>
    <w:rsid w:val="00EC6BBD"/>
    <w:rsid w:val="00ED18D9"/>
    <w:rsid w:val="00ED2FE7"/>
    <w:rsid w:val="00ED4B82"/>
    <w:rsid w:val="00EE4032"/>
    <w:rsid w:val="00EE6A36"/>
    <w:rsid w:val="00EF2935"/>
    <w:rsid w:val="00EF2CE2"/>
    <w:rsid w:val="00F11F96"/>
    <w:rsid w:val="00F12AAC"/>
    <w:rsid w:val="00F15268"/>
    <w:rsid w:val="00F168C7"/>
    <w:rsid w:val="00F17BC7"/>
    <w:rsid w:val="00F2212F"/>
    <w:rsid w:val="00F25652"/>
    <w:rsid w:val="00F26555"/>
    <w:rsid w:val="00F41AC5"/>
    <w:rsid w:val="00F45596"/>
    <w:rsid w:val="00F474D0"/>
    <w:rsid w:val="00F505A7"/>
    <w:rsid w:val="00F62AC5"/>
    <w:rsid w:val="00F704B0"/>
    <w:rsid w:val="00F76E65"/>
    <w:rsid w:val="00F861B5"/>
    <w:rsid w:val="00F90686"/>
    <w:rsid w:val="00F92262"/>
    <w:rsid w:val="00F93876"/>
    <w:rsid w:val="00FA1A9A"/>
    <w:rsid w:val="00FA20E1"/>
    <w:rsid w:val="00FA28A6"/>
    <w:rsid w:val="00FA58CE"/>
    <w:rsid w:val="00FB1921"/>
    <w:rsid w:val="00FB2D2F"/>
    <w:rsid w:val="00FB4ACC"/>
    <w:rsid w:val="00FC11D6"/>
    <w:rsid w:val="00FC3353"/>
    <w:rsid w:val="00FD2C67"/>
    <w:rsid w:val="00FD6754"/>
    <w:rsid w:val="00FE0DFB"/>
    <w:rsid w:val="00FE1603"/>
    <w:rsid w:val="00FE19F2"/>
    <w:rsid w:val="00FE4A5D"/>
    <w:rsid w:val="00FF1C76"/>
    <w:rsid w:val="00FF21E6"/>
    <w:rsid w:val="00FF635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DEC"/>
  </w:style>
  <w:style w:type="paragraph" w:styleId="10">
    <w:name w:val="heading 1"/>
    <w:basedOn w:val="a"/>
    <w:next w:val="a"/>
    <w:link w:val="1Char"/>
    <w:qFormat/>
    <w:rsid w:val="00AE57B6"/>
    <w:pPr>
      <w:keepNext/>
      <w:suppressAutoHyphens/>
      <w:spacing w:after="0" w:line="240" w:lineRule="auto"/>
      <w:ind w:left="578" w:hanging="360"/>
      <w:jc w:val="center"/>
      <w:outlineLvl w:val="0"/>
    </w:pPr>
    <w:rPr>
      <w:rFonts w:ascii="Times New Roman" w:eastAsia="Times New Roman" w:hAnsi="Times New Roman" w:cs="Times New Roman"/>
      <w:b/>
      <w:color w:val="000000"/>
      <w:szCs w:val="20"/>
      <w:lang w:eastAsia="ar-SA"/>
    </w:rPr>
  </w:style>
  <w:style w:type="paragraph" w:styleId="2">
    <w:name w:val="heading 2"/>
    <w:basedOn w:val="a"/>
    <w:next w:val="a"/>
    <w:link w:val="2Char"/>
    <w:qFormat/>
    <w:rsid w:val="00AE57B6"/>
    <w:pPr>
      <w:keepNext/>
      <w:numPr>
        <w:ilvl w:val="1"/>
        <w:numId w:val="1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Char"/>
    <w:qFormat/>
    <w:rsid w:val="00AE57B6"/>
    <w:pPr>
      <w:keepNext/>
      <w:numPr>
        <w:ilvl w:val="2"/>
        <w:numId w:val="14"/>
      </w:numPr>
      <w:suppressAutoHyphens/>
      <w:spacing w:after="120" w:line="240" w:lineRule="auto"/>
      <w:jc w:val="both"/>
      <w:outlineLvl w:val="2"/>
    </w:pPr>
    <w:rPr>
      <w:rFonts w:ascii="Times New Roman" w:eastAsia="Times New Roman" w:hAnsi="Times New Roman" w:cs="Times New Roman"/>
      <w:b/>
      <w:bCs/>
      <w:color w:val="000000"/>
      <w:szCs w:val="20"/>
      <w:u w:val="single"/>
      <w:lang w:eastAsia="ar-SA"/>
    </w:rPr>
  </w:style>
  <w:style w:type="paragraph" w:styleId="6">
    <w:name w:val="heading 6"/>
    <w:basedOn w:val="a"/>
    <w:next w:val="a"/>
    <w:link w:val="6Char"/>
    <w:qFormat/>
    <w:rsid w:val="00067B6A"/>
    <w:pPr>
      <w:suppressAutoHyphens/>
      <w:spacing w:before="240" w:after="60" w:line="240" w:lineRule="auto"/>
      <w:ind w:left="4178" w:hanging="360"/>
      <w:outlineLvl w:val="5"/>
    </w:pPr>
    <w:rPr>
      <w:rFonts w:ascii="Times New Roman" w:eastAsia="Times New Roman" w:hAnsi="Times New Roman" w:cs="Times New Roman"/>
      <w:b/>
      <w:bCs/>
      <w:lang w:eastAsia="ar-SA"/>
    </w:rPr>
  </w:style>
  <w:style w:type="paragraph" w:styleId="8">
    <w:name w:val="heading 8"/>
    <w:basedOn w:val="a"/>
    <w:next w:val="a"/>
    <w:link w:val="8Char"/>
    <w:qFormat/>
    <w:rsid w:val="00067B6A"/>
    <w:pPr>
      <w:suppressAutoHyphens/>
      <w:spacing w:before="240" w:after="60" w:line="240" w:lineRule="auto"/>
      <w:ind w:left="5618" w:hanging="36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BC014C"/>
    <w:pPr>
      <w:spacing w:after="0" w:line="240" w:lineRule="auto"/>
    </w:pPr>
    <w:rPr>
      <w:rFonts w:eastAsiaTheme="minorEastAsia"/>
    </w:rPr>
  </w:style>
  <w:style w:type="character" w:customStyle="1" w:styleId="Char">
    <w:name w:val="Χωρίς διάστιχο Char"/>
    <w:basedOn w:val="a0"/>
    <w:link w:val="a3"/>
    <w:uiPriority w:val="1"/>
    <w:rsid w:val="00BC014C"/>
    <w:rPr>
      <w:rFonts w:eastAsiaTheme="minorEastAsia"/>
    </w:rPr>
  </w:style>
  <w:style w:type="paragraph" w:styleId="a4">
    <w:name w:val="Balloon Text"/>
    <w:basedOn w:val="a"/>
    <w:link w:val="Char0"/>
    <w:uiPriority w:val="99"/>
    <w:semiHidden/>
    <w:unhideWhenUsed/>
    <w:rsid w:val="00BC014C"/>
    <w:pPr>
      <w:spacing w:after="0" w:line="240" w:lineRule="auto"/>
    </w:pPr>
    <w:rPr>
      <w:rFonts w:ascii="Tahoma" w:hAnsi="Tahoma" w:cs="Tahoma"/>
      <w:sz w:val="16"/>
      <w:szCs w:val="16"/>
    </w:rPr>
  </w:style>
  <w:style w:type="character" w:customStyle="1" w:styleId="Char0">
    <w:name w:val="Κείμενο πλαισίου Char"/>
    <w:basedOn w:val="a0"/>
    <w:link w:val="a4"/>
    <w:rsid w:val="00BC014C"/>
    <w:rPr>
      <w:rFonts w:ascii="Tahoma" w:hAnsi="Tahoma" w:cs="Tahoma"/>
      <w:sz w:val="16"/>
      <w:szCs w:val="16"/>
    </w:rPr>
  </w:style>
  <w:style w:type="paragraph" w:customStyle="1" w:styleId="Web1">
    <w:name w:val="Κανονικό (Web)1"/>
    <w:basedOn w:val="a"/>
    <w:rsid w:val="00BC014C"/>
    <w:pPr>
      <w:suppressAutoHyphens/>
      <w:spacing w:before="280" w:after="280" w:line="240" w:lineRule="auto"/>
    </w:pPr>
    <w:rPr>
      <w:rFonts w:ascii="Times New Roman" w:eastAsia="Times New Roman" w:hAnsi="Times New Roman" w:cs="Times New Roman"/>
      <w:color w:val="0000FF"/>
      <w:sz w:val="24"/>
      <w:szCs w:val="24"/>
      <w:lang w:eastAsia="ar-SA"/>
    </w:rPr>
  </w:style>
  <w:style w:type="paragraph" w:styleId="a5">
    <w:name w:val="header"/>
    <w:basedOn w:val="a"/>
    <w:link w:val="Char1"/>
    <w:unhideWhenUsed/>
    <w:rsid w:val="00BC014C"/>
    <w:pPr>
      <w:tabs>
        <w:tab w:val="center" w:pos="4513"/>
        <w:tab w:val="right" w:pos="9026"/>
      </w:tabs>
      <w:spacing w:after="0" w:line="240" w:lineRule="auto"/>
    </w:pPr>
  </w:style>
  <w:style w:type="character" w:customStyle="1" w:styleId="Char1">
    <w:name w:val="Κεφαλίδα Char"/>
    <w:basedOn w:val="a0"/>
    <w:link w:val="a5"/>
    <w:rsid w:val="00BC014C"/>
  </w:style>
  <w:style w:type="paragraph" w:styleId="a6">
    <w:name w:val="footer"/>
    <w:basedOn w:val="a"/>
    <w:link w:val="Char2"/>
    <w:uiPriority w:val="99"/>
    <w:unhideWhenUsed/>
    <w:rsid w:val="00BC014C"/>
    <w:pPr>
      <w:tabs>
        <w:tab w:val="center" w:pos="4513"/>
        <w:tab w:val="right" w:pos="9026"/>
      </w:tabs>
      <w:spacing w:after="0" w:line="240" w:lineRule="auto"/>
    </w:pPr>
  </w:style>
  <w:style w:type="character" w:customStyle="1" w:styleId="Char2">
    <w:name w:val="Υποσέλιδο Char"/>
    <w:basedOn w:val="a0"/>
    <w:link w:val="a6"/>
    <w:uiPriority w:val="99"/>
    <w:rsid w:val="00BC014C"/>
  </w:style>
  <w:style w:type="paragraph" w:customStyle="1" w:styleId="11">
    <w:name w:val="Χωρίς διάστιχο1"/>
    <w:rsid w:val="002717E2"/>
    <w:pPr>
      <w:suppressAutoHyphens/>
      <w:spacing w:after="0" w:line="240" w:lineRule="auto"/>
    </w:pPr>
    <w:rPr>
      <w:rFonts w:ascii="Calibri" w:eastAsia="Arial" w:hAnsi="Calibri" w:cs="Times New Roman"/>
      <w:lang w:eastAsia="ar-SA"/>
    </w:rPr>
  </w:style>
  <w:style w:type="character" w:customStyle="1" w:styleId="5yl5">
    <w:name w:val="_5yl5"/>
    <w:basedOn w:val="a0"/>
    <w:rsid w:val="002717E2"/>
  </w:style>
  <w:style w:type="paragraph" w:styleId="20">
    <w:name w:val="toc 2"/>
    <w:basedOn w:val="a"/>
    <w:next w:val="a"/>
    <w:autoRedefine/>
    <w:uiPriority w:val="39"/>
    <w:unhideWhenUsed/>
    <w:qFormat/>
    <w:rsid w:val="00A80425"/>
    <w:pPr>
      <w:pBdr>
        <w:bottom w:val="single" w:sz="4" w:space="1" w:color="auto"/>
      </w:pBdr>
      <w:tabs>
        <w:tab w:val="right" w:leader="dot" w:pos="8263"/>
      </w:tabs>
      <w:spacing w:after="100"/>
      <w:jc w:val="both"/>
    </w:pPr>
    <w:rPr>
      <w:rFonts w:ascii="Arial Narrow" w:eastAsia="Times New Roman" w:hAnsi="Arial Narrow" w:cs="Times New Roman"/>
      <w:b/>
      <w:sz w:val="24"/>
    </w:rPr>
  </w:style>
  <w:style w:type="paragraph" w:styleId="12">
    <w:name w:val="toc 1"/>
    <w:basedOn w:val="a"/>
    <w:next w:val="a"/>
    <w:autoRedefine/>
    <w:uiPriority w:val="39"/>
    <w:unhideWhenUsed/>
    <w:qFormat/>
    <w:rsid w:val="007C7CC0"/>
    <w:pPr>
      <w:spacing w:after="100"/>
    </w:pPr>
  </w:style>
  <w:style w:type="paragraph" w:styleId="a7">
    <w:name w:val="Title"/>
    <w:basedOn w:val="a"/>
    <w:next w:val="a"/>
    <w:link w:val="Char3"/>
    <w:qFormat/>
    <w:rsid w:val="007D70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3">
    <w:name w:val="Τίτλος Char"/>
    <w:basedOn w:val="a0"/>
    <w:link w:val="a7"/>
    <w:uiPriority w:val="10"/>
    <w:rsid w:val="007D70FE"/>
    <w:rPr>
      <w:rFonts w:asciiTheme="majorHAnsi" w:eastAsiaTheme="majorEastAsia" w:hAnsiTheme="majorHAnsi" w:cstheme="majorBidi"/>
      <w:color w:val="17365D" w:themeColor="text2" w:themeShade="BF"/>
      <w:spacing w:val="5"/>
      <w:kern w:val="28"/>
      <w:sz w:val="52"/>
      <w:szCs w:val="52"/>
    </w:rPr>
  </w:style>
  <w:style w:type="paragraph" w:styleId="a8">
    <w:name w:val="Body Text"/>
    <w:basedOn w:val="a"/>
    <w:link w:val="Char4"/>
    <w:rsid w:val="004F3D3A"/>
    <w:pPr>
      <w:suppressAutoHyphens/>
      <w:spacing w:after="0" w:line="240" w:lineRule="auto"/>
      <w:jc w:val="center"/>
    </w:pPr>
    <w:rPr>
      <w:rFonts w:ascii="Times New Roman" w:eastAsia="Times New Roman" w:hAnsi="Times New Roman" w:cs="Times New Roman"/>
      <w:color w:val="000000"/>
      <w:sz w:val="28"/>
      <w:szCs w:val="20"/>
      <w:lang w:eastAsia="ar-SA"/>
    </w:rPr>
  </w:style>
  <w:style w:type="character" w:customStyle="1" w:styleId="Char4">
    <w:name w:val="Σώμα κειμένου Char"/>
    <w:basedOn w:val="a0"/>
    <w:link w:val="a8"/>
    <w:rsid w:val="004F3D3A"/>
    <w:rPr>
      <w:rFonts w:ascii="Times New Roman" w:eastAsia="Times New Roman" w:hAnsi="Times New Roman" w:cs="Times New Roman"/>
      <w:color w:val="000000"/>
      <w:sz w:val="28"/>
      <w:szCs w:val="20"/>
      <w:lang w:eastAsia="ar-SA"/>
    </w:rPr>
  </w:style>
  <w:style w:type="paragraph" w:styleId="a9">
    <w:name w:val="List Paragraph"/>
    <w:aliases w:val="Listenabsatz JKU"/>
    <w:basedOn w:val="a"/>
    <w:link w:val="Char5"/>
    <w:uiPriority w:val="34"/>
    <w:qFormat/>
    <w:rsid w:val="00C155AC"/>
    <w:pPr>
      <w:ind w:left="720"/>
      <w:contextualSpacing/>
    </w:pPr>
  </w:style>
  <w:style w:type="character" w:styleId="aa">
    <w:name w:val="Strong"/>
    <w:basedOn w:val="a0"/>
    <w:uiPriority w:val="22"/>
    <w:qFormat/>
    <w:rsid w:val="00C155AC"/>
    <w:rPr>
      <w:b/>
      <w:bCs/>
    </w:rPr>
  </w:style>
  <w:style w:type="character" w:customStyle="1" w:styleId="1Char">
    <w:name w:val="Επικεφαλίδα 1 Char"/>
    <w:basedOn w:val="a0"/>
    <w:link w:val="10"/>
    <w:rsid w:val="00AE57B6"/>
    <w:rPr>
      <w:rFonts w:ascii="Times New Roman" w:eastAsia="Times New Roman" w:hAnsi="Times New Roman" w:cs="Times New Roman"/>
      <w:b/>
      <w:color w:val="000000"/>
      <w:szCs w:val="20"/>
      <w:lang w:eastAsia="ar-SA"/>
    </w:rPr>
  </w:style>
  <w:style w:type="character" w:customStyle="1" w:styleId="2Char">
    <w:name w:val="Επικεφαλίδα 2 Char"/>
    <w:basedOn w:val="a0"/>
    <w:link w:val="2"/>
    <w:rsid w:val="00AE57B6"/>
    <w:rPr>
      <w:rFonts w:ascii="Arial" w:eastAsia="Times New Roman" w:hAnsi="Arial" w:cs="Arial"/>
      <w:b/>
      <w:bCs/>
      <w:i/>
      <w:iCs/>
      <w:sz w:val="28"/>
      <w:szCs w:val="28"/>
      <w:lang w:eastAsia="ar-SA"/>
    </w:rPr>
  </w:style>
  <w:style w:type="character" w:customStyle="1" w:styleId="3Char">
    <w:name w:val="Επικεφαλίδα 3 Char"/>
    <w:basedOn w:val="a0"/>
    <w:link w:val="3"/>
    <w:rsid w:val="00AE57B6"/>
    <w:rPr>
      <w:rFonts w:ascii="Times New Roman" w:eastAsia="Times New Roman" w:hAnsi="Times New Roman" w:cs="Times New Roman"/>
      <w:b/>
      <w:bCs/>
      <w:color w:val="000000"/>
      <w:szCs w:val="20"/>
      <w:u w:val="single"/>
      <w:lang w:eastAsia="ar-SA"/>
    </w:rPr>
  </w:style>
  <w:style w:type="character" w:customStyle="1" w:styleId="apple-style-span">
    <w:name w:val="apple-style-span"/>
    <w:basedOn w:val="a0"/>
    <w:rsid w:val="00AE57B6"/>
  </w:style>
  <w:style w:type="paragraph" w:customStyle="1" w:styleId="-HTML1">
    <w:name w:val="Προ-διαμορφωμένο HTML1"/>
    <w:basedOn w:val="a"/>
    <w:rsid w:val="00AE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paragraph" w:customStyle="1" w:styleId="Web2">
    <w:name w:val="Κανονικό (Web)2"/>
    <w:basedOn w:val="a"/>
    <w:rsid w:val="00AE57B6"/>
    <w:pPr>
      <w:widowControl w:val="0"/>
      <w:suppressAutoHyphens/>
      <w:spacing w:before="100" w:after="100" w:line="240" w:lineRule="auto"/>
    </w:pPr>
    <w:rPr>
      <w:rFonts w:ascii="Verdana" w:eastAsia="Verdana" w:hAnsi="Verdana" w:cs="Verdana"/>
      <w:color w:val="464646"/>
      <w:sz w:val="17"/>
      <w:szCs w:val="17"/>
      <w:lang w:eastAsia="ar-SA"/>
    </w:rPr>
  </w:style>
  <w:style w:type="paragraph" w:customStyle="1" w:styleId="31">
    <w:name w:val="Σώμα κείμενου 31"/>
    <w:basedOn w:val="a"/>
    <w:rsid w:val="00F45596"/>
    <w:pPr>
      <w:suppressAutoHyphens/>
      <w:spacing w:after="120" w:line="240" w:lineRule="auto"/>
    </w:pPr>
    <w:rPr>
      <w:rFonts w:ascii="Times New Roman" w:eastAsia="Times New Roman" w:hAnsi="Times New Roman" w:cs="Times New Roman"/>
      <w:sz w:val="16"/>
      <w:szCs w:val="16"/>
      <w:lang w:eastAsia="ar-SA"/>
    </w:rPr>
  </w:style>
  <w:style w:type="paragraph" w:customStyle="1" w:styleId="Default">
    <w:name w:val="Default"/>
    <w:rsid w:val="00CD728C"/>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rsid w:val="007A5139"/>
    <w:pPr>
      <w:suppressAutoHyphens/>
      <w:spacing w:after="0" w:line="240" w:lineRule="auto"/>
    </w:pPr>
    <w:rPr>
      <w:rFonts w:ascii="Times New Roman" w:eastAsia="Times New Roman" w:hAnsi="Times New Roman" w:cs="Times New Roman"/>
      <w:sz w:val="24"/>
      <w:szCs w:val="24"/>
      <w:lang w:eastAsia="ar-SA"/>
    </w:rPr>
  </w:style>
  <w:style w:type="paragraph" w:customStyle="1" w:styleId="13">
    <w:name w:val="Παράγραφος λίστας1"/>
    <w:basedOn w:val="a"/>
    <w:rsid w:val="00F17BC7"/>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F17BC7"/>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
    <w:name w:val="Hyperlink"/>
    <w:basedOn w:val="a0"/>
    <w:unhideWhenUsed/>
    <w:rsid w:val="00F17BC7"/>
    <w:rPr>
      <w:color w:val="0000FF" w:themeColor="hyperlink"/>
      <w:u w:val="single"/>
    </w:rPr>
  </w:style>
  <w:style w:type="paragraph" w:styleId="ab">
    <w:name w:val="Body Text Indent"/>
    <w:basedOn w:val="a"/>
    <w:link w:val="Char6"/>
    <w:uiPriority w:val="99"/>
    <w:rsid w:val="00996F8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Char6">
    <w:name w:val="Σώμα κείμενου με εσοχή Char"/>
    <w:basedOn w:val="a0"/>
    <w:link w:val="ab"/>
    <w:uiPriority w:val="99"/>
    <w:rsid w:val="00996F89"/>
    <w:rPr>
      <w:rFonts w:ascii="Times New Roman" w:eastAsia="Times New Roman" w:hAnsi="Times New Roman" w:cs="Times New Roman"/>
      <w:sz w:val="24"/>
      <w:szCs w:val="24"/>
      <w:lang w:eastAsia="ar-SA"/>
    </w:rPr>
  </w:style>
  <w:style w:type="character" w:customStyle="1" w:styleId="6Char">
    <w:name w:val="Επικεφαλίδα 6 Char"/>
    <w:basedOn w:val="a0"/>
    <w:link w:val="6"/>
    <w:rsid w:val="00067B6A"/>
    <w:rPr>
      <w:rFonts w:ascii="Times New Roman" w:eastAsia="Times New Roman" w:hAnsi="Times New Roman" w:cs="Times New Roman"/>
      <w:b/>
      <w:bCs/>
      <w:lang w:eastAsia="ar-SA"/>
    </w:rPr>
  </w:style>
  <w:style w:type="character" w:customStyle="1" w:styleId="8Char">
    <w:name w:val="Επικεφαλίδα 8 Char"/>
    <w:basedOn w:val="a0"/>
    <w:link w:val="8"/>
    <w:rsid w:val="00067B6A"/>
    <w:rPr>
      <w:rFonts w:ascii="Times New Roman" w:eastAsia="Times New Roman" w:hAnsi="Times New Roman" w:cs="Times New Roman"/>
      <w:i/>
      <w:iCs/>
      <w:sz w:val="24"/>
      <w:szCs w:val="24"/>
      <w:lang w:eastAsia="ar-SA"/>
    </w:rPr>
  </w:style>
  <w:style w:type="character" w:customStyle="1" w:styleId="WW8Num2z1">
    <w:name w:val="WW8Num2z1"/>
    <w:rsid w:val="00067B6A"/>
    <w:rPr>
      <w:b/>
    </w:rPr>
  </w:style>
  <w:style w:type="character" w:customStyle="1" w:styleId="WW8Num3z0">
    <w:name w:val="WW8Num3z0"/>
    <w:rsid w:val="00067B6A"/>
    <w:rPr>
      <w:i/>
      <w:color w:val="auto"/>
      <w:sz w:val="24"/>
    </w:rPr>
  </w:style>
  <w:style w:type="character" w:customStyle="1" w:styleId="WW8Num4z2">
    <w:name w:val="WW8Num4z2"/>
    <w:rsid w:val="00067B6A"/>
    <w:rPr>
      <w:b/>
      <w:i w:val="0"/>
      <w:color w:val="000000"/>
    </w:rPr>
  </w:style>
  <w:style w:type="character" w:customStyle="1" w:styleId="WW8Num5z0">
    <w:name w:val="WW8Num5z0"/>
    <w:rsid w:val="00067B6A"/>
    <w:rPr>
      <w:rFonts w:ascii="Symbol" w:hAnsi="Symbol"/>
    </w:rPr>
  </w:style>
  <w:style w:type="character" w:customStyle="1" w:styleId="WW8Num6z0">
    <w:name w:val="WW8Num6z0"/>
    <w:rsid w:val="00067B6A"/>
    <w:rPr>
      <w:b/>
    </w:rPr>
  </w:style>
  <w:style w:type="character" w:customStyle="1" w:styleId="WW8Num7z2">
    <w:name w:val="WW8Num7z2"/>
    <w:rsid w:val="00067B6A"/>
    <w:rPr>
      <w:b/>
      <w:color w:val="auto"/>
      <w:sz w:val="28"/>
      <w:szCs w:val="28"/>
    </w:rPr>
  </w:style>
  <w:style w:type="character" w:customStyle="1" w:styleId="WW8Num8z0">
    <w:name w:val="WW8Num8z0"/>
    <w:rsid w:val="00067B6A"/>
    <w:rPr>
      <w:rFonts w:ascii="Times New Roman" w:hAnsi="Times New Roman" w:cs="Times New Roman"/>
    </w:rPr>
  </w:style>
  <w:style w:type="character" w:customStyle="1" w:styleId="WW8Num10z0">
    <w:name w:val="WW8Num10z0"/>
    <w:rsid w:val="00067B6A"/>
    <w:rPr>
      <w:b w:val="0"/>
    </w:rPr>
  </w:style>
  <w:style w:type="character" w:customStyle="1" w:styleId="WW8Num11z0">
    <w:name w:val="WW8Num11z0"/>
    <w:rsid w:val="00067B6A"/>
    <w:rPr>
      <w:rFonts w:ascii="Symbol" w:hAnsi="Symbol"/>
    </w:rPr>
  </w:style>
  <w:style w:type="character" w:customStyle="1" w:styleId="WW8Num12z0">
    <w:name w:val="WW8Num12z0"/>
    <w:rsid w:val="00067B6A"/>
    <w:rPr>
      <w:rFonts w:ascii="Symbol" w:hAnsi="Symbol" w:cs="OpenSymbol"/>
    </w:rPr>
  </w:style>
  <w:style w:type="character" w:customStyle="1" w:styleId="Absatz-Standardschriftart">
    <w:name w:val="Absatz-Standardschriftart"/>
    <w:rsid w:val="00067B6A"/>
  </w:style>
  <w:style w:type="character" w:customStyle="1" w:styleId="WW-Absatz-Standardschriftart">
    <w:name w:val="WW-Absatz-Standardschriftart"/>
    <w:rsid w:val="00067B6A"/>
  </w:style>
  <w:style w:type="character" w:customStyle="1" w:styleId="WW8Num4z0">
    <w:name w:val="WW8Num4z0"/>
    <w:rsid w:val="00067B6A"/>
    <w:rPr>
      <w:color w:val="auto"/>
    </w:rPr>
  </w:style>
  <w:style w:type="character" w:customStyle="1" w:styleId="WW8Num5z1">
    <w:name w:val="WW8Num5z1"/>
    <w:rsid w:val="00067B6A"/>
    <w:rPr>
      <w:rFonts w:ascii="Courier New" w:hAnsi="Courier New" w:cs="Courier New"/>
    </w:rPr>
  </w:style>
  <w:style w:type="character" w:customStyle="1" w:styleId="WW8Num5z2">
    <w:name w:val="WW8Num5z2"/>
    <w:rsid w:val="00067B6A"/>
    <w:rPr>
      <w:rFonts w:ascii="Wingdings" w:hAnsi="Wingdings"/>
    </w:rPr>
  </w:style>
  <w:style w:type="character" w:customStyle="1" w:styleId="WW8Num7z0">
    <w:name w:val="WW8Num7z0"/>
    <w:rsid w:val="00067B6A"/>
    <w:rPr>
      <w:b w:val="0"/>
    </w:rPr>
  </w:style>
  <w:style w:type="character" w:customStyle="1" w:styleId="WW8Num9z0">
    <w:name w:val="WW8Num9z0"/>
    <w:rsid w:val="00067B6A"/>
    <w:rPr>
      <w:rFonts w:ascii="Times New Roman" w:eastAsia="Times New Roman" w:hAnsi="Times New Roman" w:cs="Times New Roman"/>
    </w:rPr>
  </w:style>
  <w:style w:type="character" w:customStyle="1" w:styleId="WW8Num9z1">
    <w:name w:val="WW8Num9z1"/>
    <w:rsid w:val="00067B6A"/>
    <w:rPr>
      <w:rFonts w:ascii="Symbol" w:hAnsi="Symbol"/>
    </w:rPr>
  </w:style>
  <w:style w:type="character" w:customStyle="1" w:styleId="WW8Num9z2">
    <w:name w:val="WW8Num9z2"/>
    <w:rsid w:val="00067B6A"/>
    <w:rPr>
      <w:rFonts w:ascii="Wingdings" w:hAnsi="Wingdings"/>
    </w:rPr>
  </w:style>
  <w:style w:type="character" w:customStyle="1" w:styleId="WW8Num9z4">
    <w:name w:val="WW8Num9z4"/>
    <w:rsid w:val="00067B6A"/>
    <w:rPr>
      <w:rFonts w:ascii="Courier New" w:hAnsi="Courier New" w:cs="Courier New"/>
    </w:rPr>
  </w:style>
  <w:style w:type="character" w:customStyle="1" w:styleId="WW8Num10z2">
    <w:name w:val="WW8Num10z2"/>
    <w:rsid w:val="00067B6A"/>
    <w:rPr>
      <w:b/>
      <w:i w:val="0"/>
      <w:color w:val="000000"/>
    </w:rPr>
  </w:style>
  <w:style w:type="character" w:customStyle="1" w:styleId="WW8Num11z1">
    <w:name w:val="WW8Num11z1"/>
    <w:rsid w:val="00067B6A"/>
    <w:rPr>
      <w:rFonts w:ascii="Courier New" w:hAnsi="Courier New"/>
    </w:rPr>
  </w:style>
  <w:style w:type="character" w:customStyle="1" w:styleId="WW8Num11z2">
    <w:name w:val="WW8Num11z2"/>
    <w:rsid w:val="00067B6A"/>
    <w:rPr>
      <w:rFonts w:ascii="Wingdings" w:hAnsi="Wingdings"/>
    </w:rPr>
  </w:style>
  <w:style w:type="character" w:customStyle="1" w:styleId="WW8Num13z0">
    <w:name w:val="WW8Num13z0"/>
    <w:rsid w:val="00067B6A"/>
    <w:rPr>
      <w:b w:val="0"/>
    </w:rPr>
  </w:style>
  <w:style w:type="character" w:customStyle="1" w:styleId="WW8Num14z0">
    <w:name w:val="WW8Num14z0"/>
    <w:rsid w:val="00067B6A"/>
    <w:rPr>
      <w:b/>
    </w:rPr>
  </w:style>
  <w:style w:type="character" w:customStyle="1" w:styleId="WW8Num15z2">
    <w:name w:val="WW8Num15z2"/>
    <w:rsid w:val="00067B6A"/>
    <w:rPr>
      <w:b/>
      <w:color w:val="auto"/>
    </w:rPr>
  </w:style>
  <w:style w:type="character" w:customStyle="1" w:styleId="WW8Num16z0">
    <w:name w:val="WW8Num16z0"/>
    <w:rsid w:val="00067B6A"/>
    <w:rPr>
      <w:rFonts w:ascii="Times New Roman" w:eastAsia="Times New Roman" w:hAnsi="Times New Roman" w:cs="Times New Roman"/>
    </w:rPr>
  </w:style>
  <w:style w:type="character" w:customStyle="1" w:styleId="WW8Num16z1">
    <w:name w:val="WW8Num16z1"/>
    <w:rsid w:val="00067B6A"/>
    <w:rPr>
      <w:rFonts w:ascii="Courier New" w:hAnsi="Courier New" w:cs="Courier New"/>
    </w:rPr>
  </w:style>
  <w:style w:type="character" w:customStyle="1" w:styleId="WW8Num16z2">
    <w:name w:val="WW8Num16z2"/>
    <w:rsid w:val="00067B6A"/>
    <w:rPr>
      <w:rFonts w:ascii="Wingdings" w:hAnsi="Wingdings"/>
    </w:rPr>
  </w:style>
  <w:style w:type="character" w:customStyle="1" w:styleId="WW8Num16z3">
    <w:name w:val="WW8Num16z3"/>
    <w:rsid w:val="00067B6A"/>
    <w:rPr>
      <w:rFonts w:ascii="Symbol" w:hAnsi="Symbol"/>
    </w:rPr>
  </w:style>
  <w:style w:type="character" w:customStyle="1" w:styleId="WW8Num17z0">
    <w:name w:val="WW8Num17z0"/>
    <w:rsid w:val="00067B6A"/>
    <w:rPr>
      <w:rFonts w:ascii="Symbol" w:hAnsi="Symbol"/>
    </w:rPr>
  </w:style>
  <w:style w:type="character" w:customStyle="1" w:styleId="WW8Num17z1">
    <w:name w:val="WW8Num17z1"/>
    <w:rsid w:val="00067B6A"/>
    <w:rPr>
      <w:rFonts w:ascii="Courier New" w:hAnsi="Courier New" w:cs="Courier New"/>
    </w:rPr>
  </w:style>
  <w:style w:type="character" w:customStyle="1" w:styleId="WW8Num17z2">
    <w:name w:val="WW8Num17z2"/>
    <w:rsid w:val="00067B6A"/>
    <w:rPr>
      <w:rFonts w:ascii="Wingdings" w:hAnsi="Wingdings"/>
    </w:rPr>
  </w:style>
  <w:style w:type="character" w:customStyle="1" w:styleId="WW8Num19z0">
    <w:name w:val="WW8Num19z0"/>
    <w:rsid w:val="00067B6A"/>
    <w:rPr>
      <w:rFonts w:ascii="Symbol" w:hAnsi="Symbol"/>
    </w:rPr>
  </w:style>
  <w:style w:type="character" w:customStyle="1" w:styleId="WW8Num19z1">
    <w:name w:val="WW8Num19z1"/>
    <w:rsid w:val="00067B6A"/>
    <w:rPr>
      <w:rFonts w:ascii="Courier New" w:hAnsi="Courier New" w:cs="Courier New"/>
    </w:rPr>
  </w:style>
  <w:style w:type="character" w:customStyle="1" w:styleId="WW8Num19z2">
    <w:name w:val="WW8Num19z2"/>
    <w:rsid w:val="00067B6A"/>
    <w:rPr>
      <w:rFonts w:ascii="Wingdings" w:hAnsi="Wingdings"/>
    </w:rPr>
  </w:style>
  <w:style w:type="character" w:customStyle="1" w:styleId="WW8Num20z0">
    <w:name w:val="WW8Num20z0"/>
    <w:rsid w:val="00067B6A"/>
    <w:rPr>
      <w:rFonts w:ascii="Times New Roman" w:eastAsia="Times New Roman" w:hAnsi="Times New Roman" w:cs="Times New Roman"/>
    </w:rPr>
  </w:style>
  <w:style w:type="character" w:customStyle="1" w:styleId="WW8Num20z1">
    <w:name w:val="WW8Num20z1"/>
    <w:rsid w:val="00067B6A"/>
    <w:rPr>
      <w:rFonts w:ascii="Courier New" w:hAnsi="Courier New" w:cs="Courier New"/>
    </w:rPr>
  </w:style>
  <w:style w:type="character" w:customStyle="1" w:styleId="WW8Num20z2">
    <w:name w:val="WW8Num20z2"/>
    <w:rsid w:val="00067B6A"/>
    <w:rPr>
      <w:rFonts w:ascii="Wingdings" w:hAnsi="Wingdings"/>
    </w:rPr>
  </w:style>
  <w:style w:type="character" w:customStyle="1" w:styleId="WW8Num20z3">
    <w:name w:val="WW8Num20z3"/>
    <w:rsid w:val="00067B6A"/>
    <w:rPr>
      <w:rFonts w:ascii="Symbol" w:hAnsi="Symbol"/>
    </w:rPr>
  </w:style>
  <w:style w:type="character" w:customStyle="1" w:styleId="WW8Num22z0">
    <w:name w:val="WW8Num22z0"/>
    <w:rsid w:val="00067B6A"/>
    <w:rPr>
      <w:b w:val="0"/>
    </w:rPr>
  </w:style>
  <w:style w:type="character" w:customStyle="1" w:styleId="WW8Num23z0">
    <w:name w:val="WW8Num23z0"/>
    <w:rsid w:val="00067B6A"/>
    <w:rPr>
      <w:rFonts w:ascii="Symbol" w:hAnsi="Symbol"/>
      <w:sz w:val="20"/>
    </w:rPr>
  </w:style>
  <w:style w:type="character" w:customStyle="1" w:styleId="WW8Num23z1">
    <w:name w:val="WW8Num23z1"/>
    <w:rsid w:val="00067B6A"/>
    <w:rPr>
      <w:rFonts w:ascii="Courier New" w:hAnsi="Courier New"/>
      <w:sz w:val="20"/>
    </w:rPr>
  </w:style>
  <w:style w:type="character" w:customStyle="1" w:styleId="WW8Num23z2">
    <w:name w:val="WW8Num23z2"/>
    <w:rsid w:val="00067B6A"/>
    <w:rPr>
      <w:rFonts w:ascii="Wingdings" w:hAnsi="Wingdings"/>
      <w:sz w:val="20"/>
    </w:rPr>
  </w:style>
  <w:style w:type="character" w:customStyle="1" w:styleId="WW8Num24z0">
    <w:name w:val="WW8Num24z0"/>
    <w:rsid w:val="00067B6A"/>
    <w:rPr>
      <w:b/>
    </w:rPr>
  </w:style>
  <w:style w:type="character" w:customStyle="1" w:styleId="WW8Num25z0">
    <w:name w:val="WW8Num25z0"/>
    <w:rsid w:val="00067B6A"/>
    <w:rPr>
      <w:rFonts w:ascii="Symbol" w:hAnsi="Symbol"/>
    </w:rPr>
  </w:style>
  <w:style w:type="character" w:customStyle="1" w:styleId="WW8Num25z1">
    <w:name w:val="WW8Num25z1"/>
    <w:rsid w:val="00067B6A"/>
    <w:rPr>
      <w:rFonts w:ascii="Courier New" w:hAnsi="Courier New" w:cs="Courier New"/>
    </w:rPr>
  </w:style>
  <w:style w:type="character" w:customStyle="1" w:styleId="WW8Num25z2">
    <w:name w:val="WW8Num25z2"/>
    <w:rsid w:val="00067B6A"/>
    <w:rPr>
      <w:rFonts w:ascii="Wingdings" w:hAnsi="Wingdings"/>
    </w:rPr>
  </w:style>
  <w:style w:type="character" w:customStyle="1" w:styleId="WW8Num26z0">
    <w:name w:val="WW8Num26z0"/>
    <w:rsid w:val="00067B6A"/>
    <w:rPr>
      <w:rFonts w:ascii="Symbol" w:hAnsi="Symbol"/>
    </w:rPr>
  </w:style>
  <w:style w:type="character" w:customStyle="1" w:styleId="WW8Num26z1">
    <w:name w:val="WW8Num26z1"/>
    <w:rsid w:val="00067B6A"/>
    <w:rPr>
      <w:rFonts w:ascii="Courier New" w:hAnsi="Courier New" w:cs="Courier New"/>
    </w:rPr>
  </w:style>
  <w:style w:type="character" w:customStyle="1" w:styleId="WW8Num26z2">
    <w:name w:val="WW8Num26z2"/>
    <w:rsid w:val="00067B6A"/>
    <w:rPr>
      <w:rFonts w:ascii="Wingdings" w:hAnsi="Wingdings"/>
    </w:rPr>
  </w:style>
  <w:style w:type="character" w:customStyle="1" w:styleId="14">
    <w:name w:val="Προεπιλεγμένη γραμματοσειρά1"/>
    <w:rsid w:val="00067B6A"/>
  </w:style>
  <w:style w:type="character" w:styleId="ac">
    <w:name w:val="Emphasis"/>
    <w:basedOn w:val="14"/>
    <w:uiPriority w:val="20"/>
    <w:qFormat/>
    <w:rsid w:val="00067B6A"/>
    <w:rPr>
      <w:i/>
      <w:iCs/>
    </w:rPr>
  </w:style>
  <w:style w:type="character" w:styleId="ad">
    <w:name w:val="page number"/>
    <w:basedOn w:val="14"/>
    <w:rsid w:val="00067B6A"/>
  </w:style>
  <w:style w:type="character" w:customStyle="1" w:styleId="15">
    <w:name w:val="Παραπομπή σχολίου1"/>
    <w:basedOn w:val="14"/>
    <w:rsid w:val="00067B6A"/>
    <w:rPr>
      <w:sz w:val="16"/>
      <w:szCs w:val="16"/>
    </w:rPr>
  </w:style>
  <w:style w:type="character" w:customStyle="1" w:styleId="Char7">
    <w:name w:val="Κείμενο σχολίου Char"/>
    <w:basedOn w:val="14"/>
    <w:rsid w:val="00067B6A"/>
  </w:style>
  <w:style w:type="character" w:customStyle="1" w:styleId="Char8">
    <w:name w:val="Θέμα σχολίου Char"/>
    <w:basedOn w:val="Char7"/>
    <w:rsid w:val="00067B6A"/>
    <w:rPr>
      <w:b/>
      <w:bCs/>
    </w:rPr>
  </w:style>
  <w:style w:type="character" w:customStyle="1" w:styleId="Char9">
    <w:name w:val="Κείμενο υποσημείωσης Char"/>
    <w:basedOn w:val="14"/>
    <w:rsid w:val="00067B6A"/>
    <w:rPr>
      <w:rFonts w:ascii="Calibri" w:eastAsia="Calibri" w:hAnsi="Calibri"/>
      <w:lang w:val="el-GR" w:eastAsia="ar-SA" w:bidi="ar-SA"/>
    </w:rPr>
  </w:style>
  <w:style w:type="character" w:customStyle="1" w:styleId="FootnoteCharacters">
    <w:name w:val="Footnote Characters"/>
    <w:basedOn w:val="14"/>
    <w:rsid w:val="00067B6A"/>
    <w:rPr>
      <w:vertAlign w:val="superscript"/>
    </w:rPr>
  </w:style>
  <w:style w:type="character" w:customStyle="1" w:styleId="3Char0">
    <w:name w:val="Σώμα κείμενου 3 Char"/>
    <w:basedOn w:val="14"/>
    <w:rsid w:val="00067B6A"/>
    <w:rPr>
      <w:sz w:val="16"/>
      <w:szCs w:val="16"/>
    </w:rPr>
  </w:style>
  <w:style w:type="character" w:customStyle="1" w:styleId="Bullets">
    <w:name w:val="Bullets"/>
    <w:rsid w:val="00067B6A"/>
    <w:rPr>
      <w:rFonts w:ascii="OpenSymbol" w:eastAsia="OpenSymbol" w:hAnsi="OpenSymbol" w:cs="OpenSymbol"/>
    </w:rPr>
  </w:style>
  <w:style w:type="character" w:customStyle="1" w:styleId="NumberingSymbols">
    <w:name w:val="Numbering Symbols"/>
    <w:rsid w:val="00067B6A"/>
  </w:style>
  <w:style w:type="paragraph" w:customStyle="1" w:styleId="Heading">
    <w:name w:val="Heading"/>
    <w:basedOn w:val="a"/>
    <w:next w:val="a8"/>
    <w:rsid w:val="00067B6A"/>
    <w:pPr>
      <w:keepNext/>
      <w:suppressAutoHyphens/>
      <w:spacing w:before="240" w:after="120" w:line="240" w:lineRule="auto"/>
    </w:pPr>
    <w:rPr>
      <w:rFonts w:ascii="Arial" w:eastAsia="Microsoft YaHei" w:hAnsi="Arial" w:cs="Mangal"/>
      <w:sz w:val="28"/>
      <w:szCs w:val="28"/>
      <w:lang w:eastAsia="ar-SA"/>
    </w:rPr>
  </w:style>
  <w:style w:type="paragraph" w:styleId="ae">
    <w:name w:val="List"/>
    <w:basedOn w:val="a8"/>
    <w:rsid w:val="00067B6A"/>
    <w:rPr>
      <w:rFonts w:cs="Mangal"/>
    </w:rPr>
  </w:style>
  <w:style w:type="paragraph" w:styleId="af">
    <w:name w:val="caption"/>
    <w:basedOn w:val="a"/>
    <w:qFormat/>
    <w:rsid w:val="00067B6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a"/>
    <w:rsid w:val="00067B6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
    <w:name w:val="Σώμα κείμενου 21"/>
    <w:basedOn w:val="a"/>
    <w:rsid w:val="00067B6A"/>
    <w:pPr>
      <w:suppressAutoHyphens/>
      <w:spacing w:after="120" w:line="480" w:lineRule="auto"/>
    </w:pPr>
    <w:rPr>
      <w:rFonts w:ascii="Times New Roman" w:eastAsia="Times New Roman" w:hAnsi="Times New Roman" w:cs="Times New Roman"/>
      <w:sz w:val="24"/>
      <w:szCs w:val="24"/>
      <w:lang w:eastAsia="ar-SA"/>
    </w:rPr>
  </w:style>
  <w:style w:type="paragraph" w:styleId="af0">
    <w:name w:val="Subtitle"/>
    <w:basedOn w:val="a"/>
    <w:next w:val="a8"/>
    <w:link w:val="Chara"/>
    <w:qFormat/>
    <w:rsid w:val="00067B6A"/>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Chara">
    <w:name w:val="Υπότιτλος Char"/>
    <w:basedOn w:val="a0"/>
    <w:link w:val="af0"/>
    <w:rsid w:val="00067B6A"/>
    <w:rPr>
      <w:rFonts w:ascii="Times New Roman" w:eastAsia="Times New Roman" w:hAnsi="Times New Roman" w:cs="Times New Roman"/>
      <w:b/>
      <w:bCs/>
      <w:sz w:val="24"/>
      <w:szCs w:val="20"/>
      <w:lang w:eastAsia="ar-SA"/>
    </w:rPr>
  </w:style>
  <w:style w:type="paragraph" w:customStyle="1" w:styleId="16">
    <w:name w:val="Κείμενο πλαισίου1"/>
    <w:basedOn w:val="a"/>
    <w:rsid w:val="00067B6A"/>
    <w:pPr>
      <w:suppressAutoHyphens/>
      <w:spacing w:after="0" w:line="240" w:lineRule="auto"/>
    </w:pPr>
    <w:rPr>
      <w:rFonts w:ascii="Tahoma" w:eastAsia="Times New Roman" w:hAnsi="Tahoma" w:cs="Tahoma"/>
      <w:sz w:val="16"/>
      <w:szCs w:val="16"/>
      <w:lang w:eastAsia="ar-SA"/>
    </w:rPr>
  </w:style>
  <w:style w:type="paragraph" w:customStyle="1" w:styleId="1Char0">
    <w:name w:val="1 Char"/>
    <w:basedOn w:val="a"/>
    <w:rsid w:val="00067B6A"/>
    <w:pPr>
      <w:suppressAutoHyphens/>
      <w:spacing w:after="160" w:line="240" w:lineRule="exact"/>
    </w:pPr>
    <w:rPr>
      <w:rFonts w:ascii="Verdana" w:eastAsia="Times New Roman" w:hAnsi="Verdana" w:cs="Times New Roman"/>
      <w:sz w:val="20"/>
      <w:szCs w:val="20"/>
      <w:lang w:val="en-US" w:eastAsia="ar-SA"/>
    </w:rPr>
  </w:style>
  <w:style w:type="paragraph" w:customStyle="1" w:styleId="17">
    <w:name w:val="Κείμενο σχολίου1"/>
    <w:basedOn w:val="a"/>
    <w:rsid w:val="00067B6A"/>
    <w:pPr>
      <w:suppressAutoHyphens/>
      <w:spacing w:after="0" w:line="240" w:lineRule="auto"/>
    </w:pPr>
    <w:rPr>
      <w:rFonts w:ascii="Times New Roman" w:eastAsia="Times New Roman" w:hAnsi="Times New Roman" w:cs="Times New Roman"/>
      <w:sz w:val="20"/>
      <w:szCs w:val="20"/>
      <w:lang w:eastAsia="ar-SA"/>
    </w:rPr>
  </w:style>
  <w:style w:type="paragraph" w:customStyle="1" w:styleId="18">
    <w:name w:val="Θέμα σχολίου1"/>
    <w:basedOn w:val="17"/>
    <w:next w:val="17"/>
    <w:rsid w:val="00067B6A"/>
    <w:rPr>
      <w:b/>
      <w:bCs/>
    </w:rPr>
  </w:style>
  <w:style w:type="paragraph" w:customStyle="1" w:styleId="textprogramme">
    <w:name w:val="text_programme"/>
    <w:basedOn w:val="a"/>
    <w:rsid w:val="00067B6A"/>
    <w:pPr>
      <w:suppressAutoHyphens/>
      <w:spacing w:before="60" w:after="60" w:line="240" w:lineRule="auto"/>
      <w:ind w:left="30" w:right="420"/>
    </w:pPr>
    <w:rPr>
      <w:rFonts w:ascii="Arial" w:eastAsia="Times New Roman" w:hAnsi="Arial" w:cs="Arial"/>
      <w:color w:val="4A687E"/>
      <w:sz w:val="18"/>
      <w:szCs w:val="18"/>
      <w:lang w:eastAsia="ar-SA"/>
    </w:rPr>
  </w:style>
  <w:style w:type="paragraph" w:customStyle="1" w:styleId="textprogramme2">
    <w:name w:val="text_programme2"/>
    <w:basedOn w:val="a"/>
    <w:rsid w:val="00067B6A"/>
    <w:pPr>
      <w:suppressAutoHyphens/>
      <w:spacing w:after="45" w:line="240" w:lineRule="auto"/>
      <w:ind w:left="30" w:right="420"/>
    </w:pPr>
    <w:rPr>
      <w:rFonts w:ascii="Arial" w:eastAsia="Times New Roman" w:hAnsi="Arial" w:cs="Arial"/>
      <w:color w:val="4A687E"/>
      <w:sz w:val="18"/>
      <w:szCs w:val="18"/>
      <w:lang w:eastAsia="ar-SA"/>
    </w:rPr>
  </w:style>
  <w:style w:type="paragraph" w:styleId="af1">
    <w:name w:val="footnote text"/>
    <w:basedOn w:val="a"/>
    <w:link w:val="Char10"/>
    <w:rsid w:val="00067B6A"/>
    <w:pPr>
      <w:suppressAutoHyphens/>
      <w:spacing w:after="0" w:line="240" w:lineRule="auto"/>
    </w:pPr>
    <w:rPr>
      <w:rFonts w:ascii="Calibri" w:eastAsia="Calibri" w:hAnsi="Calibri" w:cs="Times New Roman"/>
      <w:sz w:val="20"/>
      <w:szCs w:val="20"/>
      <w:lang w:eastAsia="ar-SA"/>
    </w:rPr>
  </w:style>
  <w:style w:type="character" w:customStyle="1" w:styleId="Char10">
    <w:name w:val="Κείμενο υποσημείωσης Char1"/>
    <w:basedOn w:val="a0"/>
    <w:link w:val="af1"/>
    <w:rsid w:val="00067B6A"/>
    <w:rPr>
      <w:rFonts w:ascii="Calibri" w:eastAsia="Calibri" w:hAnsi="Calibri" w:cs="Times New Roman"/>
      <w:sz w:val="20"/>
      <w:szCs w:val="20"/>
      <w:lang w:eastAsia="ar-SA"/>
    </w:rPr>
  </w:style>
  <w:style w:type="paragraph" w:customStyle="1" w:styleId="style6">
    <w:name w:val="style6"/>
    <w:basedOn w:val="a"/>
    <w:rsid w:val="00067B6A"/>
    <w:pPr>
      <w:suppressAutoHyphens/>
      <w:spacing w:after="0" w:line="240" w:lineRule="auto"/>
    </w:pPr>
    <w:rPr>
      <w:rFonts w:ascii="Tahoma" w:eastAsia="Times New Roman" w:hAnsi="Tahoma" w:cs="Tahoma"/>
      <w:sz w:val="16"/>
      <w:szCs w:val="16"/>
      <w:lang w:eastAsia="ar-SA"/>
    </w:rPr>
  </w:style>
  <w:style w:type="paragraph" w:customStyle="1" w:styleId="Framecontents">
    <w:name w:val="Frame contents"/>
    <w:basedOn w:val="a8"/>
    <w:rsid w:val="00067B6A"/>
  </w:style>
  <w:style w:type="character" w:customStyle="1" w:styleId="apple-converted-space">
    <w:name w:val="apple-converted-space"/>
    <w:basedOn w:val="a0"/>
    <w:rsid w:val="00067B6A"/>
  </w:style>
  <w:style w:type="numbering" w:customStyle="1" w:styleId="1">
    <w:name w:val="Στυλ1"/>
    <w:uiPriority w:val="99"/>
    <w:rsid w:val="00067B6A"/>
    <w:pPr>
      <w:numPr>
        <w:numId w:val="19"/>
      </w:numPr>
    </w:pPr>
  </w:style>
  <w:style w:type="paragraph" w:styleId="af2">
    <w:name w:val="TOC Heading"/>
    <w:basedOn w:val="10"/>
    <w:next w:val="a"/>
    <w:uiPriority w:val="39"/>
    <w:unhideWhenUsed/>
    <w:qFormat/>
    <w:rsid w:val="00067B6A"/>
    <w:pPr>
      <w:keepLines/>
      <w:suppressAutoHyphens w:val="0"/>
      <w:spacing w:before="480" w:line="276" w:lineRule="auto"/>
      <w:ind w:left="0" w:firstLine="0"/>
      <w:jc w:val="left"/>
      <w:outlineLvl w:val="9"/>
    </w:pPr>
    <w:rPr>
      <w:rFonts w:ascii="Cambria" w:hAnsi="Cambria"/>
      <w:bCs/>
      <w:color w:val="365F91"/>
      <w:sz w:val="28"/>
      <w:szCs w:val="28"/>
      <w:lang w:eastAsia="en-US"/>
    </w:rPr>
  </w:style>
  <w:style w:type="paragraph" w:styleId="30">
    <w:name w:val="toc 3"/>
    <w:basedOn w:val="a"/>
    <w:next w:val="a"/>
    <w:autoRedefine/>
    <w:uiPriority w:val="39"/>
    <w:semiHidden/>
    <w:unhideWhenUsed/>
    <w:qFormat/>
    <w:rsid w:val="00067B6A"/>
    <w:pPr>
      <w:spacing w:after="100"/>
      <w:ind w:left="440"/>
    </w:pPr>
    <w:rPr>
      <w:rFonts w:ascii="Calibri" w:eastAsia="Times New Roman" w:hAnsi="Calibri" w:cs="Times New Roman"/>
    </w:rPr>
  </w:style>
  <w:style w:type="character" w:customStyle="1" w:styleId="Char11">
    <w:name w:val="Κείμενο πλαισίου Char1"/>
    <w:basedOn w:val="a0"/>
    <w:uiPriority w:val="99"/>
    <w:semiHidden/>
    <w:rsid w:val="00067B6A"/>
    <w:rPr>
      <w:rFonts w:ascii="Tahoma" w:hAnsi="Tahoma" w:cs="Tahoma"/>
      <w:sz w:val="16"/>
      <w:szCs w:val="16"/>
      <w:lang w:eastAsia="ar-SA"/>
    </w:rPr>
  </w:style>
  <w:style w:type="table" w:styleId="af3">
    <w:name w:val="Table Grid"/>
    <w:basedOn w:val="a1"/>
    <w:uiPriority w:val="59"/>
    <w:rsid w:val="00067B6A"/>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CVText">
    <w:name w:val="_ECV_Text"/>
    <w:basedOn w:val="a8"/>
    <w:rsid w:val="00067B6A"/>
    <w:pPr>
      <w:widowControl w:val="0"/>
      <w:spacing w:line="100" w:lineRule="atLeast"/>
      <w:jc w:val="left"/>
    </w:pPr>
    <w:rPr>
      <w:rFonts w:ascii="Arial" w:eastAsia="SimSun" w:hAnsi="Arial" w:cs="Mangal"/>
      <w:color w:val="3F3A38"/>
      <w:spacing w:val="-6"/>
      <w:kern w:val="1"/>
      <w:sz w:val="16"/>
      <w:szCs w:val="24"/>
      <w:lang w:val="en-GB" w:eastAsia="zh-CN" w:bidi="hi-IN"/>
    </w:rPr>
  </w:style>
  <w:style w:type="character" w:customStyle="1" w:styleId="title-text">
    <w:name w:val="title-text"/>
    <w:basedOn w:val="a0"/>
    <w:rsid w:val="00067B6A"/>
  </w:style>
  <w:style w:type="character" w:customStyle="1" w:styleId="nlmarticle-title">
    <w:name w:val="nlm_article-title"/>
    <w:basedOn w:val="a0"/>
    <w:rsid w:val="00067B6A"/>
  </w:style>
  <w:style w:type="character" w:customStyle="1" w:styleId="titleheading">
    <w:name w:val="titleheading"/>
    <w:basedOn w:val="a0"/>
    <w:rsid w:val="00067B6A"/>
  </w:style>
  <w:style w:type="character" w:customStyle="1" w:styleId="personname">
    <w:name w:val="person_name"/>
    <w:basedOn w:val="a0"/>
    <w:rsid w:val="00067B6A"/>
  </w:style>
  <w:style w:type="character" w:customStyle="1" w:styleId="titleauthoretc">
    <w:name w:val="titleauthoretc"/>
    <w:basedOn w:val="a0"/>
    <w:rsid w:val="00067B6A"/>
  </w:style>
  <w:style w:type="character" w:customStyle="1" w:styleId="journaltitle">
    <w:name w:val="journaltitle"/>
    <w:basedOn w:val="a0"/>
    <w:rsid w:val="00067B6A"/>
  </w:style>
  <w:style w:type="paragraph" w:customStyle="1" w:styleId="icon--meta-keyline">
    <w:name w:val="icon--meta-keyline"/>
    <w:basedOn w:val="a"/>
    <w:rsid w:val="00067B6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rticlecitationpages">
    <w:name w:val="articlecitation_pages"/>
    <w:basedOn w:val="a0"/>
    <w:rsid w:val="00067B6A"/>
  </w:style>
  <w:style w:type="character" w:customStyle="1" w:styleId="authorsname">
    <w:name w:val="authors__name"/>
    <w:basedOn w:val="a0"/>
    <w:rsid w:val="00067B6A"/>
  </w:style>
  <w:style w:type="character" w:customStyle="1" w:styleId="contribdegrees">
    <w:name w:val="contribdegrees"/>
    <w:basedOn w:val="a0"/>
    <w:rsid w:val="00067B6A"/>
  </w:style>
  <w:style w:type="character" w:styleId="-0">
    <w:name w:val="FollowedHyperlink"/>
    <w:basedOn w:val="a0"/>
    <w:uiPriority w:val="99"/>
    <w:semiHidden/>
    <w:unhideWhenUsed/>
    <w:rsid w:val="00A33A44"/>
    <w:rPr>
      <w:color w:val="800080" w:themeColor="followedHyperlink"/>
      <w:u w:val="single"/>
    </w:rPr>
  </w:style>
  <w:style w:type="character" w:customStyle="1" w:styleId="Char5">
    <w:name w:val="Παράγραφος λίστας Char"/>
    <w:aliases w:val="Listenabsatz JKU Char"/>
    <w:link w:val="a9"/>
    <w:uiPriority w:val="34"/>
    <w:locked/>
    <w:rsid w:val="00670BC4"/>
  </w:style>
  <w:style w:type="paragraph" w:customStyle="1" w:styleId="19">
    <w:name w:val="Τίτλος1"/>
    <w:basedOn w:val="a"/>
    <w:autoRedefine/>
    <w:rsid w:val="00466E2C"/>
    <w:pPr>
      <w:spacing w:after="0" w:line="240" w:lineRule="auto"/>
      <w:jc w:val="both"/>
    </w:pPr>
    <w:rPr>
      <w:b/>
      <w:color w:val="FF0000"/>
      <w:shd w:val="clear" w:color="auto" w:fill="F2F2F2" w:themeFill="background1" w:themeFillShade="F2"/>
      <w:lang w:val="en-US"/>
    </w:rPr>
  </w:style>
</w:styles>
</file>

<file path=word/webSettings.xml><?xml version="1.0" encoding="utf-8"?>
<w:webSettings xmlns:r="http://schemas.openxmlformats.org/officeDocument/2006/relationships" xmlns:w="http://schemas.openxmlformats.org/wordprocessingml/2006/main">
  <w:divs>
    <w:div w:id="69693407">
      <w:bodyDiv w:val="1"/>
      <w:marLeft w:val="0"/>
      <w:marRight w:val="0"/>
      <w:marTop w:val="0"/>
      <w:marBottom w:val="0"/>
      <w:divBdr>
        <w:top w:val="none" w:sz="0" w:space="0" w:color="auto"/>
        <w:left w:val="none" w:sz="0" w:space="0" w:color="auto"/>
        <w:bottom w:val="none" w:sz="0" w:space="0" w:color="auto"/>
        <w:right w:val="none" w:sz="0" w:space="0" w:color="auto"/>
      </w:divBdr>
    </w:div>
    <w:div w:id="210197268">
      <w:bodyDiv w:val="1"/>
      <w:marLeft w:val="0"/>
      <w:marRight w:val="0"/>
      <w:marTop w:val="0"/>
      <w:marBottom w:val="0"/>
      <w:divBdr>
        <w:top w:val="none" w:sz="0" w:space="0" w:color="auto"/>
        <w:left w:val="none" w:sz="0" w:space="0" w:color="auto"/>
        <w:bottom w:val="none" w:sz="0" w:space="0" w:color="auto"/>
        <w:right w:val="none" w:sz="0" w:space="0" w:color="auto"/>
      </w:divBdr>
      <w:divsChild>
        <w:div w:id="177811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244959">
              <w:marLeft w:val="0"/>
              <w:marRight w:val="0"/>
              <w:marTop w:val="0"/>
              <w:marBottom w:val="0"/>
              <w:divBdr>
                <w:top w:val="none" w:sz="0" w:space="0" w:color="auto"/>
                <w:left w:val="none" w:sz="0" w:space="0" w:color="auto"/>
                <w:bottom w:val="none" w:sz="0" w:space="0" w:color="auto"/>
                <w:right w:val="none" w:sz="0" w:space="0" w:color="auto"/>
              </w:divBdr>
              <w:divsChild>
                <w:div w:id="2764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8975">
      <w:bodyDiv w:val="1"/>
      <w:marLeft w:val="0"/>
      <w:marRight w:val="0"/>
      <w:marTop w:val="0"/>
      <w:marBottom w:val="0"/>
      <w:divBdr>
        <w:top w:val="none" w:sz="0" w:space="0" w:color="auto"/>
        <w:left w:val="none" w:sz="0" w:space="0" w:color="auto"/>
        <w:bottom w:val="none" w:sz="0" w:space="0" w:color="auto"/>
        <w:right w:val="none" w:sz="0" w:space="0" w:color="auto"/>
      </w:divBdr>
    </w:div>
    <w:div w:id="659239931">
      <w:bodyDiv w:val="1"/>
      <w:marLeft w:val="0"/>
      <w:marRight w:val="0"/>
      <w:marTop w:val="0"/>
      <w:marBottom w:val="0"/>
      <w:divBdr>
        <w:top w:val="none" w:sz="0" w:space="0" w:color="auto"/>
        <w:left w:val="none" w:sz="0" w:space="0" w:color="auto"/>
        <w:bottom w:val="none" w:sz="0" w:space="0" w:color="auto"/>
        <w:right w:val="none" w:sz="0" w:space="0" w:color="auto"/>
      </w:divBdr>
    </w:div>
    <w:div w:id="687560963">
      <w:bodyDiv w:val="1"/>
      <w:marLeft w:val="0"/>
      <w:marRight w:val="0"/>
      <w:marTop w:val="0"/>
      <w:marBottom w:val="0"/>
      <w:divBdr>
        <w:top w:val="none" w:sz="0" w:space="0" w:color="auto"/>
        <w:left w:val="none" w:sz="0" w:space="0" w:color="auto"/>
        <w:bottom w:val="none" w:sz="0" w:space="0" w:color="auto"/>
        <w:right w:val="none" w:sz="0" w:space="0" w:color="auto"/>
      </w:divBdr>
    </w:div>
    <w:div w:id="1052267030">
      <w:bodyDiv w:val="1"/>
      <w:marLeft w:val="0"/>
      <w:marRight w:val="0"/>
      <w:marTop w:val="0"/>
      <w:marBottom w:val="0"/>
      <w:divBdr>
        <w:top w:val="none" w:sz="0" w:space="0" w:color="auto"/>
        <w:left w:val="none" w:sz="0" w:space="0" w:color="auto"/>
        <w:bottom w:val="none" w:sz="0" w:space="0" w:color="auto"/>
        <w:right w:val="none" w:sz="0" w:space="0" w:color="auto"/>
      </w:divBdr>
    </w:div>
    <w:div w:id="1376395919">
      <w:bodyDiv w:val="1"/>
      <w:marLeft w:val="0"/>
      <w:marRight w:val="0"/>
      <w:marTop w:val="0"/>
      <w:marBottom w:val="0"/>
      <w:divBdr>
        <w:top w:val="none" w:sz="0" w:space="0" w:color="auto"/>
        <w:left w:val="none" w:sz="0" w:space="0" w:color="auto"/>
        <w:bottom w:val="none" w:sz="0" w:space="0" w:color="auto"/>
        <w:right w:val="none" w:sz="0" w:space="0" w:color="auto"/>
      </w:divBdr>
    </w:div>
    <w:div w:id="1457017778">
      <w:bodyDiv w:val="1"/>
      <w:marLeft w:val="0"/>
      <w:marRight w:val="0"/>
      <w:marTop w:val="0"/>
      <w:marBottom w:val="0"/>
      <w:divBdr>
        <w:top w:val="none" w:sz="0" w:space="0" w:color="auto"/>
        <w:left w:val="none" w:sz="0" w:space="0" w:color="auto"/>
        <w:bottom w:val="none" w:sz="0" w:space="0" w:color="auto"/>
        <w:right w:val="none" w:sz="0" w:space="0" w:color="auto"/>
      </w:divBdr>
      <w:divsChild>
        <w:div w:id="1815096907">
          <w:marLeft w:val="0"/>
          <w:marRight w:val="0"/>
          <w:marTop w:val="0"/>
          <w:marBottom w:val="0"/>
          <w:divBdr>
            <w:top w:val="none" w:sz="0" w:space="0" w:color="auto"/>
            <w:left w:val="none" w:sz="0" w:space="0" w:color="auto"/>
            <w:bottom w:val="none" w:sz="0" w:space="0" w:color="auto"/>
            <w:right w:val="none" w:sz="0" w:space="0" w:color="auto"/>
          </w:divBdr>
        </w:div>
        <w:div w:id="390813142">
          <w:marLeft w:val="0"/>
          <w:marRight w:val="0"/>
          <w:marTop w:val="0"/>
          <w:marBottom w:val="0"/>
          <w:divBdr>
            <w:top w:val="none" w:sz="0" w:space="0" w:color="auto"/>
            <w:left w:val="none" w:sz="0" w:space="0" w:color="auto"/>
            <w:bottom w:val="none" w:sz="0" w:space="0" w:color="auto"/>
            <w:right w:val="none" w:sz="0" w:space="0" w:color="auto"/>
          </w:divBdr>
        </w:div>
        <w:div w:id="290406030">
          <w:marLeft w:val="0"/>
          <w:marRight w:val="0"/>
          <w:marTop w:val="0"/>
          <w:marBottom w:val="0"/>
          <w:divBdr>
            <w:top w:val="none" w:sz="0" w:space="0" w:color="auto"/>
            <w:left w:val="none" w:sz="0" w:space="0" w:color="auto"/>
            <w:bottom w:val="none" w:sz="0" w:space="0" w:color="auto"/>
            <w:right w:val="none" w:sz="0" w:space="0" w:color="auto"/>
          </w:divBdr>
        </w:div>
      </w:divsChild>
    </w:div>
    <w:div w:id="20746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gr/citations?user=ZN_DyIUAAAAJ&amp;hl=el&amp;oi=sr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link.springer.com/bookseries/8124" TargetMode="External"/><Relationship Id="rId17" Type="http://schemas.openxmlformats.org/officeDocument/2006/relationships/hyperlink" Target="http://www.scientificjournals.org/editorial_board.htm" TargetMode="External"/><Relationship Id="rId2" Type="http://schemas.openxmlformats.org/officeDocument/2006/relationships/customXml" Target="../customXml/item2.xml"/><Relationship Id="rId16" Type="http://schemas.openxmlformats.org/officeDocument/2006/relationships/hyperlink" Target="https://econpapers.repec.org/article/hrsjrnk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books?hl=el&amp;lr=&amp;id=I80YYU3bKM0C&amp;oi=fnd&amp;pg=PR4&amp;dq=efstratios+papanis&amp;ots=VFfkr2UP1S&amp;sig=RVfddPWEo_VIiT_XiOAKH476Zi4" TargetMode="External"/><Relationship Id="rId5" Type="http://schemas.openxmlformats.org/officeDocument/2006/relationships/settings" Target="settings.xml"/><Relationship Id="rId15" Type="http://schemas.openxmlformats.org/officeDocument/2006/relationships/hyperlink" Target="http://www.bscc.duth.gr/mareponticum/volume1.html" TargetMode="External"/><Relationship Id="rId10" Type="http://schemas.openxmlformats.org/officeDocument/2006/relationships/hyperlink" Target="http://www.biblionet.gr/com/532/%CE%A0%CF%81%CE%BF%CF%80%CE%BF%CE%BC%CF%80%CF%8C%CF%8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cholar.google.gr/citations?user=tMvDxyIAAAAJ&amp;hl=el&amp;oi=sra" TargetMode="External"/><Relationship Id="rId14" Type="http://schemas.openxmlformats.org/officeDocument/2006/relationships/hyperlink" Target="https://ideas.repec.org/s/hrs/journl.htm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8D64B7B2334533A43099B05FD7A8D5"/>
        <w:category>
          <w:name w:val="Γενικά"/>
          <w:gallery w:val="placeholder"/>
        </w:category>
        <w:types>
          <w:type w:val="bbPlcHdr"/>
        </w:types>
        <w:behaviors>
          <w:behavior w:val="content"/>
        </w:behaviors>
        <w:guid w:val="{FC32003D-76B1-4693-854F-D24985D8DAFC}"/>
      </w:docPartPr>
      <w:docPartBody>
        <w:p w:rsidR="00360718" w:rsidRDefault="004418C7" w:rsidP="004418C7">
          <w:pPr>
            <w:pStyle w:val="ED8D64B7B2334533A43099B05FD7A8D5"/>
          </w:pPr>
          <w:r>
            <w:rPr>
              <w:rFonts w:asciiTheme="majorHAnsi" w:eastAsiaTheme="majorEastAsia" w:hAnsiTheme="majorHAnsi" w:cstheme="majorBidi"/>
              <w:color w:val="4F81BD" w:themeColor="accent1"/>
              <w:sz w:val="80"/>
              <w:szCs w:val="80"/>
            </w:rPr>
            <w:t>[Πληκτρολογήστε τον τίτλο του εγγράφου]</w:t>
          </w:r>
        </w:p>
      </w:docPartBody>
    </w:docPart>
    <w:docPart>
      <w:docPartPr>
        <w:name w:val="F0FD3426F0564C55A5FFB9E964E434AD"/>
        <w:category>
          <w:name w:val="Γενικά"/>
          <w:gallery w:val="placeholder"/>
        </w:category>
        <w:types>
          <w:type w:val="bbPlcHdr"/>
        </w:types>
        <w:behaviors>
          <w:behavior w:val="content"/>
        </w:behaviors>
        <w:guid w:val="{7E9BEBE5-AFB0-40A8-B594-5AA6BAE30F66}"/>
      </w:docPartPr>
      <w:docPartBody>
        <w:p w:rsidR="00360718" w:rsidRDefault="004418C7" w:rsidP="004418C7">
          <w:pPr>
            <w:pStyle w:val="F0FD3426F0564C55A5FFB9E964E434AD"/>
          </w:pPr>
          <w:r>
            <w:rPr>
              <w:rFonts w:asciiTheme="majorHAnsi" w:eastAsiaTheme="majorEastAsia" w:hAnsiTheme="majorHAnsi" w:cstheme="majorBidi"/>
            </w:rPr>
            <w:t>[Πληκτρολογήστε τον υπότιτλο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A1"/>
    <w:family w:val="roman"/>
    <w:pitch w:val="variable"/>
    <w:sig w:usb0="E0000287" w:usb1="40000013" w:usb2="00000000" w:usb3="00000000" w:csb0="0000019F" w:csb1="00000000"/>
  </w:font>
  <w:font w:name="Arial-BoldMT">
    <w:altName w:val="Times New Roman"/>
    <w:panose1 w:val="00000000000000000000"/>
    <w:charset w:val="A1"/>
    <w:family w:val="auto"/>
    <w:notTrueType/>
    <w:pitch w:val="default"/>
    <w:sig w:usb0="00000081" w:usb1="00000000" w:usb2="00000000" w:usb3="00000000" w:csb0="00000009" w:csb1="00000000"/>
  </w:font>
  <w:font w:name="TimesNewRomanPSMT">
    <w:altName w:val="Times New Roman"/>
    <w:panose1 w:val="00000000000000000000"/>
    <w:charset w:val="A1"/>
    <w:family w:val="auto"/>
    <w:notTrueType/>
    <w:pitch w:val="default"/>
    <w:sig w:usb0="00000083" w:usb1="00000000" w:usb2="00000000" w:usb3="00000000" w:csb0="00000009"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418C7"/>
    <w:rsid w:val="000045F0"/>
    <w:rsid w:val="00111654"/>
    <w:rsid w:val="001D4A69"/>
    <w:rsid w:val="002144C8"/>
    <w:rsid w:val="002E75C5"/>
    <w:rsid w:val="00323604"/>
    <w:rsid w:val="00360718"/>
    <w:rsid w:val="00371AC7"/>
    <w:rsid w:val="00395816"/>
    <w:rsid w:val="004418C7"/>
    <w:rsid w:val="004546FA"/>
    <w:rsid w:val="004E05E8"/>
    <w:rsid w:val="007031D0"/>
    <w:rsid w:val="007677DD"/>
    <w:rsid w:val="00785688"/>
    <w:rsid w:val="008211F2"/>
    <w:rsid w:val="008322F9"/>
    <w:rsid w:val="00983219"/>
    <w:rsid w:val="00A428D5"/>
    <w:rsid w:val="00B81228"/>
    <w:rsid w:val="00BD732D"/>
    <w:rsid w:val="00E2260A"/>
    <w:rsid w:val="00E25C22"/>
    <w:rsid w:val="00E442A7"/>
    <w:rsid w:val="00EC6EA1"/>
    <w:rsid w:val="00F03D6D"/>
    <w:rsid w:val="00F363D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BB9FF9B50945E68F6B781294646FFA">
    <w:name w:val="41BB9FF9B50945E68F6B781294646FFA"/>
    <w:rsid w:val="004418C7"/>
  </w:style>
  <w:style w:type="paragraph" w:customStyle="1" w:styleId="09E7DE0FAC4340A6A9C16E1D4F1A28FA">
    <w:name w:val="09E7DE0FAC4340A6A9C16E1D4F1A28FA"/>
    <w:rsid w:val="004418C7"/>
  </w:style>
  <w:style w:type="paragraph" w:customStyle="1" w:styleId="929DD11AC68A453BA242A526199D0827">
    <w:name w:val="929DD11AC68A453BA242A526199D0827"/>
    <w:rsid w:val="004418C7"/>
  </w:style>
  <w:style w:type="paragraph" w:customStyle="1" w:styleId="074048986DC343CFA7D20199D83B0C6B">
    <w:name w:val="074048986DC343CFA7D20199D83B0C6B"/>
    <w:rsid w:val="004418C7"/>
  </w:style>
  <w:style w:type="paragraph" w:customStyle="1" w:styleId="FDA8A37342124B6AAF4546F39D3BF3A5">
    <w:name w:val="FDA8A37342124B6AAF4546F39D3BF3A5"/>
    <w:rsid w:val="004418C7"/>
  </w:style>
  <w:style w:type="paragraph" w:customStyle="1" w:styleId="ED8D64B7B2334533A43099B05FD7A8D5">
    <w:name w:val="ED8D64B7B2334533A43099B05FD7A8D5"/>
    <w:rsid w:val="004418C7"/>
  </w:style>
  <w:style w:type="paragraph" w:customStyle="1" w:styleId="F0FD3426F0564C55A5FFB9E964E434AD">
    <w:name w:val="F0FD3426F0564C55A5FFB9E964E434AD"/>
    <w:rsid w:val="004418C7"/>
  </w:style>
  <w:style w:type="paragraph" w:customStyle="1" w:styleId="8DE335F42DDF4B569B1F6498C12EEFC4">
    <w:name w:val="8DE335F42DDF4B569B1F6498C12EEFC4"/>
    <w:rsid w:val="004418C7"/>
  </w:style>
  <w:style w:type="paragraph" w:customStyle="1" w:styleId="8A434E563F9B4D84BD3487F3071727F2">
    <w:name w:val="8A434E563F9B4D84BD3487F3071727F2"/>
    <w:rsid w:val="00360718"/>
  </w:style>
  <w:style w:type="paragraph" w:customStyle="1" w:styleId="77055223CD294AFE87E25E51FAFB9074">
    <w:name w:val="77055223CD294AFE87E25E51FAFB9074"/>
    <w:rsid w:val="003607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BB792-5225-4908-900E-95FB1E12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4874</TotalTime>
  <Pages>50</Pages>
  <Words>18967</Words>
  <Characters>102423</Characters>
  <Application>Microsoft Office Word</Application>
  <DocSecurity>0</DocSecurity>
  <Lines>853</Lines>
  <Paragraphs>242</Paragraphs>
  <ScaleCrop>false</ScaleCrop>
  <HeadingPairs>
    <vt:vector size="2" baseType="variant">
      <vt:variant>
        <vt:lpstr>Τίτλος</vt:lpstr>
      </vt:variant>
      <vt:variant>
        <vt:i4>1</vt:i4>
      </vt:variant>
    </vt:vector>
  </HeadingPairs>
  <TitlesOfParts>
    <vt:vector size="1" baseType="lpstr">
      <vt:lpstr>ΒΙΟΓΡΑΦΙΚΟ ΣΗΜΕΙΩΜΑ</vt:lpstr>
    </vt:vector>
  </TitlesOfParts>
  <Company/>
  <LinksUpToDate>false</LinksUpToDate>
  <CharactersWithSpaces>121148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subject>ΕΥΣΤΡΑΤΙΟΣ Π. ΠΑΠΑΝΗΣ</dc:subject>
  <dc:creator>Windows User</dc:creator>
  <cp:lastModifiedBy>Windows User</cp:lastModifiedBy>
  <cp:revision>293</cp:revision>
  <cp:lastPrinted>2020-05-24T14:56:00Z</cp:lastPrinted>
  <dcterms:created xsi:type="dcterms:W3CDTF">2019-10-04T16:30:00Z</dcterms:created>
  <dcterms:modified xsi:type="dcterms:W3CDTF">2020-11-30T16:03:00Z</dcterms:modified>
</cp:coreProperties>
</file>